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BA" w:rsidRPr="00E542F4" w:rsidRDefault="008611BA" w:rsidP="008611BA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6,  02 апреля   2018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611BA" w:rsidRDefault="008611BA" w:rsidP="008611BA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611BA" w:rsidRDefault="008611BA" w:rsidP="008611BA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611BA" w:rsidRDefault="008611BA" w:rsidP="008611BA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611BA" w:rsidRDefault="008611BA" w:rsidP="008611BA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8611BA" w:rsidRPr="00E542F4" w:rsidRDefault="008611BA" w:rsidP="008611BA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611BA" w:rsidRPr="00E542F4" w:rsidRDefault="008611BA" w:rsidP="008611BA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8611BA" w:rsidRDefault="008611BA" w:rsidP="008611BA">
      <w:r w:rsidRPr="00197F8C">
        <w:rPr>
          <w:noProof/>
        </w:rPr>
        <w:lastRenderedPageBreak/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F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BA" w:rsidRPr="00197F8C" w:rsidRDefault="008611BA" w:rsidP="008611BA"/>
    <w:p w:rsidR="008611BA" w:rsidRPr="00197F8C" w:rsidRDefault="008611BA" w:rsidP="008611BA"/>
    <w:p w:rsidR="008611BA" w:rsidRDefault="008611BA" w:rsidP="008611BA"/>
    <w:p w:rsidR="008611BA" w:rsidRPr="00E542F4" w:rsidRDefault="008611BA" w:rsidP="008611B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8611BA" w:rsidRPr="00E542F4" w:rsidRDefault="008611BA" w:rsidP="008611B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8611BA" w:rsidRDefault="008611BA" w:rsidP="00861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8611BA" w:rsidRDefault="008611BA" w:rsidP="00861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11BA" w:rsidRDefault="008611BA" w:rsidP="00861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11BA" w:rsidRPr="00782780" w:rsidRDefault="008611BA" w:rsidP="008611BA">
      <w:pPr>
        <w:jc w:val="center"/>
        <w:rPr>
          <w:sz w:val="28"/>
          <w:szCs w:val="28"/>
        </w:rPr>
      </w:pPr>
      <w:r w:rsidRPr="00782780">
        <w:rPr>
          <w:b/>
          <w:sz w:val="28"/>
          <w:szCs w:val="28"/>
        </w:rPr>
        <w:t>ЧИСТООЗЕРНЫЙ РАЙОН НОВОСИБИРСКАЯ ОБЛАСТЬ</w:t>
      </w:r>
    </w:p>
    <w:p w:rsidR="008611BA" w:rsidRPr="00782780" w:rsidRDefault="008611BA" w:rsidP="008611BA">
      <w:pPr>
        <w:jc w:val="center"/>
        <w:rPr>
          <w:sz w:val="28"/>
          <w:szCs w:val="28"/>
        </w:rPr>
      </w:pP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ИШИМСКОГО СЕЛЬСОВЕТА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ЧИСТООЗЕРНОГО РАЙОНА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НОВОСИБИРСКОЙ ОБЛАСТИ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</w:p>
    <w:p w:rsidR="008611BA" w:rsidRPr="00782780" w:rsidRDefault="008611BA" w:rsidP="008611BA">
      <w:pPr>
        <w:jc w:val="center"/>
        <w:rPr>
          <w:sz w:val="28"/>
          <w:szCs w:val="28"/>
        </w:rPr>
      </w:pP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ПОСТАНОВЛЕНИЕ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</w:p>
    <w:p w:rsidR="008611BA" w:rsidRPr="00782780" w:rsidRDefault="008611BA" w:rsidP="0086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27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Pr="00782780">
        <w:rPr>
          <w:b/>
          <w:sz w:val="28"/>
          <w:szCs w:val="28"/>
        </w:rPr>
        <w:t>.04.201</w:t>
      </w:r>
      <w:r>
        <w:rPr>
          <w:b/>
          <w:sz w:val="28"/>
          <w:szCs w:val="28"/>
        </w:rPr>
        <w:t>8</w:t>
      </w:r>
      <w:r w:rsidRPr="00782780">
        <w:rPr>
          <w:b/>
          <w:sz w:val="28"/>
          <w:szCs w:val="28"/>
        </w:rPr>
        <w:t xml:space="preserve"> г.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782780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14</w:t>
      </w:r>
    </w:p>
    <w:p w:rsidR="008611BA" w:rsidRPr="00782780" w:rsidRDefault="008611BA" w:rsidP="008611BA">
      <w:pPr>
        <w:rPr>
          <w:sz w:val="28"/>
          <w:szCs w:val="28"/>
        </w:rPr>
      </w:pP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О мерах по предотвращению лесостепных пожаров и борьбы с ними</w:t>
      </w:r>
    </w:p>
    <w:p w:rsidR="008611BA" w:rsidRPr="00782780" w:rsidRDefault="008611BA" w:rsidP="008611BA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на террит</w:t>
      </w:r>
      <w:r>
        <w:rPr>
          <w:b/>
          <w:sz w:val="28"/>
          <w:szCs w:val="28"/>
        </w:rPr>
        <w:t xml:space="preserve">ории </w:t>
      </w:r>
      <w:proofErr w:type="spellStart"/>
      <w:r>
        <w:rPr>
          <w:b/>
          <w:sz w:val="28"/>
          <w:szCs w:val="28"/>
        </w:rPr>
        <w:t>Ишимского</w:t>
      </w:r>
      <w:proofErr w:type="spellEnd"/>
      <w:r>
        <w:rPr>
          <w:b/>
          <w:sz w:val="28"/>
          <w:szCs w:val="28"/>
        </w:rPr>
        <w:t xml:space="preserve"> сельсовета в 2018</w:t>
      </w:r>
      <w:r w:rsidRPr="00782780">
        <w:rPr>
          <w:b/>
          <w:sz w:val="28"/>
          <w:szCs w:val="28"/>
        </w:rPr>
        <w:t xml:space="preserve"> году</w:t>
      </w:r>
    </w:p>
    <w:p w:rsidR="008611BA" w:rsidRPr="00782780" w:rsidRDefault="008611BA" w:rsidP="008611BA">
      <w:pPr>
        <w:rPr>
          <w:sz w:val="28"/>
          <w:szCs w:val="28"/>
        </w:rPr>
      </w:pPr>
    </w:p>
    <w:p w:rsidR="008611BA" w:rsidRPr="00782780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2780">
        <w:rPr>
          <w:sz w:val="28"/>
          <w:szCs w:val="28"/>
        </w:rPr>
        <w:t xml:space="preserve">  В соответствии </w:t>
      </w:r>
      <w:r>
        <w:rPr>
          <w:sz w:val="28"/>
          <w:szCs w:val="28"/>
        </w:rPr>
        <w:t>п.21</w:t>
      </w:r>
      <w:r w:rsidRPr="00782780">
        <w:rPr>
          <w:sz w:val="28"/>
          <w:szCs w:val="28"/>
        </w:rPr>
        <w:t>ст.15 ФЗ 131</w:t>
      </w:r>
      <w:r>
        <w:rPr>
          <w:sz w:val="28"/>
          <w:szCs w:val="28"/>
        </w:rPr>
        <w:t>-ФЗ</w:t>
      </w:r>
      <w:r w:rsidRPr="00782780">
        <w:rPr>
          <w:sz w:val="28"/>
          <w:szCs w:val="28"/>
        </w:rPr>
        <w:t xml:space="preserve"> «Об общих принципах </w:t>
      </w:r>
      <w:r>
        <w:rPr>
          <w:sz w:val="28"/>
          <w:szCs w:val="28"/>
        </w:rPr>
        <w:t xml:space="preserve">организации </w:t>
      </w:r>
      <w:r w:rsidRPr="00782780">
        <w:rPr>
          <w:sz w:val="28"/>
          <w:szCs w:val="28"/>
        </w:rPr>
        <w:t>местного самоуправления в РФ»</w:t>
      </w:r>
      <w:r>
        <w:rPr>
          <w:sz w:val="28"/>
          <w:szCs w:val="28"/>
        </w:rPr>
        <w:t xml:space="preserve"> </w:t>
      </w:r>
      <w:r w:rsidRPr="00782780">
        <w:rPr>
          <w:sz w:val="28"/>
          <w:szCs w:val="28"/>
        </w:rPr>
        <w:t xml:space="preserve">(организация и осуществление мероприятий по ГО, защите населения и </w:t>
      </w:r>
      <w:r>
        <w:rPr>
          <w:sz w:val="28"/>
          <w:szCs w:val="28"/>
        </w:rPr>
        <w:t xml:space="preserve">муниципального образования </w:t>
      </w:r>
      <w:r w:rsidRPr="00782780">
        <w:rPr>
          <w:sz w:val="28"/>
          <w:szCs w:val="28"/>
        </w:rPr>
        <w:t>от ЧС природного и техногенного характера</w:t>
      </w:r>
      <w:r>
        <w:rPr>
          <w:sz w:val="28"/>
          <w:szCs w:val="28"/>
        </w:rPr>
        <w:t xml:space="preserve">), </w:t>
      </w:r>
      <w:r w:rsidRPr="0078278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82780">
        <w:rPr>
          <w:sz w:val="28"/>
          <w:szCs w:val="28"/>
        </w:rPr>
        <w:t xml:space="preserve"> </w:t>
      </w:r>
      <w:proofErr w:type="spellStart"/>
      <w:r w:rsidRPr="00782780">
        <w:rPr>
          <w:sz w:val="28"/>
          <w:szCs w:val="28"/>
        </w:rPr>
        <w:t>Ишимского</w:t>
      </w:r>
      <w:proofErr w:type="spellEnd"/>
      <w:r w:rsidRPr="00782780">
        <w:rPr>
          <w:sz w:val="28"/>
          <w:szCs w:val="28"/>
        </w:rPr>
        <w:t xml:space="preserve"> сельсовета, в целях  охраны лесов от пожаров на территории </w:t>
      </w:r>
      <w:proofErr w:type="spellStart"/>
      <w:r w:rsidRPr="00782780">
        <w:rPr>
          <w:sz w:val="28"/>
          <w:szCs w:val="28"/>
        </w:rPr>
        <w:t>Ишимского</w:t>
      </w:r>
      <w:proofErr w:type="spellEnd"/>
      <w:r w:rsidRPr="00782780">
        <w:rPr>
          <w:sz w:val="28"/>
          <w:szCs w:val="28"/>
        </w:rPr>
        <w:t xml:space="preserve"> сельсовета в 201</w:t>
      </w:r>
      <w:r>
        <w:rPr>
          <w:sz w:val="28"/>
          <w:szCs w:val="28"/>
        </w:rPr>
        <w:t>8 году</w:t>
      </w: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Pr="00782780" w:rsidRDefault="008611BA" w:rsidP="008611BA">
      <w:pPr>
        <w:jc w:val="both"/>
        <w:rPr>
          <w:sz w:val="28"/>
          <w:szCs w:val="28"/>
        </w:rPr>
      </w:pPr>
      <w:r w:rsidRPr="00782780">
        <w:rPr>
          <w:sz w:val="28"/>
          <w:szCs w:val="28"/>
        </w:rPr>
        <w:t xml:space="preserve"> ПОСТАНОВЛЯЮ:</w:t>
      </w:r>
    </w:p>
    <w:p w:rsidR="008611BA" w:rsidRPr="00782780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782780">
        <w:rPr>
          <w:sz w:val="28"/>
          <w:szCs w:val="28"/>
        </w:rPr>
        <w:t>Утвердить план мероприятий по охране лесов от пожаров (приложение №1).</w:t>
      </w:r>
    </w:p>
    <w:p w:rsidR="008611BA" w:rsidRPr="00782780" w:rsidRDefault="008611BA" w:rsidP="008611BA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комиссии по борьбе с лесными пожарами (приложение №2).</w:t>
      </w:r>
    </w:p>
    <w:p w:rsidR="008611BA" w:rsidRPr="00782780" w:rsidRDefault="008611BA" w:rsidP="008611BA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сил и средств добровольных пожарных команд,      привлекаемых для тушения лесных и степных пожаров в пожароопасный сезон</w:t>
      </w:r>
      <w:r>
        <w:rPr>
          <w:sz w:val="28"/>
          <w:szCs w:val="28"/>
        </w:rPr>
        <w:t xml:space="preserve">  </w:t>
      </w:r>
      <w:r w:rsidRPr="00782780">
        <w:rPr>
          <w:sz w:val="28"/>
          <w:szCs w:val="28"/>
        </w:rPr>
        <w:t>(приложение № 3).</w:t>
      </w:r>
    </w:p>
    <w:p w:rsidR="008611BA" w:rsidRPr="00782780" w:rsidRDefault="008611BA" w:rsidP="008611BA">
      <w:pPr>
        <w:ind w:hanging="1134"/>
        <w:jc w:val="both"/>
        <w:rPr>
          <w:sz w:val="28"/>
          <w:szCs w:val="28"/>
        </w:rPr>
      </w:pPr>
      <w:r w:rsidRPr="00782780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  </w:t>
      </w:r>
      <w:r w:rsidRPr="0078278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82780">
        <w:rPr>
          <w:sz w:val="28"/>
          <w:szCs w:val="28"/>
        </w:rPr>
        <w:t xml:space="preserve">Данное постановление с (приложениями) опубликовать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</w:t>
      </w:r>
      <w:r w:rsidRPr="00782780">
        <w:rPr>
          <w:sz w:val="28"/>
          <w:szCs w:val="28"/>
        </w:rPr>
        <w:t xml:space="preserve"> Вестник» и разместить на официальном сайте администрации  </w:t>
      </w:r>
      <w:proofErr w:type="spellStart"/>
      <w:r w:rsidRPr="00782780">
        <w:rPr>
          <w:sz w:val="28"/>
          <w:szCs w:val="28"/>
        </w:rPr>
        <w:t>Ишимского</w:t>
      </w:r>
      <w:proofErr w:type="spellEnd"/>
      <w:r w:rsidRPr="00782780">
        <w:rPr>
          <w:sz w:val="28"/>
          <w:szCs w:val="28"/>
        </w:rPr>
        <w:t xml:space="preserve"> сельсовета (</w:t>
      </w:r>
      <w:r w:rsidRPr="00782780">
        <w:rPr>
          <w:sz w:val="28"/>
          <w:szCs w:val="28"/>
          <w:lang w:val="en-US"/>
        </w:rPr>
        <w:t>http</w:t>
      </w:r>
      <w:r w:rsidRPr="00782780">
        <w:rPr>
          <w:sz w:val="28"/>
          <w:szCs w:val="28"/>
        </w:rPr>
        <w:t>://</w:t>
      </w:r>
      <w:proofErr w:type="spellStart"/>
      <w:r w:rsidRPr="00782780">
        <w:rPr>
          <w:sz w:val="28"/>
          <w:szCs w:val="28"/>
        </w:rPr>
        <w:t>ishimsk</w:t>
      </w:r>
      <w:proofErr w:type="spellEnd"/>
      <w:r w:rsidRPr="00782780">
        <w:rPr>
          <w:sz w:val="28"/>
          <w:szCs w:val="28"/>
        </w:rPr>
        <w:t>.</w:t>
      </w:r>
      <w:proofErr w:type="spellStart"/>
      <w:r w:rsidRPr="00782780">
        <w:rPr>
          <w:sz w:val="28"/>
          <w:szCs w:val="28"/>
          <w:lang w:val="en-US"/>
        </w:rPr>
        <w:t>ru</w:t>
      </w:r>
      <w:proofErr w:type="spellEnd"/>
      <w:r w:rsidRPr="00782780">
        <w:rPr>
          <w:sz w:val="28"/>
          <w:szCs w:val="28"/>
        </w:rPr>
        <w:t>).</w:t>
      </w:r>
    </w:p>
    <w:p w:rsidR="008611BA" w:rsidRPr="00782780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2780">
        <w:rPr>
          <w:sz w:val="28"/>
          <w:szCs w:val="28"/>
        </w:rPr>
        <w:t xml:space="preserve">5.   </w:t>
      </w:r>
      <w:proofErr w:type="gramStart"/>
      <w:r w:rsidRPr="00782780">
        <w:rPr>
          <w:sz w:val="28"/>
          <w:szCs w:val="28"/>
        </w:rPr>
        <w:t>Контроль за</w:t>
      </w:r>
      <w:proofErr w:type="gramEnd"/>
      <w:r w:rsidRPr="007827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11BA" w:rsidRPr="00782780" w:rsidRDefault="008611BA" w:rsidP="008611BA">
      <w:pPr>
        <w:rPr>
          <w:sz w:val="28"/>
          <w:szCs w:val="28"/>
        </w:rPr>
      </w:pPr>
    </w:p>
    <w:p w:rsidR="008611BA" w:rsidRPr="00782780" w:rsidRDefault="008611BA" w:rsidP="008611BA">
      <w:pPr>
        <w:rPr>
          <w:sz w:val="28"/>
          <w:szCs w:val="28"/>
        </w:rPr>
      </w:pPr>
    </w:p>
    <w:p w:rsidR="008611BA" w:rsidRPr="00782780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2780">
        <w:rPr>
          <w:sz w:val="28"/>
          <w:szCs w:val="28"/>
        </w:rPr>
        <w:t xml:space="preserve"> Глава </w:t>
      </w:r>
      <w:proofErr w:type="spellStart"/>
      <w:r w:rsidRPr="00782780">
        <w:rPr>
          <w:sz w:val="28"/>
          <w:szCs w:val="28"/>
        </w:rPr>
        <w:t>Ишимского</w:t>
      </w:r>
      <w:proofErr w:type="spellEnd"/>
      <w:r w:rsidRPr="00782780">
        <w:rPr>
          <w:sz w:val="28"/>
          <w:szCs w:val="28"/>
        </w:rPr>
        <w:t xml:space="preserve"> сельсовета                                                        </w:t>
      </w:r>
    </w:p>
    <w:p w:rsidR="008611BA" w:rsidRPr="00782780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2780">
        <w:rPr>
          <w:sz w:val="28"/>
          <w:szCs w:val="28"/>
        </w:rPr>
        <w:t xml:space="preserve"> Чистоозерного района </w:t>
      </w:r>
    </w:p>
    <w:p w:rsidR="008611BA" w:rsidRPr="003B79E6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278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       </w:t>
      </w:r>
      <w:r w:rsidRPr="00782780">
        <w:rPr>
          <w:sz w:val="28"/>
          <w:szCs w:val="28"/>
        </w:rPr>
        <w:t xml:space="preserve"> В.Н.Попов  </w:t>
      </w:r>
    </w:p>
    <w:p w:rsidR="008611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Pr="009C7648" w:rsidRDefault="008611BA" w:rsidP="008611BA"/>
    <w:p w:rsidR="008611BA" w:rsidRDefault="008611BA" w:rsidP="008611BA"/>
    <w:p w:rsidR="008611BA" w:rsidRPr="001A5460" w:rsidRDefault="008611BA" w:rsidP="008611BA">
      <w:pPr>
        <w:jc w:val="right"/>
      </w:pPr>
      <w:r w:rsidRPr="003B79E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B79E6">
        <w:rPr>
          <w:sz w:val="28"/>
          <w:szCs w:val="28"/>
        </w:rPr>
        <w:t xml:space="preserve"> </w:t>
      </w:r>
      <w:r w:rsidRPr="001A5460">
        <w:t>Приложение №1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</w:t>
      </w:r>
      <w:r>
        <w:t xml:space="preserve">                  </w:t>
      </w:r>
      <w:r w:rsidRPr="001A5460">
        <w:t xml:space="preserve"> УТВЕРЖДЕНО: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</w:t>
      </w:r>
      <w:r>
        <w:t xml:space="preserve">  постановлением администрации 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</w:t>
      </w:r>
      <w:proofErr w:type="spellStart"/>
      <w:r w:rsidRPr="001A5460">
        <w:t>Ишимского</w:t>
      </w:r>
      <w:proofErr w:type="spellEnd"/>
      <w:r w:rsidRPr="001A5460">
        <w:t xml:space="preserve"> сельсовета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</w:t>
      </w:r>
      <w:r>
        <w:t>о</w:t>
      </w:r>
      <w:r w:rsidRPr="001A5460">
        <w:t>т</w:t>
      </w:r>
      <w:r>
        <w:t xml:space="preserve"> 18</w:t>
      </w:r>
      <w:r w:rsidRPr="001A5460">
        <w:t xml:space="preserve">.04.2018 г.  № </w:t>
      </w:r>
      <w:r>
        <w:t>14</w:t>
      </w:r>
    </w:p>
    <w:p w:rsidR="008611BA" w:rsidRPr="003B79E6" w:rsidRDefault="008611BA" w:rsidP="008611BA">
      <w:pPr>
        <w:rPr>
          <w:b/>
          <w:sz w:val="28"/>
          <w:szCs w:val="28"/>
        </w:rPr>
      </w:pPr>
    </w:p>
    <w:p w:rsidR="008611BA" w:rsidRPr="003B79E6" w:rsidRDefault="008611BA" w:rsidP="008611BA">
      <w:pPr>
        <w:rPr>
          <w:b/>
          <w:sz w:val="28"/>
          <w:szCs w:val="28"/>
        </w:rPr>
      </w:pPr>
    </w:p>
    <w:p w:rsidR="008611BA" w:rsidRPr="003B79E6" w:rsidRDefault="008611BA" w:rsidP="008611BA">
      <w:pPr>
        <w:rPr>
          <w:b/>
          <w:sz w:val="28"/>
          <w:szCs w:val="28"/>
        </w:rPr>
      </w:pPr>
    </w:p>
    <w:p w:rsidR="008611BA" w:rsidRPr="003B79E6" w:rsidRDefault="008611BA" w:rsidP="008611BA">
      <w:pPr>
        <w:jc w:val="center"/>
        <w:rPr>
          <w:b/>
          <w:sz w:val="28"/>
          <w:szCs w:val="28"/>
        </w:rPr>
      </w:pPr>
      <w:r w:rsidRPr="003B79E6">
        <w:rPr>
          <w:b/>
          <w:sz w:val="28"/>
          <w:szCs w:val="28"/>
        </w:rPr>
        <w:t>ПЛАН</w:t>
      </w:r>
    </w:p>
    <w:p w:rsidR="008611BA" w:rsidRPr="003B79E6" w:rsidRDefault="008611BA" w:rsidP="008611BA">
      <w:pPr>
        <w:jc w:val="center"/>
        <w:rPr>
          <w:b/>
          <w:sz w:val="28"/>
          <w:szCs w:val="28"/>
        </w:rPr>
      </w:pPr>
      <w:r w:rsidRPr="003B79E6">
        <w:rPr>
          <w:b/>
          <w:sz w:val="28"/>
          <w:szCs w:val="28"/>
        </w:rPr>
        <w:t>МЕРОПРИЯТИЙ ПО ОХРАНЕ ЛЕСОВ ОТ ПОЖАРОВ НА 201</w:t>
      </w:r>
      <w:r>
        <w:rPr>
          <w:b/>
          <w:sz w:val="28"/>
          <w:szCs w:val="28"/>
        </w:rPr>
        <w:t>8</w:t>
      </w:r>
      <w:r w:rsidRPr="003B79E6">
        <w:rPr>
          <w:b/>
          <w:sz w:val="28"/>
          <w:szCs w:val="28"/>
        </w:rPr>
        <w:t xml:space="preserve"> ГОД</w:t>
      </w:r>
    </w:p>
    <w:p w:rsidR="008611BA" w:rsidRPr="003B79E6" w:rsidRDefault="008611BA" w:rsidP="008611BA">
      <w:pPr>
        <w:rPr>
          <w:b/>
          <w:sz w:val="28"/>
          <w:szCs w:val="28"/>
        </w:rPr>
      </w:pPr>
    </w:p>
    <w:p w:rsidR="008611BA" w:rsidRPr="003B79E6" w:rsidRDefault="008611BA" w:rsidP="008611B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B79E6">
        <w:rPr>
          <w:sz w:val="28"/>
          <w:szCs w:val="28"/>
        </w:rPr>
        <w:lastRenderedPageBreak/>
        <w:t xml:space="preserve">На территории </w:t>
      </w:r>
      <w:proofErr w:type="spellStart"/>
      <w:r w:rsidRPr="003B79E6">
        <w:rPr>
          <w:sz w:val="28"/>
          <w:szCs w:val="28"/>
        </w:rPr>
        <w:t>Ишимского</w:t>
      </w:r>
      <w:proofErr w:type="spellEnd"/>
      <w:r w:rsidRPr="003B79E6">
        <w:rPr>
          <w:sz w:val="28"/>
          <w:szCs w:val="28"/>
        </w:rPr>
        <w:t xml:space="preserve"> сельсовета Чистоозерного района Новосибирской</w:t>
      </w:r>
      <w:r>
        <w:rPr>
          <w:sz w:val="28"/>
          <w:szCs w:val="28"/>
        </w:rPr>
        <w:t xml:space="preserve"> </w:t>
      </w:r>
      <w:r w:rsidRPr="003B79E6">
        <w:rPr>
          <w:sz w:val="28"/>
          <w:szCs w:val="28"/>
        </w:rPr>
        <w:t xml:space="preserve">области установить строгий  </w:t>
      </w:r>
      <w:proofErr w:type="gramStart"/>
      <w:r w:rsidRPr="003B79E6">
        <w:rPr>
          <w:sz w:val="28"/>
          <w:szCs w:val="28"/>
        </w:rPr>
        <w:t>контроль за</w:t>
      </w:r>
      <w:proofErr w:type="gramEnd"/>
      <w:r w:rsidRPr="003B79E6">
        <w:rPr>
          <w:sz w:val="28"/>
          <w:szCs w:val="28"/>
        </w:rPr>
        <w:t xml:space="preserve"> проведением противопожарных</w:t>
      </w:r>
      <w:r>
        <w:rPr>
          <w:sz w:val="28"/>
          <w:szCs w:val="28"/>
        </w:rPr>
        <w:t xml:space="preserve"> </w:t>
      </w:r>
      <w:r w:rsidRPr="003B79E6">
        <w:rPr>
          <w:sz w:val="28"/>
          <w:szCs w:val="28"/>
        </w:rPr>
        <w:t>мероприятий:</w:t>
      </w:r>
    </w:p>
    <w:p w:rsidR="008611BA" w:rsidRPr="003B79E6" w:rsidRDefault="008611BA" w:rsidP="008611BA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9E6">
        <w:rPr>
          <w:sz w:val="28"/>
          <w:szCs w:val="28"/>
        </w:rPr>
        <w:t>Назначить ответственных лиц за проведением данного мероприятия.</w:t>
      </w:r>
    </w:p>
    <w:p w:rsidR="008611BA" w:rsidRPr="003B79E6" w:rsidRDefault="008611BA" w:rsidP="008611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B79E6">
        <w:rPr>
          <w:sz w:val="28"/>
          <w:szCs w:val="28"/>
        </w:rPr>
        <w:t xml:space="preserve">Запретить проведение </w:t>
      </w:r>
      <w:proofErr w:type="spellStart"/>
      <w:r w:rsidRPr="003B79E6">
        <w:rPr>
          <w:sz w:val="28"/>
          <w:szCs w:val="28"/>
        </w:rPr>
        <w:t>сельхозпалов</w:t>
      </w:r>
      <w:proofErr w:type="spellEnd"/>
      <w:r w:rsidRPr="003B79E6">
        <w:rPr>
          <w:sz w:val="28"/>
          <w:szCs w:val="28"/>
        </w:rPr>
        <w:t xml:space="preserve"> на территории </w:t>
      </w:r>
      <w:proofErr w:type="spellStart"/>
      <w:r w:rsidRPr="003B79E6">
        <w:rPr>
          <w:sz w:val="28"/>
          <w:szCs w:val="28"/>
        </w:rPr>
        <w:t>Ишимского</w:t>
      </w:r>
      <w:proofErr w:type="spellEnd"/>
      <w:r w:rsidRPr="003B79E6">
        <w:rPr>
          <w:sz w:val="28"/>
          <w:szCs w:val="28"/>
        </w:rPr>
        <w:t xml:space="preserve"> сельсовета.</w:t>
      </w:r>
    </w:p>
    <w:p w:rsidR="008611BA" w:rsidRPr="003B79E6" w:rsidRDefault="008611BA" w:rsidP="008611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B79E6">
        <w:rPr>
          <w:sz w:val="28"/>
          <w:szCs w:val="28"/>
        </w:rPr>
        <w:t xml:space="preserve"> Оказать содействие ООО «Комфорт» в реализации плана мероприятий по борьбе с лесными, степными пожарами на территории </w:t>
      </w:r>
      <w:proofErr w:type="spellStart"/>
      <w:r w:rsidRPr="003B79E6">
        <w:rPr>
          <w:sz w:val="28"/>
          <w:szCs w:val="28"/>
        </w:rPr>
        <w:t>Ишимского</w:t>
      </w:r>
      <w:proofErr w:type="spellEnd"/>
      <w:r w:rsidRPr="003B79E6">
        <w:rPr>
          <w:sz w:val="28"/>
          <w:szCs w:val="28"/>
        </w:rPr>
        <w:t xml:space="preserve"> сельсовета. При ухудшении обстановки немедленно доложить председателю межведомственной комиссии (</w:t>
      </w:r>
      <w:proofErr w:type="spellStart"/>
      <w:r w:rsidRPr="003B79E6">
        <w:rPr>
          <w:sz w:val="28"/>
          <w:szCs w:val="28"/>
        </w:rPr>
        <w:t>Таратонов</w:t>
      </w:r>
      <w:proofErr w:type="spellEnd"/>
      <w:r w:rsidRPr="003B79E6">
        <w:rPr>
          <w:sz w:val="28"/>
          <w:szCs w:val="28"/>
        </w:rPr>
        <w:t xml:space="preserve"> В.В.), в ООО «Комфорт» директору </w:t>
      </w:r>
      <w:proofErr w:type="spellStart"/>
      <w:r w:rsidRPr="003B79E6">
        <w:rPr>
          <w:sz w:val="28"/>
          <w:szCs w:val="28"/>
        </w:rPr>
        <w:t>Зейдеру</w:t>
      </w:r>
      <w:proofErr w:type="spellEnd"/>
      <w:r w:rsidRPr="003B79E6">
        <w:rPr>
          <w:sz w:val="28"/>
          <w:szCs w:val="28"/>
        </w:rPr>
        <w:t xml:space="preserve"> А.В. по телефону 97-888, инженеру отдела лесных отношений по </w:t>
      </w:r>
      <w:proofErr w:type="spellStart"/>
      <w:r w:rsidRPr="003B79E6">
        <w:rPr>
          <w:sz w:val="28"/>
          <w:szCs w:val="28"/>
        </w:rPr>
        <w:t>Купинскому</w:t>
      </w:r>
      <w:proofErr w:type="spellEnd"/>
      <w:r w:rsidRPr="003B79E6">
        <w:rPr>
          <w:sz w:val="28"/>
          <w:szCs w:val="28"/>
        </w:rPr>
        <w:t xml:space="preserve"> лесничеству (</w:t>
      </w:r>
      <w:proofErr w:type="spellStart"/>
      <w:r w:rsidRPr="003B79E6">
        <w:rPr>
          <w:sz w:val="28"/>
          <w:szCs w:val="28"/>
        </w:rPr>
        <w:t>Зеляк</w:t>
      </w:r>
      <w:proofErr w:type="spellEnd"/>
      <w:r w:rsidRPr="003B79E6">
        <w:rPr>
          <w:sz w:val="28"/>
          <w:szCs w:val="28"/>
        </w:rPr>
        <w:t xml:space="preserve"> А.А.– тел.  97-136),  ЕДДС администрации 91-199.</w:t>
      </w:r>
    </w:p>
    <w:p w:rsidR="008611BA" w:rsidRPr="003B79E6" w:rsidRDefault="008611BA" w:rsidP="008611BA">
      <w:pPr>
        <w:ind w:firstLine="660"/>
        <w:jc w:val="both"/>
        <w:rPr>
          <w:sz w:val="28"/>
          <w:szCs w:val="28"/>
        </w:rPr>
      </w:pPr>
      <w:r w:rsidRPr="003B79E6">
        <w:rPr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Pr="003B79E6">
        <w:rPr>
          <w:sz w:val="28"/>
          <w:szCs w:val="28"/>
        </w:rPr>
        <w:t xml:space="preserve">Провести инструктаж с трактористами и </w:t>
      </w:r>
      <w:r>
        <w:rPr>
          <w:sz w:val="28"/>
          <w:szCs w:val="28"/>
        </w:rPr>
        <w:t xml:space="preserve">работниками, </w:t>
      </w:r>
      <w:r w:rsidRPr="003B79E6">
        <w:rPr>
          <w:sz w:val="28"/>
          <w:szCs w:val="28"/>
        </w:rPr>
        <w:t>участвующими в тушении лесостепных пожаров.</w:t>
      </w:r>
    </w:p>
    <w:p w:rsidR="008611BA" w:rsidRPr="003B79E6" w:rsidRDefault="008611BA" w:rsidP="008611B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3B79E6">
        <w:rPr>
          <w:sz w:val="28"/>
          <w:szCs w:val="28"/>
        </w:rPr>
        <w:t>По границам своего хозяйства создать минерализованные полосы.</w:t>
      </w:r>
    </w:p>
    <w:p w:rsidR="008611BA" w:rsidRPr="003B79E6" w:rsidRDefault="008611BA" w:rsidP="008611BA">
      <w:pPr>
        <w:pStyle w:val="a6"/>
        <w:numPr>
          <w:ilvl w:val="1"/>
          <w:numId w:val="3"/>
        </w:numPr>
        <w:ind w:left="0" w:firstLine="660"/>
        <w:jc w:val="both"/>
        <w:rPr>
          <w:sz w:val="28"/>
          <w:szCs w:val="28"/>
        </w:rPr>
      </w:pPr>
      <w:r w:rsidRPr="003B79E6">
        <w:rPr>
          <w:sz w:val="28"/>
          <w:szCs w:val="28"/>
        </w:rPr>
        <w:t>Создать противопожарные звенья для тушения лесостепных пожаров.</w:t>
      </w:r>
    </w:p>
    <w:p w:rsidR="008611BA" w:rsidRPr="003B79E6" w:rsidRDefault="008611BA" w:rsidP="008611BA">
      <w:pPr>
        <w:pStyle w:val="a6"/>
        <w:numPr>
          <w:ilvl w:val="1"/>
          <w:numId w:val="3"/>
        </w:numPr>
        <w:ind w:left="0" w:firstLine="660"/>
        <w:jc w:val="both"/>
        <w:rPr>
          <w:sz w:val="28"/>
          <w:szCs w:val="28"/>
        </w:rPr>
      </w:pPr>
      <w:r w:rsidRPr="003B79E6">
        <w:rPr>
          <w:sz w:val="28"/>
          <w:szCs w:val="28"/>
        </w:rPr>
        <w:t xml:space="preserve">ЗАПРЕТИТЬ  главам КФХ, ЛПХ проводить </w:t>
      </w:r>
      <w:proofErr w:type="spellStart"/>
      <w:r w:rsidRPr="003B79E6">
        <w:rPr>
          <w:sz w:val="28"/>
          <w:szCs w:val="28"/>
        </w:rPr>
        <w:t>сельхозпалы</w:t>
      </w:r>
      <w:proofErr w:type="spellEnd"/>
      <w:r w:rsidRPr="003B79E6">
        <w:rPr>
          <w:sz w:val="28"/>
          <w:szCs w:val="28"/>
        </w:rPr>
        <w:t xml:space="preserve"> на полях.</w:t>
      </w:r>
    </w:p>
    <w:p w:rsidR="008611BA" w:rsidRPr="003B79E6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79E6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Pr="003B79E6">
        <w:rPr>
          <w:sz w:val="28"/>
          <w:szCs w:val="28"/>
        </w:rPr>
        <w:t xml:space="preserve"> В случае  проведения непредусмотренных по технологии </w:t>
      </w:r>
      <w:proofErr w:type="spellStart"/>
      <w:r w:rsidRPr="003B79E6"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 xml:space="preserve"> </w:t>
      </w:r>
      <w:r w:rsidRPr="003B79E6">
        <w:rPr>
          <w:sz w:val="28"/>
          <w:szCs w:val="28"/>
        </w:rPr>
        <w:t>руководители сельхозпредприятий, главы КФХ, ЛПХ будут привлечены к административной ответственности.</w:t>
      </w:r>
    </w:p>
    <w:p w:rsidR="008611BA" w:rsidRPr="003B79E6" w:rsidRDefault="008611BA" w:rsidP="008611BA">
      <w:pPr>
        <w:ind w:left="1021"/>
        <w:rPr>
          <w:sz w:val="28"/>
          <w:szCs w:val="28"/>
        </w:rPr>
      </w:pPr>
    </w:p>
    <w:p w:rsidR="008611BA" w:rsidRPr="003B79E6" w:rsidRDefault="008611BA" w:rsidP="008611BA">
      <w:pPr>
        <w:ind w:left="1021"/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</w:p>
    <w:p w:rsidR="008611BA" w:rsidRPr="003B79E6" w:rsidRDefault="008611BA" w:rsidP="008611BA">
      <w:pPr>
        <w:rPr>
          <w:sz w:val="28"/>
          <w:szCs w:val="28"/>
        </w:rPr>
      </w:pPr>
      <w:r w:rsidRPr="003B79E6">
        <w:rPr>
          <w:sz w:val="28"/>
          <w:szCs w:val="28"/>
        </w:rPr>
        <w:t xml:space="preserve">                                                                                               </w:t>
      </w:r>
    </w:p>
    <w:p w:rsidR="008611BA" w:rsidRDefault="008611BA" w:rsidP="008611BA">
      <w:r w:rsidRPr="001A5460">
        <w:lastRenderedPageBreak/>
        <w:t xml:space="preserve">                                                                         </w:t>
      </w:r>
    </w:p>
    <w:p w:rsidR="008611BA" w:rsidRPr="001A5460" w:rsidRDefault="008611BA" w:rsidP="008611BA">
      <w:pPr>
        <w:jc w:val="right"/>
      </w:pPr>
      <w:r w:rsidRPr="001A5460">
        <w:t xml:space="preserve">                  Приложение № 2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УТВЕРЖДЕНО: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</w:t>
      </w:r>
      <w:r>
        <w:t>п</w:t>
      </w:r>
      <w:r w:rsidRPr="001A5460">
        <w:t>о</w:t>
      </w:r>
      <w:r>
        <w:t>становлением администрации</w:t>
      </w:r>
      <w:r w:rsidRPr="001A5460">
        <w:t xml:space="preserve"> 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</w:t>
      </w:r>
      <w:proofErr w:type="spellStart"/>
      <w:r w:rsidRPr="001A5460">
        <w:t>Ишимского</w:t>
      </w:r>
      <w:proofErr w:type="spellEnd"/>
      <w:r w:rsidRPr="001A5460">
        <w:t xml:space="preserve"> сельсовета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от </w:t>
      </w:r>
      <w:r>
        <w:t xml:space="preserve">18.04.2018  г. </w:t>
      </w:r>
      <w:r w:rsidRPr="001A5460">
        <w:t xml:space="preserve">№ </w:t>
      </w:r>
      <w:r>
        <w:t>14</w:t>
      </w:r>
    </w:p>
    <w:p w:rsidR="008611BA" w:rsidRPr="001A5460" w:rsidRDefault="008611BA" w:rsidP="008611BA">
      <w:pPr>
        <w:jc w:val="right"/>
      </w:pPr>
    </w:p>
    <w:p w:rsidR="008611BA" w:rsidRPr="006B5308" w:rsidRDefault="008611BA" w:rsidP="008611BA">
      <w:pPr>
        <w:jc w:val="right"/>
        <w:rPr>
          <w:sz w:val="28"/>
          <w:szCs w:val="28"/>
        </w:rPr>
      </w:pPr>
    </w:p>
    <w:p w:rsidR="008611BA" w:rsidRPr="006B5308" w:rsidRDefault="008611BA" w:rsidP="008611BA">
      <w:pPr>
        <w:rPr>
          <w:b/>
          <w:sz w:val="28"/>
          <w:szCs w:val="28"/>
        </w:rPr>
      </w:pPr>
    </w:p>
    <w:p w:rsidR="008611BA" w:rsidRDefault="008611BA" w:rsidP="008611BA">
      <w:pPr>
        <w:rPr>
          <w:b/>
          <w:sz w:val="28"/>
          <w:szCs w:val="28"/>
        </w:rPr>
      </w:pPr>
    </w:p>
    <w:p w:rsidR="008611BA" w:rsidRDefault="008611BA" w:rsidP="008611BA">
      <w:pPr>
        <w:rPr>
          <w:b/>
          <w:sz w:val="28"/>
          <w:szCs w:val="28"/>
        </w:rPr>
      </w:pPr>
    </w:p>
    <w:p w:rsidR="008611BA" w:rsidRPr="006B5308" w:rsidRDefault="008611BA" w:rsidP="008611BA">
      <w:pPr>
        <w:rPr>
          <w:b/>
          <w:sz w:val="28"/>
          <w:szCs w:val="28"/>
        </w:rPr>
      </w:pP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КОМИССИИ ПО БОРЬБЕ С ЛЕСНЫМИ ПОЖАРАМИ</w:t>
      </w:r>
    </w:p>
    <w:p w:rsidR="008611BA" w:rsidRPr="006B5308" w:rsidRDefault="008611BA" w:rsidP="008611BA">
      <w:pPr>
        <w:jc w:val="center"/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Председатель комиссии</w:t>
      </w: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Глава </w:t>
      </w:r>
      <w:proofErr w:type="spellStart"/>
      <w:r w:rsidRPr="006B5308">
        <w:rPr>
          <w:sz w:val="28"/>
          <w:szCs w:val="28"/>
        </w:rPr>
        <w:t>Ишимского</w:t>
      </w:r>
      <w:proofErr w:type="spellEnd"/>
      <w:r w:rsidRPr="006B5308">
        <w:rPr>
          <w:sz w:val="28"/>
          <w:szCs w:val="28"/>
        </w:rPr>
        <w:t xml:space="preserve"> сельсовета                       Попов В.Н.</w:t>
      </w: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Члены комиссии:</w:t>
      </w: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Начальник </w:t>
      </w:r>
      <w:r w:rsidRPr="006B5308">
        <w:rPr>
          <w:sz w:val="28"/>
          <w:szCs w:val="28"/>
        </w:rPr>
        <w:t xml:space="preserve"> </w:t>
      </w:r>
      <w:proofErr w:type="gramStart"/>
      <w:r w:rsidRPr="006B5308">
        <w:rPr>
          <w:sz w:val="28"/>
          <w:szCs w:val="28"/>
        </w:rPr>
        <w:t>добровольной</w:t>
      </w:r>
      <w:proofErr w:type="gramEnd"/>
    </w:p>
    <w:p w:rsidR="008611BA" w:rsidRPr="006B5308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пожарной команды</w:t>
      </w:r>
      <w:r w:rsidRPr="006B5308">
        <w:rPr>
          <w:sz w:val="28"/>
          <w:szCs w:val="28"/>
        </w:rPr>
        <w:t xml:space="preserve">                                       Павленко Е.В.</w:t>
      </w: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Специалист администрации                         </w:t>
      </w:r>
      <w:proofErr w:type="spellStart"/>
      <w:r w:rsidRPr="006B5308">
        <w:rPr>
          <w:sz w:val="28"/>
          <w:szCs w:val="28"/>
        </w:rPr>
        <w:t>Нерух</w:t>
      </w:r>
      <w:proofErr w:type="spellEnd"/>
      <w:r w:rsidRPr="006B5308">
        <w:rPr>
          <w:sz w:val="28"/>
          <w:szCs w:val="28"/>
        </w:rPr>
        <w:t xml:space="preserve"> Е.П.</w:t>
      </w: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Лесник                                                            </w:t>
      </w:r>
      <w:proofErr w:type="spellStart"/>
      <w:r w:rsidRPr="006B5308">
        <w:rPr>
          <w:sz w:val="28"/>
          <w:szCs w:val="28"/>
        </w:rPr>
        <w:t>Лиховой</w:t>
      </w:r>
      <w:proofErr w:type="spellEnd"/>
      <w:r w:rsidRPr="006B5308">
        <w:rPr>
          <w:sz w:val="28"/>
          <w:szCs w:val="28"/>
        </w:rPr>
        <w:t xml:space="preserve"> С.А.</w:t>
      </w:r>
    </w:p>
    <w:p w:rsidR="008611BA" w:rsidRPr="006B5308" w:rsidRDefault="008611BA" w:rsidP="008611BA">
      <w:pPr>
        <w:rPr>
          <w:sz w:val="28"/>
          <w:szCs w:val="28"/>
        </w:rPr>
      </w:pPr>
      <w:r w:rsidRPr="006B5308">
        <w:rPr>
          <w:sz w:val="28"/>
          <w:szCs w:val="28"/>
        </w:rPr>
        <w:t xml:space="preserve">                </w:t>
      </w: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6B5308" w:rsidRDefault="008611BA" w:rsidP="008611BA">
      <w:pPr>
        <w:rPr>
          <w:sz w:val="28"/>
          <w:szCs w:val="28"/>
        </w:rPr>
      </w:pPr>
    </w:p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Pr="008862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Default="008611BA" w:rsidP="008611BA"/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 Приложение № 3</w:t>
      </w:r>
    </w:p>
    <w:p w:rsidR="008611BA" w:rsidRPr="001A5460" w:rsidRDefault="008611BA" w:rsidP="008611BA">
      <w:pPr>
        <w:jc w:val="right"/>
      </w:pPr>
      <w:r w:rsidRPr="001A5460">
        <w:lastRenderedPageBreak/>
        <w:t xml:space="preserve">                                                                                             УТВЕРЖДЕНО: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</w:t>
      </w:r>
      <w:r>
        <w:t xml:space="preserve"> постановлением администрации</w:t>
      </w:r>
      <w:r w:rsidRPr="001A5460">
        <w:t xml:space="preserve">         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 </w:t>
      </w:r>
      <w:proofErr w:type="spellStart"/>
      <w:r w:rsidRPr="001A5460">
        <w:t>Ишимского</w:t>
      </w:r>
      <w:proofErr w:type="spellEnd"/>
      <w:r w:rsidRPr="001A5460">
        <w:t xml:space="preserve"> сельсовета</w:t>
      </w:r>
    </w:p>
    <w:p w:rsidR="008611BA" w:rsidRPr="001A5460" w:rsidRDefault="008611BA" w:rsidP="008611BA">
      <w:pPr>
        <w:jc w:val="right"/>
      </w:pPr>
      <w:r w:rsidRPr="001A5460">
        <w:t xml:space="preserve">                                                                                             от </w:t>
      </w:r>
      <w:r>
        <w:t>18.04.2018 г.</w:t>
      </w:r>
      <w:r w:rsidRPr="001A5460">
        <w:t xml:space="preserve"> №</w:t>
      </w:r>
      <w:r>
        <w:t xml:space="preserve"> 14</w:t>
      </w:r>
      <w:r w:rsidRPr="001A5460">
        <w:t xml:space="preserve"> </w:t>
      </w:r>
    </w:p>
    <w:p w:rsidR="008611BA" w:rsidRPr="001A5460" w:rsidRDefault="008611BA" w:rsidP="008611BA">
      <w:pPr>
        <w:jc w:val="right"/>
        <w:rPr>
          <w:b/>
        </w:rPr>
      </w:pPr>
    </w:p>
    <w:p w:rsidR="008611BA" w:rsidRPr="001A5460" w:rsidRDefault="008611BA" w:rsidP="008611BA">
      <w:pPr>
        <w:jc w:val="right"/>
        <w:rPr>
          <w:b/>
        </w:rPr>
      </w:pPr>
    </w:p>
    <w:p w:rsidR="008611BA" w:rsidRDefault="008611BA" w:rsidP="008611BA">
      <w:pPr>
        <w:jc w:val="center"/>
        <w:rPr>
          <w:b/>
          <w:sz w:val="28"/>
          <w:szCs w:val="28"/>
        </w:rPr>
      </w:pPr>
    </w:p>
    <w:p w:rsidR="008611BA" w:rsidRDefault="008611BA" w:rsidP="008611BA">
      <w:pPr>
        <w:jc w:val="center"/>
        <w:rPr>
          <w:b/>
          <w:sz w:val="28"/>
          <w:szCs w:val="28"/>
        </w:rPr>
      </w:pPr>
    </w:p>
    <w:p w:rsidR="008611BA" w:rsidRDefault="008611BA" w:rsidP="008611BA">
      <w:pPr>
        <w:jc w:val="center"/>
        <w:rPr>
          <w:b/>
          <w:sz w:val="28"/>
          <w:szCs w:val="28"/>
        </w:rPr>
      </w:pP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СИЛ И СРЕДСТВ ДОБРОВОЛЬНЫХ ПОЖАРНЫХ КОМАНД,</w:t>
      </w:r>
      <w:r w:rsidRPr="006B5308">
        <w:rPr>
          <w:b/>
          <w:sz w:val="28"/>
          <w:szCs w:val="28"/>
        </w:rPr>
        <w:br/>
        <w:t>ПРИВЛЕКАЕМЫХ ДЛЯ Т</w:t>
      </w:r>
      <w:r>
        <w:rPr>
          <w:b/>
          <w:sz w:val="28"/>
          <w:szCs w:val="28"/>
        </w:rPr>
        <w:t xml:space="preserve">УШЕНИЯ ЛЕСНЫХ И СТЕПНЫХ ПОЖАРОВ </w:t>
      </w:r>
      <w:r w:rsidRPr="006B5308">
        <w:rPr>
          <w:b/>
          <w:sz w:val="28"/>
          <w:szCs w:val="28"/>
        </w:rPr>
        <w:t>В ПОЖАРООПАСНЫЙ ПЕРИОД</w:t>
      </w: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</w:p>
    <w:p w:rsidR="008611BA" w:rsidRPr="006B5308" w:rsidRDefault="008611BA" w:rsidP="008611BA">
      <w:pPr>
        <w:jc w:val="center"/>
        <w:rPr>
          <w:b/>
          <w:sz w:val="28"/>
          <w:szCs w:val="28"/>
        </w:rPr>
      </w:pPr>
    </w:p>
    <w:p w:rsidR="008611BA" w:rsidRDefault="008611BA" w:rsidP="008611BA">
      <w:pPr>
        <w:jc w:val="center"/>
      </w:pPr>
    </w:p>
    <w:p w:rsidR="008611BA" w:rsidRDefault="008611BA" w:rsidP="008611BA">
      <w:pPr>
        <w:jc w:val="center"/>
      </w:pPr>
    </w:p>
    <w:tbl>
      <w:tblPr>
        <w:tblStyle w:val="a5"/>
        <w:tblW w:w="0" w:type="auto"/>
        <w:tblLayout w:type="fixed"/>
        <w:tblLook w:val="01E0"/>
      </w:tblPr>
      <w:tblGrid>
        <w:gridCol w:w="541"/>
        <w:gridCol w:w="1854"/>
        <w:gridCol w:w="1399"/>
        <w:gridCol w:w="1417"/>
        <w:gridCol w:w="1276"/>
        <w:gridCol w:w="992"/>
        <w:gridCol w:w="993"/>
        <w:gridCol w:w="1099"/>
      </w:tblGrid>
      <w:tr w:rsidR="008611BA" w:rsidTr="006566E1">
        <w:tc>
          <w:tcPr>
            <w:tcW w:w="541" w:type="dxa"/>
          </w:tcPr>
          <w:p w:rsidR="008611BA" w:rsidRDefault="008611BA" w:rsidP="006566E1">
            <w:pPr>
              <w:jc w:val="center"/>
            </w:pPr>
            <w:r>
              <w:t>№</w:t>
            </w:r>
          </w:p>
          <w:p w:rsidR="008611BA" w:rsidRPr="00D808D3" w:rsidRDefault="008611BA" w:rsidP="006566E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4" w:type="dxa"/>
          </w:tcPr>
          <w:p w:rsidR="008611BA" w:rsidRDefault="008611BA" w:rsidP="006566E1">
            <w:pPr>
              <w:jc w:val="center"/>
            </w:pPr>
            <w:r>
              <w:t>Наименование</w:t>
            </w:r>
          </w:p>
        </w:tc>
        <w:tc>
          <w:tcPr>
            <w:tcW w:w="1399" w:type="dxa"/>
          </w:tcPr>
          <w:p w:rsidR="008611BA" w:rsidRDefault="008611BA" w:rsidP="006566E1">
            <w:pPr>
              <w:jc w:val="center"/>
            </w:pPr>
            <w:r>
              <w:t>Пожарный</w:t>
            </w:r>
          </w:p>
          <w:p w:rsidR="008611BA" w:rsidRDefault="008611BA" w:rsidP="006566E1">
            <w:pPr>
              <w:jc w:val="center"/>
            </w:pPr>
            <w:r>
              <w:t>Прицеп</w:t>
            </w:r>
          </w:p>
          <w:p w:rsidR="008611BA" w:rsidRDefault="008611BA" w:rsidP="006566E1">
            <w:pPr>
              <w:jc w:val="center"/>
            </w:pPr>
            <w:r>
              <w:t>МС-2Ц-2</w:t>
            </w:r>
          </w:p>
        </w:tc>
        <w:tc>
          <w:tcPr>
            <w:tcW w:w="1417" w:type="dxa"/>
          </w:tcPr>
          <w:p w:rsidR="008611BA" w:rsidRDefault="008611BA" w:rsidP="006566E1">
            <w:pPr>
              <w:jc w:val="center"/>
            </w:pPr>
            <w:r>
              <w:t>Машина</w:t>
            </w:r>
          </w:p>
          <w:p w:rsidR="008611BA" w:rsidRDefault="008611BA" w:rsidP="006566E1">
            <w:pPr>
              <w:jc w:val="center"/>
            </w:pPr>
            <w:r>
              <w:t>Вакуумная</w:t>
            </w:r>
          </w:p>
          <w:p w:rsidR="008611BA" w:rsidRDefault="008611BA" w:rsidP="006566E1">
            <w:pPr>
              <w:jc w:val="center"/>
            </w:pPr>
            <w:r>
              <w:t>КО-503В-2</w:t>
            </w:r>
          </w:p>
        </w:tc>
        <w:tc>
          <w:tcPr>
            <w:tcW w:w="1276" w:type="dxa"/>
          </w:tcPr>
          <w:p w:rsidR="008611BA" w:rsidRDefault="008611BA" w:rsidP="006566E1">
            <w:pPr>
              <w:jc w:val="center"/>
            </w:pPr>
            <w:r>
              <w:t>Трактор</w:t>
            </w:r>
          </w:p>
          <w:p w:rsidR="008611BA" w:rsidRDefault="008611BA" w:rsidP="006566E1">
            <w:pPr>
              <w:jc w:val="center"/>
            </w:pPr>
            <w:r>
              <w:t>Т-150 с плугом</w:t>
            </w:r>
          </w:p>
        </w:tc>
        <w:tc>
          <w:tcPr>
            <w:tcW w:w="992" w:type="dxa"/>
          </w:tcPr>
          <w:p w:rsidR="008611BA" w:rsidRDefault="008611BA" w:rsidP="006566E1">
            <w:pPr>
              <w:jc w:val="center"/>
            </w:pPr>
            <w:r>
              <w:t>ЭПБ-5</w:t>
            </w:r>
          </w:p>
        </w:tc>
        <w:tc>
          <w:tcPr>
            <w:tcW w:w="993" w:type="dxa"/>
          </w:tcPr>
          <w:p w:rsidR="008611BA" w:rsidRDefault="008611BA" w:rsidP="006566E1">
            <w:pPr>
              <w:jc w:val="center"/>
            </w:pPr>
            <w:r>
              <w:t>УАЗ- 31514</w:t>
            </w:r>
          </w:p>
        </w:tc>
        <w:tc>
          <w:tcPr>
            <w:tcW w:w="1099" w:type="dxa"/>
          </w:tcPr>
          <w:p w:rsidR="008611BA" w:rsidRDefault="008611BA" w:rsidP="006566E1">
            <w:pPr>
              <w:jc w:val="center"/>
            </w:pPr>
            <w:r>
              <w:t>Личный</w:t>
            </w:r>
          </w:p>
          <w:p w:rsidR="008611BA" w:rsidRDefault="008611BA" w:rsidP="006566E1">
            <w:pPr>
              <w:jc w:val="center"/>
            </w:pPr>
            <w:r>
              <w:t>состав</w:t>
            </w:r>
          </w:p>
        </w:tc>
      </w:tr>
      <w:tr w:rsidR="008611BA" w:rsidTr="006566E1">
        <w:tc>
          <w:tcPr>
            <w:tcW w:w="541" w:type="dxa"/>
          </w:tcPr>
          <w:p w:rsidR="008611BA" w:rsidRDefault="008611BA" w:rsidP="006566E1">
            <w:pPr>
              <w:jc w:val="center"/>
            </w:pPr>
            <w:r>
              <w:t>1.</w:t>
            </w:r>
          </w:p>
        </w:tc>
        <w:tc>
          <w:tcPr>
            <w:tcW w:w="1854" w:type="dxa"/>
          </w:tcPr>
          <w:p w:rsidR="008611BA" w:rsidRDefault="008611BA" w:rsidP="006566E1">
            <w:r>
              <w:t>Администрация</w:t>
            </w:r>
          </w:p>
          <w:p w:rsidR="008611BA" w:rsidRDefault="008611BA" w:rsidP="006566E1">
            <w:proofErr w:type="spellStart"/>
            <w:r>
              <w:t>Ишимского</w:t>
            </w:r>
            <w:proofErr w:type="spellEnd"/>
          </w:p>
          <w:p w:rsidR="008611BA" w:rsidRDefault="008611BA" w:rsidP="006566E1">
            <w:r>
              <w:t>сельсовета</w:t>
            </w:r>
          </w:p>
        </w:tc>
        <w:tc>
          <w:tcPr>
            <w:tcW w:w="1399" w:type="dxa"/>
          </w:tcPr>
          <w:p w:rsidR="008611BA" w:rsidRDefault="008611BA" w:rsidP="006566E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611BA" w:rsidRDefault="008611BA" w:rsidP="006566E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611BA" w:rsidRDefault="008611BA" w:rsidP="006566E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611BA" w:rsidRDefault="008611BA" w:rsidP="006566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11BA" w:rsidRDefault="008611BA" w:rsidP="006566E1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611BA" w:rsidRDefault="008611BA" w:rsidP="006566E1">
            <w:pPr>
              <w:jc w:val="center"/>
            </w:pPr>
            <w:r>
              <w:t>5</w:t>
            </w:r>
          </w:p>
        </w:tc>
      </w:tr>
    </w:tbl>
    <w:p w:rsidR="008611BA" w:rsidRPr="00D808D3" w:rsidRDefault="008611BA" w:rsidP="008611BA">
      <w:pPr>
        <w:jc w:val="center"/>
      </w:pPr>
    </w:p>
    <w:p w:rsidR="008611BA" w:rsidRDefault="008611BA" w:rsidP="008611BA">
      <w:pPr>
        <w:rPr>
          <w:lang w:val="en-US"/>
        </w:rPr>
      </w:pPr>
    </w:p>
    <w:p w:rsidR="008611BA" w:rsidRDefault="008611BA" w:rsidP="008611BA">
      <w:pPr>
        <w:rPr>
          <w:lang w:val="en-US"/>
        </w:rPr>
      </w:pPr>
    </w:p>
    <w:p w:rsidR="008611BA" w:rsidRDefault="008611BA" w:rsidP="008611BA">
      <w:pPr>
        <w:rPr>
          <w:lang w:val="en-US"/>
        </w:rPr>
      </w:pPr>
    </w:p>
    <w:p w:rsidR="008611BA" w:rsidRPr="009C7648" w:rsidRDefault="008611BA" w:rsidP="008611BA">
      <w:pPr>
        <w:rPr>
          <w:lang w:val="en-US"/>
        </w:rPr>
      </w:pPr>
    </w:p>
    <w:p w:rsidR="00C61315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ЧИСТООЗЕРНЫЙ  РАЙОН  НОВОСИБИРСКАЯ  ОБЛАСТЬ</w:t>
      </w:r>
    </w:p>
    <w:p w:rsidR="008611BA" w:rsidRDefault="008611BA" w:rsidP="008611BA"/>
    <w:p w:rsidR="008611BA" w:rsidRPr="008E1B8F" w:rsidRDefault="008611BA" w:rsidP="008611BA">
      <w:pPr>
        <w:jc w:val="center"/>
        <w:rPr>
          <w:b/>
          <w:sz w:val="28"/>
          <w:szCs w:val="28"/>
        </w:rPr>
      </w:pPr>
      <w:r w:rsidRPr="008E1B8F">
        <w:rPr>
          <w:b/>
          <w:sz w:val="28"/>
          <w:szCs w:val="28"/>
        </w:rPr>
        <w:t>ГЛАВА</w:t>
      </w: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  <w:r w:rsidRPr="005C3874">
        <w:rPr>
          <w:b/>
          <w:sz w:val="28"/>
          <w:szCs w:val="28"/>
        </w:rPr>
        <w:t>ИШИМСКОГО СЕЛЬСОВЕТА</w:t>
      </w: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  <w:r w:rsidRPr="005C3874">
        <w:rPr>
          <w:b/>
          <w:sz w:val="28"/>
          <w:szCs w:val="28"/>
        </w:rPr>
        <w:t>ЧИСТООЗЕРНОГО РАЙОНА</w:t>
      </w: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  <w:r w:rsidRPr="005C3874">
        <w:rPr>
          <w:b/>
          <w:sz w:val="28"/>
          <w:szCs w:val="28"/>
        </w:rPr>
        <w:t>НОВОСИБИРСКОЙ ОБЛАСТИ</w:t>
      </w:r>
    </w:p>
    <w:p w:rsidR="008611BA" w:rsidRPr="005C3874" w:rsidRDefault="008611BA" w:rsidP="008611BA">
      <w:pPr>
        <w:rPr>
          <w:b/>
          <w:sz w:val="28"/>
          <w:szCs w:val="28"/>
        </w:rPr>
      </w:pPr>
    </w:p>
    <w:p w:rsidR="008611BA" w:rsidRPr="005C3874" w:rsidRDefault="008611BA" w:rsidP="008611BA">
      <w:pPr>
        <w:rPr>
          <w:b/>
          <w:sz w:val="28"/>
          <w:szCs w:val="28"/>
        </w:rPr>
      </w:pP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  <w:r w:rsidRPr="005C3874">
        <w:rPr>
          <w:b/>
          <w:sz w:val="28"/>
          <w:szCs w:val="28"/>
        </w:rPr>
        <w:t>ПОСТАНОВЛЕНИЕ</w:t>
      </w: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</w:p>
    <w:p w:rsidR="008611BA" w:rsidRPr="005C3874" w:rsidRDefault="008611BA" w:rsidP="008611BA">
      <w:pPr>
        <w:rPr>
          <w:b/>
          <w:sz w:val="28"/>
          <w:szCs w:val="28"/>
        </w:rPr>
      </w:pPr>
    </w:p>
    <w:p w:rsidR="008611BA" w:rsidRPr="00E074DC" w:rsidRDefault="008611BA" w:rsidP="0086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48F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18</w:t>
      </w:r>
      <w:r w:rsidRPr="005C3874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 xml:space="preserve">.2018 </w:t>
      </w:r>
      <w:r w:rsidRPr="005C3874">
        <w:rPr>
          <w:b/>
          <w:sz w:val="28"/>
          <w:szCs w:val="28"/>
        </w:rPr>
        <w:t xml:space="preserve">г.                                                                   </w:t>
      </w:r>
      <w:r>
        <w:rPr>
          <w:b/>
          <w:sz w:val="28"/>
          <w:szCs w:val="28"/>
        </w:rPr>
        <w:t xml:space="preserve">                                № 15</w:t>
      </w:r>
    </w:p>
    <w:p w:rsidR="008611BA" w:rsidRPr="005C3874" w:rsidRDefault="008611BA" w:rsidP="008611BA">
      <w:pPr>
        <w:rPr>
          <w:b/>
          <w:sz w:val="28"/>
          <w:szCs w:val="28"/>
        </w:rPr>
      </w:pPr>
    </w:p>
    <w:p w:rsidR="008611BA" w:rsidRDefault="008611BA" w:rsidP="008611BA">
      <w:pPr>
        <w:jc w:val="center"/>
        <w:rPr>
          <w:b/>
          <w:sz w:val="28"/>
          <w:szCs w:val="28"/>
        </w:rPr>
      </w:pPr>
      <w:r w:rsidRPr="005C3874">
        <w:rPr>
          <w:b/>
          <w:sz w:val="28"/>
          <w:szCs w:val="28"/>
        </w:rPr>
        <w:t xml:space="preserve">О закреплении техники  для тушения лесостепных пожаров и </w:t>
      </w:r>
    </w:p>
    <w:p w:rsidR="008611BA" w:rsidRPr="005C3874" w:rsidRDefault="008611BA" w:rsidP="00861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3874">
        <w:rPr>
          <w:b/>
          <w:sz w:val="28"/>
          <w:szCs w:val="28"/>
        </w:rPr>
        <w:t>ожаров</w:t>
      </w:r>
      <w:r>
        <w:rPr>
          <w:b/>
          <w:sz w:val="28"/>
          <w:szCs w:val="28"/>
        </w:rPr>
        <w:t xml:space="preserve"> </w:t>
      </w:r>
      <w:r w:rsidRPr="005C3874">
        <w:rPr>
          <w:b/>
          <w:sz w:val="28"/>
          <w:szCs w:val="28"/>
        </w:rPr>
        <w:t>в населенных пунктах</w:t>
      </w:r>
      <w:r>
        <w:rPr>
          <w:b/>
          <w:sz w:val="28"/>
          <w:szCs w:val="28"/>
        </w:rPr>
        <w:t xml:space="preserve"> в 2018 году</w:t>
      </w:r>
    </w:p>
    <w:p w:rsidR="008611BA" w:rsidRPr="00234085" w:rsidRDefault="008611BA" w:rsidP="008611BA">
      <w:pPr>
        <w:jc w:val="center"/>
        <w:rPr>
          <w:sz w:val="28"/>
          <w:szCs w:val="28"/>
        </w:rPr>
      </w:pPr>
    </w:p>
    <w:p w:rsidR="008611BA" w:rsidRPr="00F8631E" w:rsidRDefault="008611BA" w:rsidP="008611BA">
      <w:pPr>
        <w:rPr>
          <w:sz w:val="28"/>
          <w:szCs w:val="28"/>
        </w:rPr>
      </w:pPr>
      <w:r w:rsidRPr="00234085">
        <w:rPr>
          <w:sz w:val="28"/>
          <w:szCs w:val="28"/>
        </w:rPr>
        <w:t xml:space="preserve">           </w:t>
      </w: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    ПОСТАНОВЛЯЮ:</w:t>
      </w:r>
    </w:p>
    <w:p w:rsidR="008611BA" w:rsidRPr="005C3874" w:rsidRDefault="008611BA" w:rsidP="008611BA">
      <w:pPr>
        <w:rPr>
          <w:sz w:val="28"/>
          <w:szCs w:val="28"/>
        </w:rPr>
      </w:pPr>
    </w:p>
    <w:p w:rsidR="008611BA" w:rsidRDefault="008611BA" w:rsidP="008611B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C3874">
        <w:rPr>
          <w:sz w:val="28"/>
          <w:szCs w:val="28"/>
        </w:rPr>
        <w:t>Закрепить силы и средств</w:t>
      </w:r>
      <w:r>
        <w:rPr>
          <w:sz w:val="28"/>
          <w:szCs w:val="28"/>
        </w:rPr>
        <w:t>а  муниципального образования:</w:t>
      </w:r>
    </w:p>
    <w:p w:rsidR="008611BA" w:rsidRPr="005C3874" w:rsidRDefault="008611BA" w:rsidP="008611BA">
      <w:pPr>
        <w:ind w:left="1110"/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    Машина вакуумная  КО-503 В-2          водитель </w:t>
      </w:r>
      <w:r>
        <w:rPr>
          <w:sz w:val="28"/>
          <w:szCs w:val="28"/>
        </w:rPr>
        <w:t>Павленко В.М.</w:t>
      </w: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    Трактор Т-150                                        </w:t>
      </w:r>
      <w:r>
        <w:rPr>
          <w:sz w:val="28"/>
          <w:szCs w:val="28"/>
        </w:rPr>
        <w:t>ответственный</w:t>
      </w:r>
      <w:r w:rsidRPr="005C3874">
        <w:rPr>
          <w:sz w:val="28"/>
          <w:szCs w:val="28"/>
        </w:rPr>
        <w:t xml:space="preserve"> Павленко В.М.</w:t>
      </w: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lastRenderedPageBreak/>
        <w:t xml:space="preserve">            Пожарный прицеп МС-2Ц-2               </w:t>
      </w:r>
      <w:r>
        <w:rPr>
          <w:sz w:val="28"/>
          <w:szCs w:val="28"/>
        </w:rPr>
        <w:t xml:space="preserve"> </w:t>
      </w:r>
      <w:r w:rsidRPr="005C3874">
        <w:rPr>
          <w:sz w:val="28"/>
          <w:szCs w:val="28"/>
        </w:rPr>
        <w:t>ответственный Павленко Е.В.</w:t>
      </w: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    Экскаватор МТЗ-82 (ЭПБ-5)              </w:t>
      </w:r>
      <w:r>
        <w:rPr>
          <w:sz w:val="28"/>
          <w:szCs w:val="28"/>
        </w:rPr>
        <w:t xml:space="preserve">  </w:t>
      </w:r>
      <w:r w:rsidRPr="005C3874">
        <w:rPr>
          <w:sz w:val="28"/>
          <w:szCs w:val="28"/>
        </w:rPr>
        <w:t>ответственный Павленко Е.В.</w:t>
      </w: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D474AB" w:rsidRDefault="008611BA" w:rsidP="008611BA">
      <w:pPr>
        <w:ind w:left="709" w:hanging="709"/>
        <w:rPr>
          <w:sz w:val="28"/>
          <w:szCs w:val="28"/>
        </w:rPr>
      </w:pPr>
      <w:r w:rsidRPr="005C3874">
        <w:rPr>
          <w:sz w:val="28"/>
          <w:szCs w:val="28"/>
        </w:rPr>
        <w:t xml:space="preserve">         2. Привлекаемая техника по соглашению ПЧ-119 </w:t>
      </w:r>
      <w:r>
        <w:rPr>
          <w:sz w:val="28"/>
          <w:szCs w:val="28"/>
        </w:rPr>
        <w:t>Романовский отдельный пост:</w:t>
      </w:r>
    </w:p>
    <w:p w:rsidR="008611BA" w:rsidRPr="005C3874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3874">
        <w:rPr>
          <w:sz w:val="28"/>
          <w:szCs w:val="28"/>
        </w:rPr>
        <w:t>МТЗ</w:t>
      </w:r>
    </w:p>
    <w:p w:rsidR="008611BA" w:rsidRPr="005C3874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3874">
        <w:rPr>
          <w:sz w:val="28"/>
          <w:szCs w:val="28"/>
        </w:rPr>
        <w:t>Автомобиль Урал-5557 АЦ-40</w:t>
      </w:r>
      <w:r>
        <w:rPr>
          <w:sz w:val="28"/>
          <w:szCs w:val="28"/>
        </w:rPr>
        <w:t>-</w:t>
      </w:r>
      <w:r w:rsidRPr="005C3874">
        <w:rPr>
          <w:sz w:val="28"/>
          <w:szCs w:val="28"/>
        </w:rPr>
        <w:t xml:space="preserve"> 5,5</w:t>
      </w: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 3.</w:t>
      </w:r>
      <w:proofErr w:type="gramStart"/>
      <w:r w:rsidRPr="005C3874">
        <w:rPr>
          <w:sz w:val="28"/>
          <w:szCs w:val="28"/>
        </w:rPr>
        <w:t>Контроль за</w:t>
      </w:r>
      <w:proofErr w:type="gramEnd"/>
      <w:r w:rsidRPr="005C387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</w:p>
    <w:p w:rsidR="008611BA" w:rsidRPr="005C3874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     Глава </w:t>
      </w:r>
      <w:proofErr w:type="spellStart"/>
      <w:r w:rsidRPr="005C3874">
        <w:rPr>
          <w:sz w:val="28"/>
          <w:szCs w:val="28"/>
        </w:rPr>
        <w:t>Ишимского</w:t>
      </w:r>
      <w:proofErr w:type="spellEnd"/>
      <w:r w:rsidRPr="005C3874">
        <w:rPr>
          <w:sz w:val="28"/>
          <w:szCs w:val="28"/>
        </w:rPr>
        <w:t xml:space="preserve"> сельсовета                                                   </w:t>
      </w:r>
    </w:p>
    <w:p w:rsidR="008611BA" w:rsidRDefault="008611BA" w:rsidP="008611BA">
      <w:pPr>
        <w:rPr>
          <w:sz w:val="28"/>
          <w:szCs w:val="28"/>
        </w:rPr>
      </w:pPr>
      <w:r w:rsidRPr="005C38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Чистоозерного района</w:t>
      </w:r>
    </w:p>
    <w:p w:rsidR="008611BA" w:rsidRPr="005C3874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</w:t>
      </w:r>
      <w:r w:rsidRPr="0082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5C3874">
        <w:rPr>
          <w:sz w:val="28"/>
          <w:szCs w:val="28"/>
        </w:rPr>
        <w:t>В.Н. Попов</w:t>
      </w: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pStyle w:val="a8"/>
        <w:ind w:right="-5"/>
        <w:rPr>
          <w:b/>
          <w:bCs/>
        </w:rPr>
      </w:pPr>
      <w:r>
        <w:rPr>
          <w:b/>
          <w:bCs/>
        </w:rPr>
        <w:t>ЧИСТООЗЕРНЫЙ РАЙОН НОВОСИБИРСКАЯ ОБЛАСТЬ</w:t>
      </w:r>
    </w:p>
    <w:p w:rsidR="008611BA" w:rsidRDefault="008611BA" w:rsidP="008611BA">
      <w:pPr>
        <w:pStyle w:val="a8"/>
        <w:ind w:right="-5"/>
        <w:rPr>
          <w:b/>
          <w:bCs/>
        </w:rPr>
      </w:pPr>
    </w:p>
    <w:p w:rsidR="008611BA" w:rsidRDefault="008611BA" w:rsidP="008611BA">
      <w:pPr>
        <w:pStyle w:val="a8"/>
        <w:ind w:right="-5"/>
        <w:rPr>
          <w:b/>
          <w:bCs/>
        </w:rPr>
      </w:pPr>
    </w:p>
    <w:p w:rsidR="008611BA" w:rsidRDefault="008611BA" w:rsidP="008611BA">
      <w:pPr>
        <w:pStyle w:val="a8"/>
        <w:ind w:right="-5"/>
        <w:rPr>
          <w:b/>
          <w:bCs/>
        </w:rPr>
      </w:pPr>
      <w:r>
        <w:rPr>
          <w:b/>
          <w:bCs/>
        </w:rPr>
        <w:t>АДМИНИСТРАЦИЯ</w:t>
      </w:r>
    </w:p>
    <w:p w:rsidR="008611BA" w:rsidRPr="00CF60F9" w:rsidRDefault="008611BA" w:rsidP="008611BA">
      <w:pPr>
        <w:pStyle w:val="a8"/>
        <w:ind w:right="-5"/>
        <w:rPr>
          <w:b/>
          <w:bCs/>
        </w:rPr>
      </w:pPr>
      <w:r>
        <w:rPr>
          <w:b/>
          <w:bCs/>
        </w:rPr>
        <w:t xml:space="preserve">ИШИМСКОГО </w:t>
      </w:r>
      <w:r w:rsidRPr="00CF60F9">
        <w:rPr>
          <w:b/>
          <w:bCs/>
        </w:rPr>
        <w:t>СЕЛЬСОВЕТА</w:t>
      </w:r>
    </w:p>
    <w:p w:rsidR="008611BA" w:rsidRDefault="008611BA" w:rsidP="008611BA">
      <w:pPr>
        <w:ind w:right="-5"/>
        <w:jc w:val="center"/>
        <w:rPr>
          <w:b/>
          <w:bCs/>
        </w:rPr>
      </w:pPr>
      <w:r>
        <w:rPr>
          <w:b/>
          <w:bCs/>
        </w:rPr>
        <w:t xml:space="preserve">ЧИСТООЗЕРНОГО </w:t>
      </w:r>
      <w:r w:rsidRPr="00CF60F9">
        <w:rPr>
          <w:b/>
          <w:bCs/>
        </w:rPr>
        <w:t>РАЙОН</w:t>
      </w:r>
      <w:r>
        <w:rPr>
          <w:b/>
          <w:bCs/>
        </w:rPr>
        <w:t>А</w:t>
      </w:r>
    </w:p>
    <w:p w:rsidR="008611BA" w:rsidRDefault="008611BA" w:rsidP="008611BA">
      <w:pPr>
        <w:ind w:right="-5"/>
        <w:jc w:val="center"/>
        <w:rPr>
          <w:b/>
          <w:bCs/>
        </w:rPr>
      </w:pPr>
      <w:r w:rsidRPr="00CF60F9">
        <w:rPr>
          <w:b/>
          <w:bCs/>
        </w:rPr>
        <w:t>НОВОСИБИРСК</w:t>
      </w:r>
      <w:r>
        <w:rPr>
          <w:b/>
          <w:bCs/>
        </w:rPr>
        <w:t xml:space="preserve">ОЙ </w:t>
      </w:r>
      <w:r w:rsidRPr="00CF60F9">
        <w:rPr>
          <w:b/>
          <w:bCs/>
        </w:rPr>
        <w:t>ОБЛАСТ</w:t>
      </w:r>
      <w:r>
        <w:rPr>
          <w:b/>
          <w:bCs/>
        </w:rPr>
        <w:t>И</w:t>
      </w:r>
    </w:p>
    <w:p w:rsidR="008611BA" w:rsidRDefault="008611BA" w:rsidP="008611BA">
      <w:pPr>
        <w:ind w:right="-5"/>
        <w:jc w:val="center"/>
        <w:rPr>
          <w:b/>
          <w:bCs/>
        </w:rPr>
      </w:pPr>
    </w:p>
    <w:p w:rsidR="008611BA" w:rsidRPr="00CF60F9" w:rsidRDefault="008611BA" w:rsidP="008611BA">
      <w:pPr>
        <w:ind w:right="-5"/>
        <w:jc w:val="center"/>
        <w:rPr>
          <w:b/>
          <w:bCs/>
        </w:rPr>
      </w:pPr>
    </w:p>
    <w:p w:rsidR="008611BA" w:rsidRDefault="008611BA" w:rsidP="008611BA">
      <w:pPr>
        <w:ind w:right="-5"/>
        <w:jc w:val="center"/>
        <w:rPr>
          <w:b/>
          <w:bCs/>
        </w:rPr>
      </w:pPr>
      <w:r w:rsidRPr="00CF60F9">
        <w:rPr>
          <w:b/>
          <w:bCs/>
        </w:rPr>
        <w:t>ПОСТАНОВЛЕНИЕ</w:t>
      </w:r>
    </w:p>
    <w:p w:rsidR="008611BA" w:rsidRPr="00CF60F9" w:rsidRDefault="008611BA" w:rsidP="008611BA">
      <w:pPr>
        <w:ind w:right="-5"/>
        <w:jc w:val="center"/>
        <w:rPr>
          <w:b/>
          <w:bCs/>
        </w:rPr>
      </w:pPr>
    </w:p>
    <w:p w:rsidR="008611BA" w:rsidRPr="009854DF" w:rsidRDefault="008611BA" w:rsidP="008611BA">
      <w:pPr>
        <w:ind w:right="-5" w:firstLine="284"/>
        <w:jc w:val="center"/>
        <w:rPr>
          <w:b/>
          <w:bCs/>
        </w:rPr>
      </w:pPr>
      <w:r>
        <w:rPr>
          <w:b/>
          <w:bCs/>
        </w:rPr>
        <w:t>18.04.2018 г.                                                                                              №</w:t>
      </w:r>
      <w:r w:rsidRPr="0097222C">
        <w:rPr>
          <w:b/>
          <w:bCs/>
        </w:rPr>
        <w:t xml:space="preserve"> </w:t>
      </w:r>
      <w:r w:rsidRPr="009854DF">
        <w:rPr>
          <w:b/>
          <w:bCs/>
        </w:rPr>
        <w:t>16</w:t>
      </w:r>
    </w:p>
    <w:p w:rsidR="008611BA" w:rsidRPr="000A57CA" w:rsidRDefault="008611BA" w:rsidP="008611BA"/>
    <w:p w:rsidR="008611BA" w:rsidRDefault="008611BA" w:rsidP="008611BA">
      <w:pPr>
        <w:ind w:left="284" w:firstLine="566"/>
        <w:jc w:val="center"/>
        <w:rPr>
          <w:b/>
        </w:rPr>
      </w:pPr>
      <w:r w:rsidRPr="00374CED">
        <w:rPr>
          <w:b/>
        </w:rPr>
        <w:t xml:space="preserve">Об утверждении муниципальной  целевой Программы </w:t>
      </w:r>
    </w:p>
    <w:p w:rsidR="008611BA" w:rsidRDefault="008611BA" w:rsidP="008611BA">
      <w:pPr>
        <w:ind w:left="284" w:firstLine="566"/>
        <w:jc w:val="center"/>
        <w:rPr>
          <w:b/>
        </w:rPr>
      </w:pPr>
      <w:r>
        <w:rPr>
          <w:b/>
        </w:rPr>
        <w:t>п</w:t>
      </w:r>
      <w:r w:rsidRPr="00374CED">
        <w:rPr>
          <w:b/>
        </w:rPr>
        <w:t>о</w:t>
      </w:r>
      <w:r>
        <w:rPr>
          <w:b/>
        </w:rPr>
        <w:t xml:space="preserve"> </w:t>
      </w:r>
      <w:r w:rsidRPr="00374CED">
        <w:rPr>
          <w:b/>
        </w:rPr>
        <w:t>охране  и исп</w:t>
      </w:r>
      <w:r>
        <w:rPr>
          <w:b/>
        </w:rPr>
        <w:t xml:space="preserve">ользованию земель на территории </w:t>
      </w:r>
      <w:proofErr w:type="spellStart"/>
      <w:r>
        <w:rPr>
          <w:b/>
        </w:rPr>
        <w:t>Ишимского</w:t>
      </w:r>
      <w:proofErr w:type="spellEnd"/>
      <w:r>
        <w:rPr>
          <w:b/>
        </w:rPr>
        <w:t xml:space="preserve"> </w:t>
      </w:r>
      <w:r w:rsidRPr="00374CED">
        <w:rPr>
          <w:b/>
        </w:rPr>
        <w:t>сель</w:t>
      </w:r>
      <w:r>
        <w:rPr>
          <w:b/>
        </w:rPr>
        <w:t xml:space="preserve">совета Чистоозерного района Новосибирской области </w:t>
      </w:r>
    </w:p>
    <w:p w:rsidR="008611BA" w:rsidRPr="00374CED" w:rsidRDefault="008611BA" w:rsidP="008611BA">
      <w:pPr>
        <w:ind w:left="284" w:firstLine="566"/>
        <w:jc w:val="center"/>
        <w:rPr>
          <w:b/>
        </w:rPr>
      </w:pPr>
      <w:r>
        <w:rPr>
          <w:b/>
        </w:rPr>
        <w:t>на  2018-2020</w:t>
      </w:r>
      <w:r w:rsidRPr="00374CED">
        <w:rPr>
          <w:b/>
        </w:rPr>
        <w:t xml:space="preserve">  годы</w:t>
      </w:r>
    </w:p>
    <w:p w:rsidR="008611BA" w:rsidRDefault="008611BA" w:rsidP="008611BA">
      <w:pPr>
        <w:jc w:val="center"/>
      </w:pPr>
    </w:p>
    <w:p w:rsidR="008611BA" w:rsidRDefault="008611BA" w:rsidP="008611BA">
      <w:pPr>
        <w:widowControl w:val="0"/>
        <w:tabs>
          <w:tab w:val="left" w:pos="-1276"/>
        </w:tabs>
        <w:ind w:left="284" w:firstLine="600"/>
      </w:pPr>
      <w:r>
        <w:t xml:space="preserve">В соответствии со ст. 5, 11, 12, 13 и 72 Земельного </w:t>
      </w:r>
      <w:r>
        <w:rPr>
          <w:rFonts w:cs="Calibri"/>
        </w:rPr>
        <w:t>кодекса РФ</w:t>
      </w:r>
      <w:r w:rsidRPr="00374CED">
        <w:rPr>
          <w:rFonts w:cs="Calibri"/>
        </w:rPr>
        <w:t xml:space="preserve">, </w:t>
      </w:r>
      <w:hyperlink r:id="rId8" w:history="1">
        <w:r w:rsidRPr="00374CED">
          <w:rPr>
            <w:rStyle w:val="a7"/>
            <w:rFonts w:cs="Calibri"/>
          </w:rPr>
          <w:t>ч. 2 ст. 14.1</w:t>
        </w:r>
      </w:hyperlink>
      <w:r w:rsidRPr="00374CED">
        <w:rPr>
          <w:rFonts w:cs="Calibri"/>
        </w:rPr>
        <w:t xml:space="preserve"> Федерального закона от 6 октября 2003 года № 131-ФЗ "Об общих</w:t>
      </w:r>
      <w:r>
        <w:rPr>
          <w:rFonts w:cs="Calibri"/>
        </w:rPr>
        <w:t xml:space="preserve"> принципах организации местного самоуправления в Российской Федерации", </w:t>
      </w:r>
      <w:r>
        <w:t xml:space="preserve">руководствуясь  Уставом администрации </w:t>
      </w:r>
      <w:proofErr w:type="spellStart"/>
      <w:r>
        <w:t>Ишимского</w:t>
      </w:r>
      <w:proofErr w:type="spellEnd"/>
      <w:r>
        <w:t xml:space="preserve"> сельсовета </w:t>
      </w:r>
      <w:r>
        <w:rPr>
          <w:rFonts w:eastAsia="Times New Roman"/>
        </w:rPr>
        <w:t>Чистоозерного</w:t>
      </w:r>
      <w:r w:rsidRPr="00095C49">
        <w:rPr>
          <w:rFonts w:eastAsia="Times New Roman"/>
        </w:rPr>
        <w:t xml:space="preserve"> района Н</w:t>
      </w:r>
      <w:r>
        <w:rPr>
          <w:rFonts w:eastAsia="Times New Roman"/>
        </w:rPr>
        <w:t>овосибирской</w:t>
      </w:r>
      <w:r w:rsidRPr="00095C49">
        <w:rPr>
          <w:rFonts w:eastAsia="Times New Roman"/>
        </w:rPr>
        <w:t xml:space="preserve"> области</w:t>
      </w:r>
      <w:r w:rsidRPr="00505D7C">
        <w:t xml:space="preserve">  </w:t>
      </w:r>
    </w:p>
    <w:p w:rsidR="008611BA" w:rsidRDefault="008611BA" w:rsidP="008611BA">
      <w:pPr>
        <w:widowControl w:val="0"/>
        <w:tabs>
          <w:tab w:val="left" w:pos="-1276"/>
        </w:tabs>
        <w:ind w:firstLine="600"/>
      </w:pPr>
    </w:p>
    <w:p w:rsidR="008611BA" w:rsidRPr="00045BB7" w:rsidRDefault="008611BA" w:rsidP="008611BA">
      <w:pPr>
        <w:widowControl w:val="0"/>
        <w:tabs>
          <w:tab w:val="left" w:pos="-1276"/>
        </w:tabs>
        <w:ind w:firstLine="341"/>
      </w:pPr>
      <w:r>
        <w:rPr>
          <w:b/>
        </w:rPr>
        <w:t>ПОСТАНОВЛЯЕТ</w:t>
      </w:r>
      <w:r w:rsidRPr="00DF4991">
        <w:rPr>
          <w:b/>
        </w:rPr>
        <w:t>:</w:t>
      </w:r>
    </w:p>
    <w:p w:rsidR="008611BA" w:rsidRDefault="008611BA" w:rsidP="008611BA">
      <w:pPr>
        <w:rPr>
          <w:sz w:val="16"/>
          <w:szCs w:val="16"/>
        </w:rPr>
      </w:pPr>
    </w:p>
    <w:p w:rsidR="008611BA" w:rsidRDefault="008611BA" w:rsidP="008611BA">
      <w:pPr>
        <w:tabs>
          <w:tab w:val="left" w:pos="0"/>
        </w:tabs>
        <w:ind w:left="284" w:firstLine="526"/>
      </w:pPr>
      <w:r>
        <w:t xml:space="preserve">1. Утвердить муниципальную целевую Программу «По  охране  земель  на   территории  </w:t>
      </w:r>
      <w:proofErr w:type="spellStart"/>
      <w:r>
        <w:t>Ишимского</w:t>
      </w:r>
      <w:proofErr w:type="spellEnd"/>
      <w:r>
        <w:t xml:space="preserve"> </w:t>
      </w:r>
      <w:r w:rsidRPr="007F6232">
        <w:t xml:space="preserve">сельсовета </w:t>
      </w:r>
      <w:r>
        <w:t xml:space="preserve">Чистоозерного </w:t>
      </w:r>
      <w:r w:rsidRPr="007F6232">
        <w:t>райо</w:t>
      </w:r>
      <w:r>
        <w:t xml:space="preserve">на Новосибирской области на 2018-2020  годы» </w:t>
      </w:r>
      <w:proofErr w:type="gramStart"/>
      <w:r>
        <w:t>согласно приложения</w:t>
      </w:r>
      <w:proofErr w:type="gramEnd"/>
      <w:r>
        <w:t>.</w:t>
      </w:r>
    </w:p>
    <w:p w:rsidR="008611BA" w:rsidRPr="006C5DE2" w:rsidRDefault="008611BA" w:rsidP="008611BA">
      <w:pPr>
        <w:ind w:left="284" w:firstLine="526"/>
        <w:rPr>
          <w:spacing w:val="11"/>
        </w:rPr>
      </w:pPr>
      <w:r w:rsidRPr="006C5DE2">
        <w:lastRenderedPageBreak/>
        <w:t>2.</w:t>
      </w:r>
      <w:r>
        <w:t xml:space="preserve"> </w:t>
      </w:r>
      <w:r w:rsidRPr="006C5DE2">
        <w:rPr>
          <w:spacing w:val="3"/>
        </w:rPr>
        <w:t>О</w:t>
      </w:r>
      <w:r>
        <w:rPr>
          <w:spacing w:val="3"/>
        </w:rPr>
        <w:t>публико</w:t>
      </w:r>
      <w:r w:rsidRPr="006C5DE2">
        <w:rPr>
          <w:spacing w:val="3"/>
        </w:rPr>
        <w:t xml:space="preserve">вать настоящее </w:t>
      </w:r>
      <w:r w:rsidRPr="006C5DE2">
        <w:rPr>
          <w:spacing w:val="-6"/>
        </w:rPr>
        <w:t xml:space="preserve">постановление </w:t>
      </w:r>
      <w:r>
        <w:rPr>
          <w:spacing w:val="-6"/>
        </w:rPr>
        <w:t>в местном печатном издании «</w:t>
      </w:r>
      <w:proofErr w:type="spellStart"/>
      <w:r>
        <w:rPr>
          <w:spacing w:val="-6"/>
        </w:rPr>
        <w:t>Ишимский</w:t>
      </w:r>
      <w:proofErr w:type="spellEnd"/>
      <w:r>
        <w:rPr>
          <w:spacing w:val="-6"/>
        </w:rPr>
        <w:t xml:space="preserve"> вестник»</w:t>
      </w:r>
      <w:r w:rsidRPr="006C5DE2">
        <w:rPr>
          <w:spacing w:val="-6"/>
        </w:rPr>
        <w:t xml:space="preserve"> и разместить </w:t>
      </w:r>
      <w:r w:rsidRPr="006C5DE2">
        <w:rPr>
          <w:spacing w:val="6"/>
        </w:rPr>
        <w:t>на о</w:t>
      </w:r>
      <w:r>
        <w:rPr>
          <w:spacing w:val="6"/>
        </w:rPr>
        <w:t xml:space="preserve">фициальном сайте администрации </w:t>
      </w:r>
      <w:proofErr w:type="spellStart"/>
      <w:r>
        <w:rPr>
          <w:spacing w:val="6"/>
        </w:rPr>
        <w:t>Ишимского</w:t>
      </w:r>
      <w:proofErr w:type="spellEnd"/>
      <w:r>
        <w:rPr>
          <w:spacing w:val="6"/>
        </w:rPr>
        <w:t xml:space="preserve"> сельсовета</w:t>
      </w:r>
      <w:r w:rsidRPr="006C5DE2">
        <w:rPr>
          <w:spacing w:val="11"/>
        </w:rPr>
        <w:t xml:space="preserve"> </w:t>
      </w:r>
      <w:r>
        <w:t xml:space="preserve">Чистоозерного </w:t>
      </w:r>
      <w:r w:rsidRPr="00505D7C">
        <w:t xml:space="preserve">района </w:t>
      </w:r>
      <w:r>
        <w:t>Новосибирской области</w:t>
      </w:r>
      <w:r>
        <w:rPr>
          <w:spacing w:val="11"/>
        </w:rPr>
        <w:t xml:space="preserve"> в сети Интернет.</w:t>
      </w:r>
    </w:p>
    <w:p w:rsidR="008611BA" w:rsidRPr="006C5DE2" w:rsidRDefault="008611BA" w:rsidP="008611BA">
      <w:pPr>
        <w:ind w:left="284" w:firstLine="526"/>
        <w:rPr>
          <w:color w:val="000000"/>
        </w:rPr>
      </w:pPr>
      <w:r w:rsidRPr="006C5DE2">
        <w:t>3.</w:t>
      </w:r>
      <w:r>
        <w:t xml:space="preserve"> </w:t>
      </w:r>
      <w:r w:rsidRPr="006C5DE2">
        <w:t xml:space="preserve"> Настоящее постановление вступает в силу со дня его официального </w:t>
      </w:r>
      <w:r>
        <w:rPr>
          <w:color w:val="000000"/>
        </w:rPr>
        <w:t>опублик</w:t>
      </w:r>
      <w:r w:rsidRPr="006C5DE2">
        <w:rPr>
          <w:color w:val="000000"/>
        </w:rPr>
        <w:t>ования.</w:t>
      </w:r>
    </w:p>
    <w:p w:rsidR="008611BA" w:rsidRPr="006C5DE2" w:rsidRDefault="008611BA" w:rsidP="008611BA">
      <w:pPr>
        <w:widowControl w:val="0"/>
        <w:ind w:left="284" w:firstLine="526"/>
        <w:rPr>
          <w:bCs/>
        </w:rPr>
      </w:pPr>
      <w:r w:rsidRPr="006C5DE2">
        <w:rPr>
          <w:bCs/>
        </w:rPr>
        <w:t xml:space="preserve">4. </w:t>
      </w:r>
      <w:proofErr w:type="gramStart"/>
      <w:r w:rsidRPr="006C5DE2">
        <w:rPr>
          <w:bCs/>
        </w:rPr>
        <w:t>Контроль за</w:t>
      </w:r>
      <w:proofErr w:type="gramEnd"/>
      <w:r w:rsidRPr="006C5DE2">
        <w:rPr>
          <w:bCs/>
        </w:rPr>
        <w:t xml:space="preserve"> исполнением настоящего постановления </w:t>
      </w:r>
      <w:r>
        <w:rPr>
          <w:bCs/>
        </w:rPr>
        <w:t>оставляю за собой.</w:t>
      </w:r>
    </w:p>
    <w:p w:rsidR="008611BA" w:rsidRDefault="008611BA" w:rsidP="008611BA">
      <w:pPr>
        <w:rPr>
          <w:b/>
        </w:rPr>
      </w:pPr>
    </w:p>
    <w:p w:rsidR="008611BA" w:rsidRDefault="008611BA" w:rsidP="008611BA">
      <w:pPr>
        <w:ind w:left="284" w:firstLine="526"/>
        <w:rPr>
          <w:b/>
        </w:rPr>
      </w:pPr>
    </w:p>
    <w:p w:rsidR="008611BA" w:rsidRDefault="008611BA" w:rsidP="008611BA">
      <w:pPr>
        <w:pStyle w:val="tekstob"/>
        <w:spacing w:before="0" w:beforeAutospacing="0" w:after="0" w:afterAutospacing="0"/>
        <w:ind w:right="17" w:firstLine="284"/>
        <w:rPr>
          <w:sz w:val="28"/>
          <w:szCs w:val="28"/>
        </w:rPr>
      </w:pPr>
      <w:r w:rsidRPr="00095C49">
        <w:rPr>
          <w:sz w:val="28"/>
          <w:szCs w:val="28"/>
        </w:rPr>
        <w:t xml:space="preserve">Глава </w:t>
      </w:r>
      <w:proofErr w:type="spellStart"/>
      <w:r w:rsidRPr="00095C49">
        <w:rPr>
          <w:sz w:val="28"/>
          <w:szCs w:val="28"/>
        </w:rPr>
        <w:t>Ишимского</w:t>
      </w:r>
      <w:proofErr w:type="spellEnd"/>
      <w:r w:rsidRPr="00095C4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8611BA" w:rsidRDefault="008611BA" w:rsidP="008611BA">
      <w:pPr>
        <w:pStyle w:val="tekstob"/>
        <w:spacing w:before="0" w:beforeAutospacing="0" w:after="0" w:afterAutospacing="0"/>
        <w:ind w:right="17" w:firstLine="284"/>
        <w:rPr>
          <w:sz w:val="28"/>
          <w:szCs w:val="28"/>
        </w:rPr>
      </w:pPr>
      <w:r w:rsidRPr="00095C49">
        <w:rPr>
          <w:sz w:val="28"/>
          <w:szCs w:val="28"/>
        </w:rPr>
        <w:t>Чистоозерного района</w:t>
      </w:r>
    </w:p>
    <w:p w:rsidR="008611BA" w:rsidRPr="00095C49" w:rsidRDefault="008611BA" w:rsidP="008611BA">
      <w:pPr>
        <w:pStyle w:val="tekstob"/>
        <w:spacing w:before="0" w:beforeAutospacing="0" w:after="0" w:afterAutospacing="0"/>
        <w:ind w:right="17" w:firstLine="284"/>
        <w:rPr>
          <w:sz w:val="28"/>
          <w:szCs w:val="28"/>
        </w:rPr>
      </w:pPr>
      <w:r w:rsidRPr="00095C49">
        <w:rPr>
          <w:sz w:val="28"/>
          <w:szCs w:val="28"/>
        </w:rPr>
        <w:t xml:space="preserve"> Новосибирской области                        </w:t>
      </w:r>
      <w:r>
        <w:rPr>
          <w:sz w:val="28"/>
          <w:szCs w:val="28"/>
        </w:rPr>
        <w:t xml:space="preserve">              </w:t>
      </w:r>
      <w:r w:rsidRPr="00095C49">
        <w:rPr>
          <w:sz w:val="28"/>
          <w:szCs w:val="28"/>
        </w:rPr>
        <w:t xml:space="preserve">                      В</w:t>
      </w:r>
      <w:r>
        <w:rPr>
          <w:sz w:val="28"/>
          <w:szCs w:val="28"/>
        </w:rPr>
        <w:t>.</w:t>
      </w:r>
      <w:r w:rsidRPr="00095C49">
        <w:rPr>
          <w:sz w:val="28"/>
          <w:szCs w:val="28"/>
        </w:rPr>
        <w:t>Н.Попов</w:t>
      </w:r>
    </w:p>
    <w:p w:rsidR="008611BA" w:rsidRDefault="008611BA" w:rsidP="008611BA">
      <w:pPr>
        <w:rPr>
          <w:sz w:val="24"/>
          <w:szCs w:val="24"/>
        </w:rPr>
      </w:pPr>
    </w:p>
    <w:p w:rsidR="008611BA" w:rsidRPr="00595583" w:rsidRDefault="008611BA" w:rsidP="008611BA">
      <w:pPr>
        <w:ind w:firstLine="5100"/>
        <w:rPr>
          <w:sz w:val="24"/>
          <w:szCs w:val="24"/>
        </w:rPr>
      </w:pPr>
      <w:r w:rsidRPr="00595583">
        <w:rPr>
          <w:sz w:val="24"/>
          <w:szCs w:val="24"/>
        </w:rPr>
        <w:t>Приложение</w:t>
      </w:r>
    </w:p>
    <w:p w:rsidR="008611BA" w:rsidRDefault="008611BA" w:rsidP="008611BA">
      <w:pPr>
        <w:ind w:firstLine="5100"/>
        <w:rPr>
          <w:sz w:val="24"/>
          <w:szCs w:val="24"/>
        </w:rPr>
      </w:pPr>
      <w:r w:rsidRPr="00595583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</w:p>
    <w:p w:rsidR="008611BA" w:rsidRDefault="008611BA" w:rsidP="008611BA">
      <w:pPr>
        <w:ind w:firstLine="5100"/>
        <w:rPr>
          <w:sz w:val="24"/>
          <w:szCs w:val="24"/>
        </w:rPr>
      </w:pPr>
      <w:proofErr w:type="spellStart"/>
      <w:r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8611BA" w:rsidRDefault="008611BA" w:rsidP="008611BA">
      <w:pPr>
        <w:ind w:firstLine="5100"/>
        <w:rPr>
          <w:sz w:val="24"/>
          <w:szCs w:val="24"/>
        </w:rPr>
      </w:pPr>
      <w:r>
        <w:rPr>
          <w:sz w:val="24"/>
          <w:szCs w:val="24"/>
        </w:rPr>
        <w:t xml:space="preserve">Чистоозерного района                </w:t>
      </w:r>
    </w:p>
    <w:p w:rsidR="008611BA" w:rsidRDefault="008611BA" w:rsidP="008611BA">
      <w:pPr>
        <w:ind w:firstLine="5100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8611BA" w:rsidRPr="000C1A3E" w:rsidRDefault="008611BA" w:rsidP="008611BA">
      <w:pPr>
        <w:ind w:firstLine="5100"/>
        <w:rPr>
          <w:sz w:val="24"/>
          <w:szCs w:val="24"/>
        </w:rPr>
      </w:pPr>
      <w:r>
        <w:rPr>
          <w:sz w:val="24"/>
          <w:szCs w:val="24"/>
        </w:rPr>
        <w:t xml:space="preserve">№ 16 </w:t>
      </w:r>
      <w:r w:rsidRPr="000C1A3E">
        <w:rPr>
          <w:sz w:val="24"/>
          <w:szCs w:val="24"/>
        </w:rPr>
        <w:t xml:space="preserve">от </w:t>
      </w:r>
      <w:r>
        <w:rPr>
          <w:sz w:val="24"/>
          <w:szCs w:val="24"/>
        </w:rPr>
        <w:t>18.04.2018</w:t>
      </w:r>
      <w:r w:rsidRPr="000C1A3E">
        <w:rPr>
          <w:sz w:val="24"/>
          <w:szCs w:val="24"/>
        </w:rPr>
        <w:t xml:space="preserve"> г.</w:t>
      </w:r>
    </w:p>
    <w:p w:rsidR="008611BA" w:rsidRPr="00595583" w:rsidRDefault="008611BA" w:rsidP="008611BA">
      <w:pPr>
        <w:ind w:firstLine="540"/>
      </w:pPr>
    </w:p>
    <w:p w:rsidR="008611BA" w:rsidRPr="00374CED" w:rsidRDefault="008611BA" w:rsidP="008611BA">
      <w:pPr>
        <w:spacing w:line="240" w:lineRule="auto"/>
        <w:ind w:left="-142"/>
        <w:jc w:val="center"/>
        <w:rPr>
          <w:b/>
          <w:bCs/>
          <w:sz w:val="24"/>
          <w:szCs w:val="24"/>
        </w:rPr>
      </w:pPr>
      <w:r w:rsidRPr="00374CED">
        <w:rPr>
          <w:b/>
          <w:bCs/>
          <w:sz w:val="24"/>
          <w:szCs w:val="24"/>
        </w:rPr>
        <w:t>МУНИЦИПАЛЬНАЯ ЦЕЛЕВАЯ ПРОГРАММА</w:t>
      </w:r>
    </w:p>
    <w:p w:rsidR="008611BA" w:rsidRPr="00374CED" w:rsidRDefault="008611BA" w:rsidP="008611BA">
      <w:pPr>
        <w:spacing w:line="240" w:lineRule="auto"/>
        <w:ind w:left="-142"/>
        <w:jc w:val="center"/>
        <w:rPr>
          <w:b/>
          <w:sz w:val="24"/>
          <w:szCs w:val="24"/>
        </w:rPr>
      </w:pPr>
      <w:r w:rsidRPr="00374CED">
        <w:rPr>
          <w:b/>
          <w:bCs/>
          <w:sz w:val="24"/>
          <w:szCs w:val="24"/>
        </w:rPr>
        <w:t xml:space="preserve">«по охране земель на территории  </w:t>
      </w:r>
      <w:proofErr w:type="spellStart"/>
      <w:r>
        <w:rPr>
          <w:b/>
          <w:bCs/>
          <w:sz w:val="24"/>
          <w:szCs w:val="24"/>
        </w:rPr>
        <w:t>Ишимского</w:t>
      </w:r>
      <w:proofErr w:type="spellEnd"/>
      <w:r>
        <w:rPr>
          <w:b/>
          <w:bCs/>
          <w:sz w:val="24"/>
          <w:szCs w:val="24"/>
        </w:rPr>
        <w:t xml:space="preserve"> сельсовета</w:t>
      </w:r>
      <w:r w:rsidRPr="00374C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Чистоозерного </w:t>
      </w:r>
      <w:r w:rsidRPr="00374CED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Новосибирской области  на  2018</w:t>
      </w:r>
      <w:r w:rsidRPr="00374CED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Pr="00374CED">
        <w:rPr>
          <w:sz w:val="24"/>
          <w:szCs w:val="24"/>
        </w:rPr>
        <w:t xml:space="preserve"> </w:t>
      </w:r>
      <w:r w:rsidRPr="00374CED">
        <w:rPr>
          <w:b/>
          <w:bCs/>
          <w:sz w:val="24"/>
          <w:szCs w:val="24"/>
        </w:rPr>
        <w:t>годы»</w:t>
      </w:r>
    </w:p>
    <w:p w:rsidR="008611BA" w:rsidRDefault="008611BA" w:rsidP="008611BA">
      <w:pPr>
        <w:pStyle w:val="1"/>
        <w:ind w:left="-142"/>
        <w:jc w:val="center"/>
        <w:rPr>
          <w:sz w:val="24"/>
          <w:szCs w:val="24"/>
        </w:rPr>
      </w:pPr>
    </w:p>
    <w:p w:rsidR="008611BA" w:rsidRPr="00374CED" w:rsidRDefault="008611BA" w:rsidP="008611BA">
      <w:pPr>
        <w:pStyle w:val="1"/>
        <w:ind w:left="-142"/>
        <w:jc w:val="center"/>
        <w:rPr>
          <w:sz w:val="24"/>
          <w:szCs w:val="24"/>
        </w:rPr>
      </w:pPr>
      <w:r w:rsidRPr="00374CED">
        <w:rPr>
          <w:sz w:val="24"/>
          <w:szCs w:val="24"/>
        </w:rPr>
        <w:t>ПАСПОРТ</w:t>
      </w:r>
      <w:r w:rsidRPr="00374CED">
        <w:rPr>
          <w:sz w:val="24"/>
          <w:szCs w:val="24"/>
        </w:rPr>
        <w:br/>
        <w:t>МУНИЦИПАЛЬНОЙ ЦЕЛЕВОЙ ПРОГРАММЫ</w:t>
      </w:r>
    </w:p>
    <w:p w:rsidR="008611BA" w:rsidRPr="00374CED" w:rsidRDefault="008611BA" w:rsidP="008611BA">
      <w:pPr>
        <w:spacing w:before="115"/>
        <w:ind w:left="-142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 «</w:t>
      </w:r>
      <w:r w:rsidRPr="00374CED">
        <w:rPr>
          <w:b/>
          <w:bCs/>
          <w:sz w:val="24"/>
          <w:szCs w:val="24"/>
        </w:rPr>
        <w:t xml:space="preserve">по охране земель на территории  </w:t>
      </w:r>
      <w:proofErr w:type="spellStart"/>
      <w:r>
        <w:rPr>
          <w:b/>
          <w:bCs/>
          <w:sz w:val="24"/>
          <w:szCs w:val="24"/>
        </w:rPr>
        <w:t>Ишимского</w:t>
      </w:r>
      <w:proofErr w:type="spellEnd"/>
      <w:r>
        <w:rPr>
          <w:b/>
          <w:bCs/>
          <w:sz w:val="24"/>
          <w:szCs w:val="24"/>
        </w:rPr>
        <w:t xml:space="preserve"> сельсовета</w:t>
      </w:r>
      <w:r w:rsidRPr="00374C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Чистоозерного </w:t>
      </w:r>
      <w:r w:rsidRPr="00374CED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>а Новосибирской области  на  2018</w:t>
      </w:r>
      <w:r w:rsidRPr="00374CED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Pr="00374CED">
        <w:rPr>
          <w:sz w:val="24"/>
          <w:szCs w:val="24"/>
        </w:rPr>
        <w:t xml:space="preserve"> </w:t>
      </w:r>
      <w:r w:rsidRPr="00374CED">
        <w:rPr>
          <w:b/>
          <w:bCs/>
          <w:sz w:val="24"/>
          <w:szCs w:val="24"/>
        </w:rPr>
        <w:t>годы</w:t>
      </w:r>
      <w:r w:rsidRPr="00374CED">
        <w:rPr>
          <w:b/>
          <w:bCs/>
          <w:i/>
          <w:sz w:val="24"/>
          <w:szCs w:val="24"/>
        </w:rPr>
        <w:t>»</w:t>
      </w:r>
    </w:p>
    <w:p w:rsidR="008611BA" w:rsidRPr="00374CED" w:rsidRDefault="008611BA" w:rsidP="008611BA">
      <w:pPr>
        <w:spacing w:before="115"/>
        <w:ind w:left="562"/>
        <w:jc w:val="center"/>
        <w:rPr>
          <w:b/>
          <w:i/>
          <w:iCs/>
          <w:color w:val="000000"/>
          <w:sz w:val="24"/>
          <w:szCs w:val="24"/>
        </w:rPr>
      </w:pPr>
    </w:p>
    <w:tbl>
      <w:tblPr>
        <w:tblW w:w="99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57"/>
        <w:gridCol w:w="6643"/>
      </w:tblGrid>
      <w:tr w:rsidR="008611BA" w:rsidRPr="00374CED" w:rsidTr="006566E1">
        <w:trPr>
          <w:jc w:val="center"/>
        </w:trPr>
        <w:tc>
          <w:tcPr>
            <w:tcW w:w="325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35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25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Программа</w:t>
            </w:r>
            <w:r>
              <w:rPr>
                <w:color w:val="000000"/>
                <w:sz w:val="24"/>
                <w:szCs w:val="24"/>
              </w:rPr>
              <w:t xml:space="preserve"> в области охраны земель на 2018-2020 </w:t>
            </w:r>
            <w:r w:rsidRPr="00374CED">
              <w:rPr>
                <w:color w:val="000000"/>
                <w:sz w:val="24"/>
                <w:szCs w:val="24"/>
              </w:rPr>
              <w:t xml:space="preserve">годы (далее – Программа) 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25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611BA" w:rsidRPr="00374CED" w:rsidTr="006566E1">
        <w:trPr>
          <w:trHeight w:val="472"/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Заказчик муниципальной </w:t>
            </w:r>
            <w:r w:rsidRPr="00374CED">
              <w:rPr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pacing w:line="240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 </w:t>
            </w:r>
            <w:r w:rsidRPr="00374CED">
              <w:rPr>
                <w:sz w:val="24"/>
                <w:szCs w:val="24"/>
              </w:rPr>
              <w:lastRenderedPageBreak/>
              <w:t>района Новосибирской области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lastRenderedPageBreak/>
              <w:t xml:space="preserve">Разработчик муниципальной </w:t>
            </w:r>
            <w:r w:rsidRPr="00374CED">
              <w:rPr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</w:t>
            </w:r>
            <w:r w:rsidRPr="00374CED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Ответственный исполнитель муниципальной </w:t>
            </w:r>
            <w:r w:rsidRPr="00374CED">
              <w:rPr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</w:t>
            </w:r>
            <w:r w:rsidRPr="00374CED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pStyle w:val="aa"/>
              <w:ind w:left="86"/>
              <w:rPr>
                <w:rFonts w:ascii="Times New Roman" w:hAnsi="Times New Roman" w:cs="Times New Roman"/>
                <w:color w:val="000000"/>
              </w:rPr>
            </w:pPr>
            <w:r w:rsidRPr="00374CED">
              <w:rPr>
                <w:rFonts w:ascii="Times New Roman" w:hAnsi="Times New Roman" w:cs="Times New Roman"/>
              </w:rPr>
              <w:t>Цели муниципальной программы</w:t>
            </w:r>
          </w:p>
          <w:p w:rsidR="008611BA" w:rsidRPr="00374CED" w:rsidRDefault="008611BA" w:rsidP="006566E1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  <w:p w:rsidR="008611BA" w:rsidRPr="00374CED" w:rsidRDefault="008611BA" w:rsidP="006566E1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  <w:p w:rsidR="008611BA" w:rsidRPr="00374CED" w:rsidRDefault="008611BA" w:rsidP="006566E1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Повышение эффективности охраны земель на территории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</w:t>
            </w:r>
            <w:r w:rsidRPr="00374CED">
              <w:rPr>
                <w:sz w:val="24"/>
                <w:szCs w:val="24"/>
              </w:rPr>
              <w:t xml:space="preserve"> района Новосибирской области,</w:t>
            </w:r>
            <w:r w:rsidRPr="00374CED">
              <w:rPr>
                <w:color w:val="000000"/>
                <w:sz w:val="24"/>
                <w:szCs w:val="24"/>
              </w:rPr>
              <w:t xml:space="preserve"> в том числе: </w:t>
            </w:r>
          </w:p>
          <w:p w:rsidR="008611BA" w:rsidRPr="00374CED" w:rsidRDefault="008611BA" w:rsidP="008611BA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8611BA" w:rsidRPr="00374CED" w:rsidRDefault="008611BA" w:rsidP="008611BA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обеспечение рационального использования земель</w:t>
            </w:r>
          </w:p>
          <w:p w:rsidR="008611BA" w:rsidRPr="00374CED" w:rsidRDefault="008611BA" w:rsidP="008611BA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8611BA" w:rsidRPr="00374CED" w:rsidRDefault="008611BA" w:rsidP="008611BA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4CED">
              <w:rPr>
                <w:color w:val="000000"/>
                <w:sz w:val="24"/>
                <w:szCs w:val="24"/>
              </w:rPr>
              <w:t xml:space="preserve">улучшения условий для устойчивого земледелия, 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- повышения плодородия почв, 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- улучшения гидротермического режима,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4CED">
              <w:rPr>
                <w:color w:val="000000"/>
                <w:sz w:val="24"/>
                <w:szCs w:val="24"/>
              </w:rPr>
              <w:t xml:space="preserve">сокращения поверхностного стока, 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- увеличения поглощения углекислого и других газов, 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- оптимизации процессов почвообразования,</w:t>
            </w:r>
          </w:p>
          <w:p w:rsidR="008611BA" w:rsidRPr="00374CED" w:rsidRDefault="008611BA" w:rsidP="006566E1">
            <w:pPr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-  увеличения водности водоемов, </w:t>
            </w:r>
          </w:p>
          <w:p w:rsidR="008611BA" w:rsidRPr="00374CED" w:rsidRDefault="008611BA" w:rsidP="006566E1">
            <w:pPr>
              <w:snapToGrid w:val="0"/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4CED">
              <w:rPr>
                <w:color w:val="000000"/>
                <w:sz w:val="24"/>
                <w:szCs w:val="24"/>
              </w:rPr>
              <w:t xml:space="preserve"> создания условий для сохранения биологического разнообразия.</w:t>
            </w:r>
          </w:p>
        </w:tc>
      </w:tr>
      <w:tr w:rsidR="008611BA" w:rsidRPr="00374CED" w:rsidTr="006566E1">
        <w:trPr>
          <w:trHeight w:val="864"/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pStyle w:val="ConsPlusNormal"/>
              <w:overflowPunct w:val="0"/>
              <w:snapToGrid w:val="0"/>
              <w:ind w:left="8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8611BA">
            <w:pPr>
              <w:numPr>
                <w:ilvl w:val="0"/>
                <w:numId w:val="11"/>
              </w:numPr>
              <w:tabs>
                <w:tab w:val="clear" w:pos="720"/>
                <w:tab w:val="left" w:pos="232"/>
              </w:tabs>
              <w:suppressAutoHyphens/>
              <w:spacing w:after="0" w:line="240" w:lineRule="auto"/>
              <w:ind w:left="373" w:hanging="141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74CED">
              <w:rPr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374CE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74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CED">
              <w:rPr>
                <w:color w:val="000000"/>
                <w:sz w:val="24"/>
                <w:szCs w:val="24"/>
                <w:lang w:val="en-US"/>
              </w:rPr>
              <w:t>населенных</w:t>
            </w:r>
            <w:proofErr w:type="spellEnd"/>
            <w:r w:rsidRPr="00374CE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CED">
              <w:rPr>
                <w:color w:val="000000"/>
                <w:sz w:val="24"/>
                <w:szCs w:val="24"/>
                <w:lang w:val="en-US"/>
              </w:rPr>
              <w:t>пунктов</w:t>
            </w:r>
            <w:proofErr w:type="spellEnd"/>
            <w:r w:rsidRPr="00374CE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8611BA" w:rsidRPr="00374CED" w:rsidRDefault="008611BA" w:rsidP="008611BA">
            <w:pPr>
              <w:numPr>
                <w:ilvl w:val="0"/>
                <w:numId w:val="11"/>
              </w:numPr>
              <w:tabs>
                <w:tab w:val="clear" w:pos="720"/>
                <w:tab w:val="left" w:pos="232"/>
              </w:tabs>
              <w:suppressAutoHyphens/>
              <w:spacing w:after="0" w:line="240" w:lineRule="auto"/>
              <w:ind w:left="373" w:hanging="141"/>
              <w:jc w:val="both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улучшение качественных характеристик земель;</w:t>
            </w:r>
          </w:p>
          <w:p w:rsidR="008611BA" w:rsidRPr="00374CED" w:rsidRDefault="008611BA" w:rsidP="008611BA">
            <w:pPr>
              <w:numPr>
                <w:ilvl w:val="0"/>
                <w:numId w:val="11"/>
              </w:numPr>
              <w:tabs>
                <w:tab w:val="clear" w:pos="720"/>
                <w:tab w:val="left" w:pos="232"/>
              </w:tabs>
              <w:suppressAutoHyphens/>
              <w:spacing w:after="0" w:line="240" w:lineRule="auto"/>
              <w:ind w:left="373" w:hanging="141"/>
              <w:jc w:val="both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эффективное  использование земель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before="144" w:after="144" w:line="240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2018-2020</w:t>
            </w:r>
            <w:r w:rsidRPr="00374CED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8611BA" w:rsidRPr="00374CED" w:rsidTr="006566E1">
        <w:trPr>
          <w:cantSplit/>
          <w:trHeight w:val="829"/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 </w:t>
            </w:r>
            <w:r w:rsidRPr="00374CED">
              <w:rPr>
                <w:sz w:val="24"/>
                <w:szCs w:val="24"/>
              </w:rPr>
              <w:t>района Новосибирской области</w:t>
            </w:r>
            <w:r w:rsidRPr="00374CED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02CD">
              <w:rPr>
                <w:color w:val="000000"/>
                <w:sz w:val="24"/>
                <w:szCs w:val="24"/>
              </w:rPr>
              <w:t>36000,0</w:t>
            </w:r>
            <w:r w:rsidRPr="00374CED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9854DF" w:rsidRDefault="008611BA" w:rsidP="008611BA">
            <w:pPr>
              <w:numPr>
                <w:ilvl w:val="0"/>
                <w:numId w:val="7"/>
              </w:numPr>
              <w:tabs>
                <w:tab w:val="clear" w:pos="0"/>
                <w:tab w:val="left" w:pos="232"/>
                <w:tab w:val="num" w:pos="1022"/>
              </w:tabs>
              <w:suppressAutoHyphens/>
              <w:snapToGrid w:val="0"/>
              <w:spacing w:after="0"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74CED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 </w:t>
            </w:r>
            <w:r w:rsidRPr="00374CED">
              <w:rPr>
                <w:sz w:val="24"/>
                <w:szCs w:val="24"/>
              </w:rPr>
              <w:t>района Новосибирской области</w:t>
            </w:r>
          </w:p>
          <w:p w:rsidR="008611BA" w:rsidRPr="00374CED" w:rsidRDefault="008611BA" w:rsidP="006566E1">
            <w:pPr>
              <w:tabs>
                <w:tab w:val="left" w:pos="232"/>
              </w:tabs>
              <w:suppressAutoHyphens/>
              <w:snapToGrid w:val="0"/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232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Чистоозерного </w:t>
            </w:r>
            <w:r w:rsidRPr="00374CED">
              <w:rPr>
                <w:sz w:val="24"/>
                <w:szCs w:val="24"/>
              </w:rPr>
              <w:t>района Новосибирской области</w:t>
            </w:r>
            <w:r w:rsidRPr="00374CED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02CD">
              <w:rPr>
                <w:color w:val="000000"/>
                <w:sz w:val="24"/>
                <w:szCs w:val="24"/>
              </w:rPr>
              <w:t>36000,0</w:t>
            </w:r>
            <w:r w:rsidRPr="00374CED">
              <w:rPr>
                <w:color w:val="000000"/>
                <w:sz w:val="24"/>
                <w:szCs w:val="24"/>
              </w:rPr>
              <w:t xml:space="preserve"> рублей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611BA" w:rsidRPr="00374CED" w:rsidTr="006566E1">
        <w:trPr>
          <w:jc w:val="center"/>
        </w:trPr>
        <w:tc>
          <w:tcPr>
            <w:tcW w:w="3257" w:type="dxa"/>
            <w:tcBorders>
              <w:left w:val="double" w:sz="1" w:space="0" w:color="808080"/>
              <w:bottom w:val="double" w:sz="1" w:space="0" w:color="80808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86"/>
              <w:rPr>
                <w:color w:val="000000"/>
                <w:sz w:val="24"/>
                <w:szCs w:val="24"/>
              </w:rPr>
            </w:pPr>
            <w:r w:rsidRPr="00374CE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11BA" w:rsidRPr="00374CED" w:rsidRDefault="008611BA" w:rsidP="008611BA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Благоустройство населенных пунктов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611BA" w:rsidRPr="00374CED" w:rsidRDefault="008611BA" w:rsidP="008611BA">
      <w:pPr>
        <w:autoSpaceDE w:val="0"/>
        <w:ind w:firstLine="720"/>
        <w:jc w:val="center"/>
        <w:rPr>
          <w:b/>
          <w:i/>
          <w:iCs/>
          <w:color w:val="000000"/>
          <w:sz w:val="24"/>
          <w:szCs w:val="24"/>
        </w:rPr>
      </w:pPr>
    </w:p>
    <w:p w:rsidR="008611BA" w:rsidRPr="00374CED" w:rsidRDefault="008611BA" w:rsidP="008611BA">
      <w:pPr>
        <w:autoSpaceDE w:val="0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Раздел 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II</w:t>
      </w:r>
      <w:r w:rsidRPr="00374CED">
        <w:rPr>
          <w:b/>
          <w:i/>
          <w:iCs/>
          <w:color w:val="000000"/>
          <w:sz w:val="24"/>
          <w:szCs w:val="24"/>
        </w:rPr>
        <w:t xml:space="preserve">. Содержание проблемы и обоснование необходимости ее решения программными методами </w:t>
      </w:r>
    </w:p>
    <w:p w:rsidR="008611BA" w:rsidRPr="00374CED" w:rsidRDefault="008611BA" w:rsidP="008611BA">
      <w:pPr>
        <w:autoSpaceDE w:val="0"/>
        <w:ind w:firstLine="720"/>
        <w:jc w:val="center"/>
        <w:rPr>
          <w:b/>
          <w:i/>
          <w:iCs/>
          <w:color w:val="000000"/>
          <w:sz w:val="24"/>
          <w:szCs w:val="24"/>
        </w:rPr>
      </w:pPr>
    </w:p>
    <w:p w:rsidR="008611BA" w:rsidRPr="00374CED" w:rsidRDefault="008611BA" w:rsidP="008611BA">
      <w:pPr>
        <w:autoSpaceDE w:val="0"/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611BA" w:rsidRPr="00374CED" w:rsidRDefault="008611BA" w:rsidP="008611BA">
      <w:pPr>
        <w:autoSpaceDE w:val="0"/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8611BA" w:rsidRPr="00F702CD" w:rsidRDefault="008611BA" w:rsidP="008611BA">
      <w:pPr>
        <w:numPr>
          <w:ilvl w:val="0"/>
          <w:numId w:val="7"/>
        </w:numPr>
        <w:tabs>
          <w:tab w:val="left" w:pos="0"/>
          <w:tab w:val="num" w:pos="1022"/>
        </w:tabs>
        <w:suppressAutoHyphens/>
        <w:snapToGri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374CED">
        <w:rPr>
          <w:sz w:val="24"/>
          <w:szCs w:val="24"/>
        </w:rPr>
        <w:t xml:space="preserve">Использование значительных объемов земельного фонда в различных целях </w:t>
      </w:r>
      <w:r w:rsidRPr="00DE2526">
        <w:rPr>
          <w:sz w:val="24"/>
          <w:szCs w:val="24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DE2526">
        <w:rPr>
          <w:sz w:val="24"/>
          <w:szCs w:val="24"/>
        </w:rPr>
        <w:t>задачи  обеспечения условий устойчивого развития территории</w:t>
      </w:r>
      <w:proofErr w:type="gramEnd"/>
      <w:r w:rsidRPr="00DE25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</w:t>
      </w:r>
      <w:r w:rsidRPr="00DE2526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Чистоозерного </w:t>
      </w:r>
      <w:r w:rsidRPr="00DE2526">
        <w:rPr>
          <w:sz w:val="24"/>
          <w:szCs w:val="24"/>
        </w:rPr>
        <w:t>района Новосибирской области.</w:t>
      </w:r>
    </w:p>
    <w:p w:rsidR="008611BA" w:rsidRPr="003D5BA5" w:rsidRDefault="008611BA" w:rsidP="008611BA">
      <w:pPr>
        <w:numPr>
          <w:ilvl w:val="0"/>
          <w:numId w:val="7"/>
        </w:numPr>
        <w:tabs>
          <w:tab w:val="left" w:pos="0"/>
          <w:tab w:val="num" w:pos="1022"/>
        </w:tabs>
        <w:suppressAutoHyphens/>
        <w:snapToGrid w:val="0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D5BA5">
        <w:rPr>
          <w:color w:val="000000"/>
          <w:sz w:val="24"/>
          <w:szCs w:val="24"/>
        </w:rPr>
        <w:t>униципальная</w:t>
      </w:r>
      <w:r w:rsidRPr="003D5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целевая </w:t>
      </w:r>
      <w:r w:rsidRPr="003D5BA5">
        <w:rPr>
          <w:sz w:val="24"/>
          <w:szCs w:val="24"/>
        </w:rPr>
        <w:t xml:space="preserve">программа «Охрана  земель на территории </w:t>
      </w:r>
      <w:proofErr w:type="spellStart"/>
      <w:r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</w:t>
      </w:r>
      <w:r w:rsidRPr="003D5BA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Чистоозерного </w:t>
      </w:r>
      <w:r w:rsidRPr="003D5BA5">
        <w:rPr>
          <w:sz w:val="24"/>
          <w:szCs w:val="24"/>
        </w:rPr>
        <w:t>района Новосибирской области  на 201</w:t>
      </w:r>
      <w:r>
        <w:rPr>
          <w:sz w:val="24"/>
          <w:szCs w:val="24"/>
        </w:rPr>
        <w:t>8 - 2020</w:t>
      </w:r>
      <w:r w:rsidRPr="003D5BA5">
        <w:rPr>
          <w:sz w:val="24"/>
          <w:szCs w:val="24"/>
        </w:rPr>
        <w:t xml:space="preserve"> годы» (далее - </w:t>
      </w:r>
      <w:r w:rsidRPr="003D5BA5">
        <w:rPr>
          <w:sz w:val="24"/>
          <w:szCs w:val="24"/>
        </w:rPr>
        <w:lastRenderedPageBreak/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8611BA" w:rsidRPr="00374CED" w:rsidRDefault="008611BA" w:rsidP="008611BA">
      <w:pPr>
        <w:tabs>
          <w:tab w:val="left" w:pos="0"/>
        </w:tabs>
        <w:autoSpaceDE w:val="0"/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611BA" w:rsidRPr="00374CED" w:rsidRDefault="008611BA" w:rsidP="008611BA">
      <w:pPr>
        <w:tabs>
          <w:tab w:val="left" w:pos="0"/>
        </w:tabs>
        <w:autoSpaceDE w:val="0"/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8611BA" w:rsidRPr="003D5BA5" w:rsidRDefault="008611BA" w:rsidP="008611BA">
      <w:pPr>
        <w:numPr>
          <w:ilvl w:val="3"/>
          <w:numId w:val="7"/>
        </w:numPr>
        <w:tabs>
          <w:tab w:val="left" w:pos="0"/>
        </w:tabs>
        <w:suppressAutoHyphens/>
        <w:snapToGri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3D5BA5">
        <w:rPr>
          <w:sz w:val="24"/>
          <w:szCs w:val="24"/>
        </w:rPr>
        <w:t xml:space="preserve">Проблемы устойчивого социально-экономического развития территории </w:t>
      </w:r>
      <w:proofErr w:type="spellStart"/>
      <w:r>
        <w:rPr>
          <w:sz w:val="24"/>
          <w:szCs w:val="24"/>
        </w:rPr>
        <w:t>Ишимского</w:t>
      </w:r>
      <w:proofErr w:type="spellEnd"/>
      <w:r w:rsidRPr="003D5BA5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Чистоозерного </w:t>
      </w:r>
      <w:r w:rsidRPr="003D5BA5">
        <w:rPr>
          <w:sz w:val="24"/>
          <w:szCs w:val="24"/>
        </w:rPr>
        <w:t>района Новосибирской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611BA" w:rsidRPr="00374CED" w:rsidRDefault="008611BA" w:rsidP="008611BA">
      <w:pPr>
        <w:tabs>
          <w:tab w:val="left" w:pos="0"/>
        </w:tabs>
        <w:autoSpaceDE w:val="0"/>
        <w:spacing w:line="240" w:lineRule="auto"/>
        <w:ind w:firstLine="426"/>
        <w:rPr>
          <w:i/>
          <w:iCs/>
          <w:color w:val="000000"/>
          <w:sz w:val="24"/>
          <w:szCs w:val="24"/>
        </w:rPr>
      </w:pPr>
    </w:p>
    <w:p w:rsidR="008611BA" w:rsidRDefault="008611BA" w:rsidP="008611BA">
      <w:pPr>
        <w:tabs>
          <w:tab w:val="left" w:pos="0"/>
        </w:tabs>
        <w:autoSpaceDE w:val="0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>Раздел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 III</w:t>
      </w:r>
      <w:r w:rsidRPr="00374CED">
        <w:rPr>
          <w:b/>
          <w:i/>
          <w:iCs/>
          <w:color w:val="000000"/>
          <w:sz w:val="24"/>
          <w:szCs w:val="24"/>
        </w:rPr>
        <w:t>. Цели, задачи и сроки реализации Программы</w:t>
      </w:r>
    </w:p>
    <w:p w:rsidR="008611BA" w:rsidRPr="00374CED" w:rsidRDefault="008611BA" w:rsidP="008611BA">
      <w:pPr>
        <w:tabs>
          <w:tab w:val="left" w:pos="0"/>
        </w:tabs>
        <w:autoSpaceDE w:val="0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Целями Программы являются: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8611BA" w:rsidRPr="00374CED" w:rsidRDefault="008611BA" w:rsidP="008611BA">
      <w:pPr>
        <w:numPr>
          <w:ilvl w:val="0"/>
          <w:numId w:val="5"/>
        </w:numPr>
        <w:tabs>
          <w:tab w:val="clear" w:pos="1020"/>
          <w:tab w:val="left" w:pos="0"/>
          <w:tab w:val="num" w:pos="567"/>
        </w:tabs>
        <w:spacing w:after="0"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  <w:r>
        <w:rPr>
          <w:color w:val="000000"/>
          <w:sz w:val="24"/>
          <w:szCs w:val="24"/>
        </w:rPr>
        <w:t>;</w:t>
      </w:r>
    </w:p>
    <w:p w:rsidR="008611BA" w:rsidRPr="00374CED" w:rsidRDefault="008611BA" w:rsidP="008611BA">
      <w:pPr>
        <w:numPr>
          <w:ilvl w:val="0"/>
          <w:numId w:val="5"/>
        </w:numPr>
        <w:tabs>
          <w:tab w:val="clear" w:pos="1020"/>
          <w:tab w:val="left" w:pos="0"/>
          <w:tab w:val="num" w:pos="567"/>
        </w:tabs>
        <w:spacing w:after="0"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обеспечение рационального использования земель</w:t>
      </w:r>
      <w:r>
        <w:rPr>
          <w:color w:val="000000"/>
          <w:sz w:val="24"/>
          <w:szCs w:val="24"/>
        </w:rPr>
        <w:t>;</w:t>
      </w:r>
    </w:p>
    <w:p w:rsidR="008611BA" w:rsidRPr="00374CED" w:rsidRDefault="008611BA" w:rsidP="008611BA">
      <w:pPr>
        <w:numPr>
          <w:ilvl w:val="0"/>
          <w:numId w:val="5"/>
        </w:numPr>
        <w:tabs>
          <w:tab w:val="clear" w:pos="1020"/>
          <w:tab w:val="left" w:pos="0"/>
          <w:tab w:val="num" w:pos="567"/>
        </w:tabs>
        <w:spacing w:after="0"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обеспечение охраны и восстановление плодородия земель;</w:t>
      </w:r>
    </w:p>
    <w:p w:rsidR="008611BA" w:rsidRPr="00374CED" w:rsidRDefault="008611BA" w:rsidP="008611BA">
      <w:pPr>
        <w:numPr>
          <w:ilvl w:val="0"/>
          <w:numId w:val="5"/>
        </w:numPr>
        <w:tabs>
          <w:tab w:val="clear" w:pos="1020"/>
          <w:tab w:val="left" w:pos="0"/>
          <w:tab w:val="num" w:pos="567"/>
        </w:tabs>
        <w:spacing w:after="0"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>
        <w:rPr>
          <w:color w:val="000000"/>
          <w:sz w:val="24"/>
          <w:szCs w:val="24"/>
        </w:rPr>
        <w:t>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Задачами Программы являются: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улучшения условий для устойчивого земледелия,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повышения плодородия почв,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улучшения гидротермического режима,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сокращения поверхностного стока,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увеличения поглощения углекислого и других газов,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оптимизации процессов почвообразования,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увеличения водности водоемов,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создания условий для сохранения биологического разнообразия.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i/>
          <w:iCs/>
          <w:color w:val="000000"/>
          <w:sz w:val="24"/>
          <w:szCs w:val="24"/>
        </w:rPr>
      </w:pPr>
    </w:p>
    <w:p w:rsidR="008611BA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Раздел 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IV</w:t>
      </w:r>
      <w:r w:rsidRPr="00374CED">
        <w:rPr>
          <w:b/>
          <w:i/>
          <w:iCs/>
          <w:color w:val="000000"/>
          <w:sz w:val="24"/>
          <w:szCs w:val="24"/>
        </w:rPr>
        <w:t xml:space="preserve">. Ресурсное обеспечение Программы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Финансирование мероприятий Программы осуществляется за счет средств местного бюджета.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Общий объем</w:t>
      </w:r>
      <w:r>
        <w:rPr>
          <w:color w:val="000000"/>
          <w:sz w:val="24"/>
          <w:szCs w:val="24"/>
        </w:rPr>
        <w:t xml:space="preserve"> финансирования Программы в 2018-2020</w:t>
      </w:r>
      <w:r w:rsidRPr="00374CED">
        <w:rPr>
          <w:color w:val="000000"/>
          <w:sz w:val="24"/>
          <w:szCs w:val="24"/>
        </w:rPr>
        <w:t xml:space="preserve"> годах составляет  </w:t>
      </w:r>
      <w:r w:rsidRPr="00F702CD">
        <w:rPr>
          <w:color w:val="000000"/>
          <w:sz w:val="24"/>
          <w:szCs w:val="24"/>
        </w:rPr>
        <w:t>36,0</w:t>
      </w:r>
      <w:r w:rsidRPr="00374CED">
        <w:rPr>
          <w:color w:val="000000"/>
          <w:sz w:val="24"/>
          <w:szCs w:val="24"/>
        </w:rPr>
        <w:t xml:space="preserve">  тыс. рублей, из них: </w:t>
      </w:r>
    </w:p>
    <w:p w:rsidR="008611BA" w:rsidRPr="00F702CD" w:rsidRDefault="008611BA" w:rsidP="008611BA">
      <w:pPr>
        <w:numPr>
          <w:ilvl w:val="0"/>
          <w:numId w:val="9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из местного бюджета </w:t>
      </w:r>
      <w:r w:rsidRPr="00F702CD">
        <w:rPr>
          <w:color w:val="000000"/>
          <w:sz w:val="24"/>
          <w:szCs w:val="24"/>
        </w:rPr>
        <w:t>– 36 тыс</w:t>
      </w:r>
      <w:r>
        <w:rPr>
          <w:color w:val="000000"/>
          <w:sz w:val="24"/>
          <w:szCs w:val="24"/>
        </w:rPr>
        <w:t>. рублей.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Объемы и источники финансирования подпрограмм и в целом Программы приведены в таблице № 1.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8611BA" w:rsidRPr="00374CED" w:rsidRDefault="008611BA" w:rsidP="008611BA">
      <w:pPr>
        <w:tabs>
          <w:tab w:val="left" w:pos="0"/>
        </w:tabs>
        <w:spacing w:before="144" w:after="144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>Раздел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 V</w:t>
      </w:r>
      <w:r w:rsidRPr="00374CED">
        <w:rPr>
          <w:b/>
          <w:i/>
          <w:iCs/>
          <w:color w:val="000000"/>
          <w:sz w:val="24"/>
          <w:szCs w:val="24"/>
        </w:rPr>
        <w:t xml:space="preserve">. Механизм реализации Программы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ab/>
        <w:t xml:space="preserve">Отбор исполнителей мероприятий Программы осуществляется </w:t>
      </w:r>
      <w:proofErr w:type="gramStart"/>
      <w:r w:rsidRPr="00374CED">
        <w:rPr>
          <w:color w:val="00000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74CED">
        <w:rPr>
          <w:color w:val="000000"/>
          <w:sz w:val="24"/>
          <w:szCs w:val="24"/>
        </w:rPr>
        <w:t xml:space="preserve"> товаров, выполнение работ, оказание услуг для муниципальных нужд.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8611BA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Программы конкретными исполнителями с определением объемов и источников финансирования.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</w:p>
    <w:p w:rsidR="008611BA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Раздел 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VI</w:t>
      </w:r>
      <w:r w:rsidRPr="00374CED">
        <w:rPr>
          <w:b/>
          <w:i/>
          <w:iCs/>
          <w:color w:val="000000"/>
          <w:sz w:val="24"/>
          <w:szCs w:val="24"/>
        </w:rPr>
        <w:t xml:space="preserve">. Организация управления и </w:t>
      </w:r>
      <w:proofErr w:type="gramStart"/>
      <w:r w:rsidRPr="00374CED">
        <w:rPr>
          <w:b/>
          <w:i/>
          <w:iCs/>
          <w:color w:val="000000"/>
          <w:sz w:val="24"/>
          <w:szCs w:val="24"/>
        </w:rPr>
        <w:t>контроль за</w:t>
      </w:r>
      <w:proofErr w:type="gramEnd"/>
      <w:r w:rsidRPr="00374CED">
        <w:rPr>
          <w:b/>
          <w:i/>
          <w:iCs/>
          <w:color w:val="000000"/>
          <w:sz w:val="24"/>
          <w:szCs w:val="24"/>
        </w:rPr>
        <w:t xml:space="preserve"> ходом реализации Программы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>
        <w:rPr>
          <w:color w:val="000000"/>
          <w:sz w:val="24"/>
          <w:szCs w:val="24"/>
        </w:rPr>
        <w:t>Ишимского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374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Чистоозерного </w:t>
      </w:r>
      <w:r w:rsidRPr="00374CED">
        <w:rPr>
          <w:sz w:val="24"/>
          <w:szCs w:val="24"/>
        </w:rPr>
        <w:t>района Новосибирской области.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lastRenderedPageBreak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Исполнители Программы представляют отчеты о ходе реализации программных мероприятий в  администрацию </w:t>
      </w:r>
      <w:proofErr w:type="spellStart"/>
      <w:r>
        <w:rPr>
          <w:color w:val="000000"/>
          <w:sz w:val="24"/>
          <w:szCs w:val="24"/>
        </w:rPr>
        <w:t>Ишимского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374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Чистоозерного </w:t>
      </w:r>
      <w:r w:rsidRPr="00374CED">
        <w:rPr>
          <w:sz w:val="24"/>
          <w:szCs w:val="24"/>
        </w:rPr>
        <w:t>района Новосибирской области</w:t>
      </w:r>
      <w:r w:rsidRPr="00374CED">
        <w:rPr>
          <w:color w:val="000000"/>
          <w:sz w:val="24"/>
          <w:szCs w:val="24"/>
        </w:rPr>
        <w:t xml:space="preserve"> до 1 марта года, следующего за отчетным календарным годом.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Отчет о реализации Программы в соответствующем году должен содержать: </w:t>
      </w:r>
    </w:p>
    <w:p w:rsidR="008611BA" w:rsidRPr="00374CED" w:rsidRDefault="008611BA" w:rsidP="008611BA">
      <w:pPr>
        <w:numPr>
          <w:ilvl w:val="0"/>
          <w:numId w:val="10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8611BA" w:rsidRPr="00374CED" w:rsidRDefault="008611BA" w:rsidP="008611BA">
      <w:pPr>
        <w:numPr>
          <w:ilvl w:val="0"/>
          <w:numId w:val="10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перечень завершенных в течение года мероприятий по Программе; </w:t>
      </w:r>
    </w:p>
    <w:p w:rsidR="008611BA" w:rsidRPr="00374CED" w:rsidRDefault="008611BA" w:rsidP="008611BA">
      <w:pPr>
        <w:numPr>
          <w:ilvl w:val="0"/>
          <w:numId w:val="10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перечень не завершенных в течение года мероприятий Программы и процент их не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завершения; </w:t>
      </w:r>
    </w:p>
    <w:p w:rsidR="008611BA" w:rsidRPr="00374CED" w:rsidRDefault="008611BA" w:rsidP="008611BA">
      <w:pPr>
        <w:numPr>
          <w:ilvl w:val="0"/>
          <w:numId w:val="10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8611BA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</w:p>
    <w:p w:rsidR="008611BA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>Раздел</w:t>
      </w:r>
      <w:r w:rsidRPr="00374CED">
        <w:rPr>
          <w:b/>
          <w:i/>
          <w:iCs/>
          <w:color w:val="000000"/>
          <w:sz w:val="24"/>
          <w:szCs w:val="24"/>
          <w:lang w:val="en-US"/>
        </w:rPr>
        <w:t> VII</w:t>
      </w:r>
      <w:r w:rsidRPr="00374CED">
        <w:rPr>
          <w:b/>
          <w:i/>
          <w:iCs/>
          <w:color w:val="000000"/>
          <w:sz w:val="24"/>
          <w:szCs w:val="24"/>
        </w:rPr>
        <w:t>. Оценка социально-экономической эффективности реализации Программы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b/>
          <w:i/>
          <w:iCs/>
          <w:color w:val="000000"/>
          <w:sz w:val="24"/>
          <w:szCs w:val="24"/>
        </w:rPr>
      </w:pPr>
    </w:p>
    <w:p w:rsidR="008611BA" w:rsidRPr="00374CED" w:rsidRDefault="008611BA" w:rsidP="008611BA">
      <w:pPr>
        <w:tabs>
          <w:tab w:val="left" w:pos="0"/>
        </w:tabs>
        <w:ind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8611BA" w:rsidRPr="00374CED" w:rsidRDefault="008611BA" w:rsidP="008611BA">
      <w:pPr>
        <w:numPr>
          <w:ilvl w:val="0"/>
          <w:numId w:val="11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  <w:lang w:val="en-US"/>
        </w:rPr>
      </w:pPr>
      <w:r w:rsidRPr="00374CED">
        <w:rPr>
          <w:color w:val="000000"/>
          <w:sz w:val="24"/>
          <w:szCs w:val="24"/>
        </w:rPr>
        <w:t>благоустройство</w:t>
      </w:r>
      <w:r w:rsidRPr="00374CED">
        <w:rPr>
          <w:color w:val="000000"/>
          <w:sz w:val="24"/>
          <w:szCs w:val="24"/>
          <w:lang w:val="en-US"/>
        </w:rPr>
        <w:t xml:space="preserve"> </w:t>
      </w:r>
      <w:r w:rsidRPr="00374CED">
        <w:rPr>
          <w:color w:val="000000"/>
          <w:sz w:val="24"/>
          <w:szCs w:val="24"/>
        </w:rPr>
        <w:t xml:space="preserve"> населенных</w:t>
      </w:r>
      <w:r w:rsidRPr="00374CED">
        <w:rPr>
          <w:color w:val="000000"/>
          <w:sz w:val="24"/>
          <w:szCs w:val="24"/>
          <w:lang w:val="en-US"/>
        </w:rPr>
        <w:t xml:space="preserve"> </w:t>
      </w:r>
      <w:r w:rsidRPr="00374CED">
        <w:rPr>
          <w:color w:val="000000"/>
          <w:sz w:val="24"/>
          <w:szCs w:val="24"/>
        </w:rPr>
        <w:t>пунктов</w:t>
      </w:r>
      <w:r w:rsidRPr="00374CED">
        <w:rPr>
          <w:color w:val="000000"/>
          <w:sz w:val="24"/>
          <w:szCs w:val="24"/>
          <w:lang w:val="en-US"/>
        </w:rPr>
        <w:t>;</w:t>
      </w:r>
    </w:p>
    <w:p w:rsidR="008611BA" w:rsidRPr="00F702CD" w:rsidRDefault="008611BA" w:rsidP="008611BA">
      <w:pPr>
        <w:numPr>
          <w:ilvl w:val="0"/>
          <w:numId w:val="11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улучшение качественных характеристик земель;</w:t>
      </w:r>
    </w:p>
    <w:p w:rsidR="008611BA" w:rsidRPr="00374CED" w:rsidRDefault="008611BA" w:rsidP="008611BA">
      <w:pPr>
        <w:numPr>
          <w:ilvl w:val="0"/>
          <w:numId w:val="11"/>
        </w:numPr>
        <w:tabs>
          <w:tab w:val="left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эффективное  использование земель</w:t>
      </w:r>
      <w:r>
        <w:rPr>
          <w:color w:val="000000"/>
          <w:sz w:val="24"/>
          <w:szCs w:val="24"/>
        </w:rPr>
        <w:t>.</w:t>
      </w:r>
      <w:r w:rsidRPr="00374CED">
        <w:rPr>
          <w:color w:val="000000"/>
          <w:sz w:val="24"/>
          <w:szCs w:val="24"/>
        </w:rPr>
        <w:t xml:space="preserve"> </w:t>
      </w:r>
    </w:p>
    <w:p w:rsidR="008611BA" w:rsidRPr="00374CED" w:rsidRDefault="008611BA" w:rsidP="008611BA">
      <w:pPr>
        <w:tabs>
          <w:tab w:val="left" w:pos="0"/>
        </w:tabs>
        <w:ind w:firstLine="426"/>
        <w:rPr>
          <w:sz w:val="24"/>
          <w:szCs w:val="24"/>
        </w:rPr>
      </w:pPr>
    </w:p>
    <w:p w:rsidR="008611BA" w:rsidRDefault="008611BA" w:rsidP="008611BA">
      <w:pPr>
        <w:pStyle w:val="a6"/>
        <w:tabs>
          <w:tab w:val="left" w:pos="0"/>
        </w:tabs>
        <w:ind w:left="0" w:firstLine="426"/>
        <w:jc w:val="center"/>
        <w:rPr>
          <w:b/>
          <w:i/>
          <w:iCs/>
          <w:color w:val="000000"/>
        </w:rPr>
      </w:pPr>
    </w:p>
    <w:p w:rsidR="008611BA" w:rsidRDefault="008611BA" w:rsidP="008611BA">
      <w:pPr>
        <w:pStyle w:val="a6"/>
        <w:tabs>
          <w:tab w:val="left" w:pos="0"/>
        </w:tabs>
        <w:ind w:left="0" w:firstLine="426"/>
        <w:jc w:val="center"/>
        <w:rPr>
          <w:b/>
          <w:i/>
          <w:iCs/>
          <w:color w:val="000000"/>
        </w:rPr>
      </w:pPr>
    </w:p>
    <w:p w:rsidR="008611BA" w:rsidRDefault="008611BA" w:rsidP="008611BA">
      <w:pPr>
        <w:pStyle w:val="a6"/>
        <w:tabs>
          <w:tab w:val="left" w:pos="0"/>
        </w:tabs>
        <w:ind w:left="0" w:firstLine="426"/>
        <w:jc w:val="center"/>
        <w:rPr>
          <w:b/>
        </w:rPr>
      </w:pPr>
      <w:r w:rsidRPr="00374CED">
        <w:rPr>
          <w:b/>
          <w:i/>
          <w:iCs/>
          <w:color w:val="000000"/>
        </w:rPr>
        <w:t>Раздел</w:t>
      </w:r>
      <w:r w:rsidRPr="009148A2">
        <w:rPr>
          <w:b/>
          <w:i/>
          <w:iCs/>
          <w:color w:val="000000"/>
        </w:rPr>
        <w:t xml:space="preserve"> </w:t>
      </w:r>
      <w:r w:rsidRPr="00374CED">
        <w:rPr>
          <w:b/>
          <w:i/>
          <w:iCs/>
          <w:color w:val="000000"/>
          <w:lang w:val="en-US"/>
        </w:rPr>
        <w:t>VIII</w:t>
      </w:r>
      <w:r w:rsidRPr="00374CED">
        <w:rPr>
          <w:b/>
          <w:i/>
          <w:iCs/>
          <w:color w:val="000000"/>
        </w:rPr>
        <w:t>.</w:t>
      </w:r>
      <w:r w:rsidRPr="00374CED">
        <w:rPr>
          <w:b/>
        </w:rPr>
        <w:t xml:space="preserve"> Оценка эффективности реализации Программы</w:t>
      </w:r>
    </w:p>
    <w:p w:rsidR="008611BA" w:rsidRPr="00374CED" w:rsidRDefault="008611BA" w:rsidP="008611BA">
      <w:pPr>
        <w:pStyle w:val="a6"/>
        <w:tabs>
          <w:tab w:val="left" w:pos="0"/>
        </w:tabs>
        <w:ind w:left="0" w:firstLine="426"/>
        <w:jc w:val="center"/>
      </w:pP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jc w:val="center"/>
        <w:rPr>
          <w:sz w:val="24"/>
          <w:szCs w:val="24"/>
        </w:rPr>
      </w:pPr>
      <w:r w:rsidRPr="00374CED">
        <w:rPr>
          <w:position w:val="-58"/>
          <w:sz w:val="24"/>
          <w:szCs w:val="24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4pt" o:ole="" filled="t">
            <v:fill color2="black"/>
            <v:imagedata r:id="rId9" o:title=""/>
          </v:shape>
          <o:OLEObject Type="Embed" ProgID="Equation.3" ShapeID="_x0000_i1025" DrawAspect="Content" ObjectID="_1589695832" r:id="rId10"/>
        </w:object>
      </w:r>
      <w:r w:rsidRPr="00374CED">
        <w:rPr>
          <w:sz w:val="24"/>
          <w:szCs w:val="24"/>
        </w:rPr>
        <w:t>,</w:t>
      </w:r>
    </w:p>
    <w:p w:rsidR="008611BA" w:rsidRPr="00374CED" w:rsidRDefault="008611BA" w:rsidP="008611BA">
      <w:pPr>
        <w:tabs>
          <w:tab w:val="left" w:pos="0"/>
          <w:tab w:val="left" w:pos="142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где N</w:t>
      </w:r>
      <w:r>
        <w:rPr>
          <w:sz w:val="24"/>
          <w:szCs w:val="24"/>
        </w:rPr>
        <w:t xml:space="preserve"> </w:t>
      </w:r>
      <w:r w:rsidRPr="00374CED">
        <w:rPr>
          <w:sz w:val="24"/>
          <w:szCs w:val="24"/>
        </w:rPr>
        <w:t xml:space="preserve"> – количество показателей (индикаторов) Программы; 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object w:dxaOrig="770" w:dyaOrig="354">
          <v:shape id="_x0000_i1026" type="#_x0000_t75" style="width:38.4pt;height:18.6pt" o:ole="" filled="t">
            <v:fill color2="black"/>
            <v:imagedata r:id="rId11" o:title=""/>
          </v:shape>
          <o:OLEObject Type="Embed" ProgID="Equation.3" ShapeID="_x0000_i1026" DrawAspect="Content" ObjectID="_1589695833" r:id="rId12"/>
        </w:object>
      </w:r>
      <w:r w:rsidRPr="00374CED">
        <w:rPr>
          <w:sz w:val="24"/>
          <w:szCs w:val="24"/>
        </w:rPr>
        <w:t xml:space="preserve"> – плановое значение n-го показателя (индикатора);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object w:dxaOrig="764" w:dyaOrig="354">
          <v:shape id="_x0000_i1027" type="#_x0000_t75" style="width:38.4pt;height:18.6pt" o:ole="" filled="t">
            <v:fill color2="black"/>
            <v:imagedata r:id="rId13" o:title=""/>
          </v:shape>
          <o:OLEObject Type="Embed" ProgID="Equation.3" ShapeID="_x0000_i1027" DrawAspect="Content" ObjectID="_1589695834" r:id="rId14"/>
        </w:object>
      </w:r>
      <w:r w:rsidRPr="00374CED">
        <w:rPr>
          <w:sz w:val="24"/>
          <w:szCs w:val="24"/>
        </w:rPr>
        <w:t>– значение n-го показателя (индикатора) на конец отчетного года;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object w:dxaOrig="743" w:dyaOrig="301">
          <v:shape id="_x0000_i1028" type="#_x0000_t75" style="width:37.8pt;height:15.6pt" o:ole="" filled="t">
            <v:fill color2="black"/>
            <v:imagedata r:id="rId15" o:title=""/>
          </v:shape>
          <o:OLEObject Type="Embed" ProgID="Equation.3" ShapeID="_x0000_i1028" DrawAspect="Content" ObjectID="_1589695835" r:id="rId16"/>
        </w:object>
      </w:r>
      <w:r w:rsidRPr="00374CED">
        <w:rPr>
          <w:sz w:val="24"/>
          <w:szCs w:val="24"/>
        </w:rPr>
        <w:t xml:space="preserve"> – плановая сумма финансирования по Программе;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object w:dxaOrig="736" w:dyaOrig="301">
          <v:shape id="_x0000_i1029" type="#_x0000_t75" style="width:36.6pt;height:15.6pt" o:ole="" filled="t">
            <v:fill color2="black"/>
            <v:imagedata r:id="rId17" o:title=""/>
          </v:shape>
          <o:OLEObject Type="Embed" ProgID="Equation.3" ShapeID="_x0000_i1029" DrawAspect="Content" ObjectID="_1589695836" r:id="rId18"/>
        </w:object>
      </w:r>
      <w:r w:rsidRPr="00374CED">
        <w:rPr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8611BA" w:rsidRPr="00374CED" w:rsidRDefault="008611BA" w:rsidP="008611BA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374CED">
        <w:rPr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8611BA" w:rsidRPr="00374CED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</w:pPr>
    </w:p>
    <w:p w:rsidR="008611BA" w:rsidRPr="00374CED" w:rsidRDefault="008611BA" w:rsidP="008611BA">
      <w:pPr>
        <w:ind w:right="101"/>
        <w:rPr>
          <w:color w:val="000000"/>
          <w:sz w:val="24"/>
          <w:szCs w:val="24"/>
        </w:rPr>
      </w:pPr>
    </w:p>
    <w:p w:rsidR="008611BA" w:rsidRPr="00374CED" w:rsidRDefault="008611BA" w:rsidP="008611BA">
      <w:pPr>
        <w:ind w:right="101"/>
        <w:jc w:val="right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Таблица №1</w:t>
      </w:r>
    </w:p>
    <w:p w:rsidR="008611BA" w:rsidRDefault="008611BA" w:rsidP="008611BA">
      <w:pPr>
        <w:spacing w:line="240" w:lineRule="auto"/>
        <w:ind w:right="101"/>
        <w:jc w:val="right"/>
        <w:rPr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 к Программе </w:t>
      </w:r>
      <w:r w:rsidRPr="003D5BA5">
        <w:rPr>
          <w:sz w:val="24"/>
          <w:szCs w:val="24"/>
        </w:rPr>
        <w:t xml:space="preserve">«Охрана  земель </w:t>
      </w:r>
      <w:proofErr w:type="gramStart"/>
      <w:r w:rsidRPr="003D5BA5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8611BA" w:rsidRDefault="008611BA" w:rsidP="008611BA">
      <w:pPr>
        <w:spacing w:line="240" w:lineRule="auto"/>
        <w:ind w:right="10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территории </w:t>
      </w:r>
      <w:proofErr w:type="spellStart"/>
      <w:r>
        <w:rPr>
          <w:sz w:val="24"/>
          <w:szCs w:val="24"/>
        </w:rPr>
        <w:t>Ишимского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611BA" w:rsidRDefault="008611BA" w:rsidP="008611BA">
      <w:pPr>
        <w:spacing w:line="240" w:lineRule="auto"/>
        <w:ind w:right="10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Чистоозерного</w:t>
      </w:r>
      <w:r w:rsidRPr="003D5BA5">
        <w:rPr>
          <w:sz w:val="24"/>
          <w:szCs w:val="24"/>
        </w:rPr>
        <w:t xml:space="preserve"> района </w:t>
      </w:r>
      <w:proofErr w:type="gramStart"/>
      <w:r w:rsidRPr="003D5BA5">
        <w:rPr>
          <w:sz w:val="24"/>
          <w:szCs w:val="24"/>
        </w:rPr>
        <w:t>Новосибирской</w:t>
      </w:r>
      <w:proofErr w:type="gramEnd"/>
    </w:p>
    <w:p w:rsidR="008611BA" w:rsidRPr="00374CED" w:rsidRDefault="008611BA" w:rsidP="008611BA">
      <w:pPr>
        <w:spacing w:line="240" w:lineRule="auto"/>
        <w:ind w:right="10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области  на 2018 - 2020</w:t>
      </w:r>
      <w:r w:rsidRPr="003D5BA5">
        <w:rPr>
          <w:sz w:val="24"/>
          <w:szCs w:val="24"/>
        </w:rPr>
        <w:t xml:space="preserve"> годы»</w:t>
      </w: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Pr="00374CED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tabs>
          <w:tab w:val="left" w:pos="0"/>
        </w:tabs>
        <w:ind w:right="101"/>
        <w:jc w:val="center"/>
        <w:rPr>
          <w:color w:val="000000"/>
          <w:sz w:val="24"/>
          <w:szCs w:val="24"/>
        </w:rPr>
      </w:pPr>
      <w:r w:rsidRPr="00374CED">
        <w:rPr>
          <w:b/>
          <w:color w:val="000000"/>
          <w:sz w:val="24"/>
          <w:szCs w:val="24"/>
        </w:rPr>
        <w:t>ОБЪЕМЫ И ИСТОЧНИКИ ФИНАНСИРОВАНИЯ ПР</w:t>
      </w:r>
      <w:r>
        <w:rPr>
          <w:b/>
          <w:color w:val="000000"/>
          <w:sz w:val="24"/>
          <w:szCs w:val="24"/>
        </w:rPr>
        <w:t>О</w:t>
      </w:r>
      <w:r w:rsidRPr="00374CED">
        <w:rPr>
          <w:b/>
          <w:color w:val="000000"/>
          <w:sz w:val="24"/>
          <w:szCs w:val="24"/>
        </w:rPr>
        <w:t>ГРАММЫ</w:t>
      </w:r>
      <w:r w:rsidRPr="00374CED">
        <w:rPr>
          <w:color w:val="000000"/>
          <w:sz w:val="24"/>
          <w:szCs w:val="24"/>
        </w:rPr>
        <w:t xml:space="preserve"> </w:t>
      </w:r>
    </w:p>
    <w:p w:rsidR="008611BA" w:rsidRPr="00374CED" w:rsidRDefault="008611BA" w:rsidP="008611BA">
      <w:pPr>
        <w:tabs>
          <w:tab w:val="left" w:pos="0"/>
        </w:tabs>
        <w:ind w:right="101"/>
        <w:jc w:val="center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 (тыс. руб.)</w:t>
      </w:r>
    </w:p>
    <w:p w:rsidR="008611BA" w:rsidRPr="00374CED" w:rsidRDefault="008611BA" w:rsidP="008611BA">
      <w:pPr>
        <w:tabs>
          <w:tab w:val="left" w:pos="0"/>
        </w:tabs>
        <w:ind w:right="101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540"/>
        <w:gridCol w:w="1914"/>
        <w:gridCol w:w="1109"/>
        <w:gridCol w:w="1300"/>
        <w:gridCol w:w="1509"/>
      </w:tblGrid>
      <w:tr w:rsidR="008611BA" w:rsidRPr="00374CED" w:rsidTr="006566E1">
        <w:trPr>
          <w:cantSplit/>
          <w:trHeight w:hRule="exact" w:val="33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Всего, тыс</w:t>
            </w:r>
            <w:proofErr w:type="gramStart"/>
            <w:r w:rsidRPr="00374CE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74CED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611BA" w:rsidRPr="00374CED" w:rsidTr="006566E1">
        <w:trPr>
          <w:cantSplit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pacing w:line="240" w:lineRule="auto"/>
              <w:ind w:left="154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pacing w:line="240" w:lineRule="auto"/>
              <w:ind w:left="154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8611BA" w:rsidRPr="00F702CD" w:rsidTr="006566E1"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napToGrid w:val="0"/>
              <w:spacing w:line="240" w:lineRule="auto"/>
              <w:ind w:left="154" w:right="101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 xml:space="preserve">Бюджет администрации  </w:t>
            </w:r>
            <w:proofErr w:type="spellStart"/>
            <w:r>
              <w:rPr>
                <w:color w:val="000000"/>
                <w:sz w:val="24"/>
                <w:szCs w:val="24"/>
              </w:rPr>
              <w:t>Ишимского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8611BA" w:rsidRPr="00F702CD" w:rsidTr="006566E1">
        <w:trPr>
          <w:trHeight w:val="38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374CED" w:rsidRDefault="008611BA" w:rsidP="006566E1">
            <w:pPr>
              <w:spacing w:line="240" w:lineRule="auto"/>
              <w:ind w:left="154" w:right="101"/>
              <w:rPr>
                <w:color w:val="000000"/>
                <w:sz w:val="24"/>
                <w:szCs w:val="24"/>
              </w:rPr>
            </w:pPr>
            <w:r w:rsidRPr="00374CED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BA" w:rsidRPr="00F702CD" w:rsidRDefault="008611BA" w:rsidP="006566E1">
            <w:pPr>
              <w:snapToGrid w:val="0"/>
              <w:spacing w:line="240" w:lineRule="auto"/>
              <w:ind w:left="154" w:right="101"/>
              <w:jc w:val="center"/>
              <w:rPr>
                <w:color w:val="000000"/>
                <w:sz w:val="24"/>
                <w:szCs w:val="24"/>
              </w:rPr>
            </w:pPr>
            <w:r w:rsidRPr="00F702CD">
              <w:rPr>
                <w:color w:val="000000"/>
                <w:sz w:val="24"/>
                <w:szCs w:val="24"/>
              </w:rPr>
              <w:t>12,0</w:t>
            </w:r>
          </w:p>
        </w:tc>
      </w:tr>
    </w:tbl>
    <w:p w:rsidR="008611BA" w:rsidRPr="00374CED" w:rsidRDefault="008611BA" w:rsidP="008611BA">
      <w:pPr>
        <w:spacing w:line="240" w:lineRule="auto"/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b/>
          <w:sz w:val="28"/>
          <w:szCs w:val="28"/>
        </w:rPr>
      </w:pP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ЧИСТООЗЕРНЫЙ РАЙОН НОВОСИБИРСКАЯ ОБЛАСТЬ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</w:t>
      </w:r>
    </w:p>
    <w:p w:rsidR="008611BA" w:rsidRDefault="008611BA" w:rsidP="00861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ИШИМСКОГО СЕЛЬСОВЕТА</w:t>
      </w: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ЧИСТООЗЕРНОГО РАЙОНА</w:t>
      </w: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НОВОСИБИРСКОЙ ОБЛАСТИ</w:t>
      </w:r>
    </w:p>
    <w:p w:rsidR="008611BA" w:rsidRDefault="008611BA" w:rsidP="008611BA">
      <w:pPr>
        <w:rPr>
          <w:b/>
          <w:sz w:val="28"/>
          <w:szCs w:val="28"/>
        </w:rPr>
      </w:pPr>
    </w:p>
    <w:p w:rsidR="008611BA" w:rsidRDefault="008611BA" w:rsidP="008611BA">
      <w:pPr>
        <w:rPr>
          <w:b/>
          <w:sz w:val="28"/>
          <w:szCs w:val="28"/>
        </w:rPr>
      </w:pPr>
    </w:p>
    <w:p w:rsidR="008611BA" w:rsidRPr="009F6542" w:rsidRDefault="008611BA" w:rsidP="008611BA">
      <w:pPr>
        <w:rPr>
          <w:b/>
          <w:sz w:val="28"/>
          <w:szCs w:val="28"/>
        </w:rPr>
      </w:pP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ПОСТАНОВЛЕНИЕ</w:t>
      </w: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Pr="009F65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04.2018</w:t>
      </w:r>
      <w:r w:rsidRPr="009F6542">
        <w:rPr>
          <w:b/>
          <w:sz w:val="28"/>
          <w:szCs w:val="28"/>
        </w:rPr>
        <w:t xml:space="preserve"> г.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9F654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17</w:t>
      </w: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</w:p>
    <w:p w:rsidR="008611BA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месячника по</w:t>
      </w:r>
      <w:r w:rsidRPr="009F6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благоустройству</w:t>
      </w:r>
      <w:r w:rsidRPr="009F6542">
        <w:rPr>
          <w:b/>
          <w:sz w:val="28"/>
          <w:szCs w:val="28"/>
        </w:rPr>
        <w:t xml:space="preserve">, наведении чистоты и порядка на территории </w:t>
      </w:r>
      <w:proofErr w:type="spellStart"/>
      <w:r w:rsidRPr="009F6542">
        <w:rPr>
          <w:b/>
          <w:sz w:val="28"/>
          <w:szCs w:val="28"/>
        </w:rPr>
        <w:t>Ишимского</w:t>
      </w:r>
      <w:proofErr w:type="spellEnd"/>
      <w:r w:rsidRPr="009F6542">
        <w:rPr>
          <w:b/>
          <w:sz w:val="28"/>
          <w:szCs w:val="28"/>
        </w:rPr>
        <w:t xml:space="preserve"> сельсовета </w:t>
      </w:r>
    </w:p>
    <w:p w:rsidR="008611BA" w:rsidRPr="009F6542" w:rsidRDefault="008611BA" w:rsidP="00861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весенний период  2018 года</w:t>
      </w: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654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РФ», в</w:t>
      </w:r>
      <w:r w:rsidRPr="009F6542">
        <w:rPr>
          <w:sz w:val="28"/>
          <w:szCs w:val="28"/>
        </w:rPr>
        <w:t xml:space="preserve"> целях улучшения санитарного</w:t>
      </w:r>
      <w:r>
        <w:rPr>
          <w:sz w:val="28"/>
          <w:szCs w:val="28"/>
        </w:rPr>
        <w:t xml:space="preserve"> состояния,  наведения порядка,</w:t>
      </w:r>
      <w:r w:rsidRPr="009F6542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работ по  благоустройству и озеленению </w:t>
      </w:r>
      <w:r w:rsidRPr="009F6542">
        <w:rPr>
          <w:sz w:val="28"/>
          <w:szCs w:val="28"/>
        </w:rPr>
        <w:t xml:space="preserve"> в населенных пунктах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11BA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ПОСТАНОВЛЯЮ:</w:t>
      </w:r>
    </w:p>
    <w:p w:rsidR="008611BA" w:rsidRPr="009F6542" w:rsidRDefault="008611BA" w:rsidP="008611BA">
      <w:pPr>
        <w:ind w:firstLine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EB5D05">
        <w:rPr>
          <w:sz w:val="28"/>
          <w:szCs w:val="28"/>
        </w:rPr>
        <w:t>с 20 апреля по 20 мая 2018 года</w:t>
      </w:r>
      <w:r w:rsidRPr="009F6542">
        <w:rPr>
          <w:sz w:val="28"/>
          <w:szCs w:val="28"/>
        </w:rPr>
        <w:t xml:space="preserve"> мес</w:t>
      </w:r>
      <w:r>
        <w:rPr>
          <w:sz w:val="28"/>
          <w:szCs w:val="28"/>
        </w:rPr>
        <w:t>ячник по</w:t>
      </w:r>
      <w:r w:rsidRPr="009F6542">
        <w:rPr>
          <w:sz w:val="28"/>
          <w:szCs w:val="28"/>
        </w:rPr>
        <w:t xml:space="preserve"> благоустройству и санитарной очистке на территории муниципального </w:t>
      </w:r>
      <w:r w:rsidRPr="009F6542">
        <w:rPr>
          <w:sz w:val="28"/>
          <w:szCs w:val="28"/>
        </w:rPr>
        <w:lastRenderedPageBreak/>
        <w:t>образования, а также привести в порядок могилы на гражданских кладбищах.</w:t>
      </w:r>
    </w:p>
    <w:p w:rsidR="008611BA" w:rsidRPr="009F6542" w:rsidRDefault="008611BA" w:rsidP="008611BA">
      <w:pPr>
        <w:ind w:firstLine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2. Предложить организациям и учреждениям всех форм собственности, жителям населенных пунктов: </w:t>
      </w:r>
    </w:p>
    <w:p w:rsidR="008611BA" w:rsidRPr="009F6542" w:rsidRDefault="008611BA" w:rsidP="008611BA">
      <w:pPr>
        <w:ind w:firstLine="567"/>
        <w:jc w:val="both"/>
        <w:rPr>
          <w:sz w:val="28"/>
          <w:szCs w:val="28"/>
        </w:rPr>
      </w:pPr>
      <w:r w:rsidRPr="009F6542">
        <w:rPr>
          <w:sz w:val="28"/>
          <w:szCs w:val="28"/>
        </w:rPr>
        <w:t>2.1. обеспечить наведение чистоты, порядка и благоустройство прилегающей территории.</w:t>
      </w:r>
    </w:p>
    <w:p w:rsidR="008611BA" w:rsidRPr="009F6542" w:rsidRDefault="008611BA" w:rsidP="008611BA">
      <w:pPr>
        <w:ind w:hanging="283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2.2. обновить фасады зданий, ограждения, произвести окраску ограждений, вырубить сорняки, разбить клумбы.</w:t>
      </w:r>
    </w:p>
    <w:p w:rsidR="008611BA" w:rsidRPr="009F6542" w:rsidRDefault="008611BA" w:rsidP="008611BA">
      <w:pPr>
        <w:ind w:left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>3. Организовать вывоз мусора  строго на свалку.</w:t>
      </w:r>
    </w:p>
    <w:p w:rsidR="008611BA" w:rsidRPr="009F6542" w:rsidRDefault="008611BA" w:rsidP="008611BA">
      <w:pPr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4. Владельцам пустующих (брошенных) домов навести порядок на усадьбах.</w:t>
      </w:r>
    </w:p>
    <w:p w:rsidR="008611BA" w:rsidRPr="009F6542" w:rsidRDefault="008611BA" w:rsidP="008611BA">
      <w:pPr>
        <w:ind w:firstLine="567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5. Рекомендовать депутатам </w:t>
      </w:r>
      <w:proofErr w:type="spellStart"/>
      <w:r w:rsidRPr="009F6542">
        <w:rPr>
          <w:sz w:val="28"/>
          <w:szCs w:val="28"/>
        </w:rPr>
        <w:t>Ишимского</w:t>
      </w:r>
      <w:proofErr w:type="spellEnd"/>
      <w:r w:rsidRPr="009F6542">
        <w:rPr>
          <w:sz w:val="28"/>
          <w:szCs w:val="28"/>
        </w:rPr>
        <w:t xml:space="preserve"> сельсовета провести активную работу с населением и руководителями организаций и учреждений по санитарной очистке территории.</w:t>
      </w:r>
    </w:p>
    <w:p w:rsidR="008611BA" w:rsidRPr="009F6542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6542">
        <w:rPr>
          <w:sz w:val="28"/>
          <w:szCs w:val="28"/>
        </w:rPr>
        <w:t xml:space="preserve"> 6. Создать административную комиссию по проверке соблюдения правил благоустройства и санитарного состояния муниципального и частного жилья (Приложение №1).</w:t>
      </w:r>
    </w:p>
    <w:p w:rsidR="008611BA" w:rsidRPr="009F6542" w:rsidRDefault="008611BA" w:rsidP="008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6542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 срок </w:t>
      </w:r>
      <w:r w:rsidRPr="00EB5D05">
        <w:rPr>
          <w:sz w:val="28"/>
          <w:szCs w:val="28"/>
        </w:rPr>
        <w:t xml:space="preserve">до 20 мая </w:t>
      </w:r>
      <w:r>
        <w:rPr>
          <w:sz w:val="28"/>
          <w:szCs w:val="28"/>
        </w:rPr>
        <w:t xml:space="preserve">2018 </w:t>
      </w:r>
      <w:r w:rsidRPr="009F6542">
        <w:rPr>
          <w:sz w:val="28"/>
          <w:szCs w:val="28"/>
        </w:rPr>
        <w:t xml:space="preserve"> года провести проверки </w:t>
      </w:r>
      <w:r>
        <w:rPr>
          <w:sz w:val="28"/>
          <w:szCs w:val="28"/>
        </w:rPr>
        <w:t xml:space="preserve">санитарного состояния и </w:t>
      </w:r>
      <w:r w:rsidRPr="009F6542">
        <w:rPr>
          <w:sz w:val="28"/>
          <w:szCs w:val="28"/>
        </w:rPr>
        <w:t>подвести итого месячника.</w:t>
      </w:r>
    </w:p>
    <w:p w:rsidR="008611BA" w:rsidRPr="009F6542" w:rsidRDefault="008611BA" w:rsidP="008611BA">
      <w:pPr>
        <w:ind w:hanging="567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9F6542">
        <w:rPr>
          <w:sz w:val="28"/>
          <w:szCs w:val="28"/>
        </w:rPr>
        <w:t>8. Данное постановление опубликовать в газете «</w:t>
      </w:r>
      <w:proofErr w:type="spellStart"/>
      <w:r w:rsidRPr="009F6542">
        <w:rPr>
          <w:sz w:val="28"/>
          <w:szCs w:val="28"/>
        </w:rPr>
        <w:t>Ишимский</w:t>
      </w:r>
      <w:proofErr w:type="spellEnd"/>
      <w:r w:rsidRPr="009F654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F6542">
        <w:rPr>
          <w:sz w:val="28"/>
          <w:szCs w:val="28"/>
        </w:rPr>
        <w:t>Ишимского</w:t>
      </w:r>
      <w:proofErr w:type="spellEnd"/>
      <w:r w:rsidRPr="009F6542">
        <w:rPr>
          <w:sz w:val="28"/>
          <w:szCs w:val="28"/>
        </w:rPr>
        <w:t xml:space="preserve"> сельсовета.</w:t>
      </w:r>
    </w:p>
    <w:p w:rsidR="008611BA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9. </w:t>
      </w:r>
      <w:proofErr w:type="gramStart"/>
      <w:r w:rsidRPr="009F6542">
        <w:rPr>
          <w:sz w:val="28"/>
          <w:szCs w:val="28"/>
        </w:rPr>
        <w:t>Контроль за</w:t>
      </w:r>
      <w:proofErr w:type="gramEnd"/>
      <w:r w:rsidRPr="009F65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11BA" w:rsidRDefault="008611BA" w:rsidP="008611BA">
      <w:pPr>
        <w:rPr>
          <w:sz w:val="28"/>
          <w:szCs w:val="28"/>
        </w:rPr>
      </w:pPr>
    </w:p>
    <w:p w:rsidR="008611BA" w:rsidRDefault="008611BA" w:rsidP="008611BA">
      <w:pPr>
        <w:rPr>
          <w:sz w:val="28"/>
          <w:szCs w:val="28"/>
        </w:rPr>
      </w:pPr>
    </w:p>
    <w:p w:rsidR="008611BA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F6542">
        <w:rPr>
          <w:sz w:val="28"/>
          <w:szCs w:val="28"/>
        </w:rPr>
        <w:t xml:space="preserve"> Глава </w:t>
      </w:r>
      <w:proofErr w:type="spellStart"/>
      <w:r w:rsidRPr="009F6542">
        <w:rPr>
          <w:sz w:val="28"/>
          <w:szCs w:val="28"/>
        </w:rPr>
        <w:t>Ишимского</w:t>
      </w:r>
      <w:proofErr w:type="spellEnd"/>
      <w:r w:rsidRPr="009F6542">
        <w:rPr>
          <w:sz w:val="28"/>
          <w:szCs w:val="28"/>
        </w:rPr>
        <w:t xml:space="preserve"> сельсовета                                                   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F6542">
        <w:rPr>
          <w:sz w:val="28"/>
          <w:szCs w:val="28"/>
        </w:rPr>
        <w:t xml:space="preserve"> Чистоозерного района</w:t>
      </w:r>
    </w:p>
    <w:p w:rsidR="008611BA" w:rsidRPr="009F6542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6542">
        <w:rPr>
          <w:sz w:val="28"/>
          <w:szCs w:val="28"/>
        </w:rPr>
        <w:t xml:space="preserve"> Новосибирской области                              </w:t>
      </w:r>
      <w:r>
        <w:rPr>
          <w:sz w:val="28"/>
          <w:szCs w:val="28"/>
        </w:rPr>
        <w:t xml:space="preserve">                            </w:t>
      </w:r>
      <w:r w:rsidRPr="009F6542">
        <w:rPr>
          <w:sz w:val="28"/>
          <w:szCs w:val="28"/>
        </w:rPr>
        <w:t>В.Н. Попов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</w:t>
      </w: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jc w:val="both"/>
        <w:rPr>
          <w:sz w:val="28"/>
          <w:szCs w:val="28"/>
        </w:rPr>
      </w:pPr>
      <w:r w:rsidRPr="00801439">
        <w:t xml:space="preserve">                                                                                          </w:t>
      </w:r>
    </w:p>
    <w:p w:rsidR="008611BA" w:rsidRDefault="008611BA" w:rsidP="008611BA">
      <w:pPr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Pr="000F62E9" w:rsidRDefault="008611BA" w:rsidP="008611BA">
      <w:pPr>
        <w:jc w:val="both"/>
      </w:pPr>
    </w:p>
    <w:p w:rsidR="008611BA" w:rsidRPr="000F62E9" w:rsidRDefault="008611BA" w:rsidP="008611BA">
      <w:pPr>
        <w:jc w:val="right"/>
      </w:pPr>
      <w:r w:rsidRPr="000F62E9">
        <w:t xml:space="preserve">                                                                                       Приложение №1</w:t>
      </w:r>
    </w:p>
    <w:p w:rsidR="008611BA" w:rsidRPr="000F62E9" w:rsidRDefault="008611BA" w:rsidP="008611BA">
      <w:pPr>
        <w:jc w:val="right"/>
      </w:pPr>
      <w:r w:rsidRPr="000F62E9">
        <w:t xml:space="preserve">                                                                                       Утверждено</w:t>
      </w:r>
    </w:p>
    <w:p w:rsidR="008611BA" w:rsidRPr="000F62E9" w:rsidRDefault="008611BA" w:rsidP="008611BA">
      <w:pPr>
        <w:jc w:val="right"/>
      </w:pPr>
      <w:r w:rsidRPr="000F62E9">
        <w:t xml:space="preserve">                                                                                       </w:t>
      </w:r>
      <w:r>
        <w:t xml:space="preserve"> Постановлением администрации</w:t>
      </w:r>
      <w:r w:rsidRPr="000F62E9">
        <w:t xml:space="preserve">               </w:t>
      </w:r>
    </w:p>
    <w:p w:rsidR="008611BA" w:rsidRPr="000F62E9" w:rsidRDefault="008611BA" w:rsidP="008611BA">
      <w:pPr>
        <w:jc w:val="right"/>
      </w:pPr>
      <w:r w:rsidRPr="000F62E9">
        <w:t xml:space="preserve">                                                                                            </w:t>
      </w:r>
      <w:proofErr w:type="spellStart"/>
      <w:r w:rsidRPr="000F62E9">
        <w:t>Ишимского</w:t>
      </w:r>
      <w:proofErr w:type="spellEnd"/>
      <w:r w:rsidRPr="000F62E9">
        <w:t xml:space="preserve"> сельсовета</w:t>
      </w:r>
    </w:p>
    <w:p w:rsidR="008611BA" w:rsidRPr="000F62E9" w:rsidRDefault="008611BA" w:rsidP="008611BA">
      <w:pPr>
        <w:jc w:val="right"/>
      </w:pPr>
      <w:r w:rsidRPr="000F62E9">
        <w:t xml:space="preserve">                                                                            </w:t>
      </w:r>
      <w:r>
        <w:t xml:space="preserve">              № 17 от 18.04.2018</w:t>
      </w:r>
      <w:r w:rsidRPr="000F62E9">
        <w:t xml:space="preserve"> г.</w:t>
      </w:r>
    </w:p>
    <w:p w:rsidR="008611BA" w:rsidRDefault="008611BA" w:rsidP="008611BA">
      <w:pPr>
        <w:jc w:val="both"/>
        <w:rPr>
          <w:sz w:val="28"/>
          <w:szCs w:val="28"/>
        </w:rPr>
      </w:pPr>
    </w:p>
    <w:p w:rsidR="008611BA" w:rsidRPr="00801439" w:rsidRDefault="008611BA" w:rsidP="008611BA">
      <w:pPr>
        <w:jc w:val="both"/>
      </w:pPr>
    </w:p>
    <w:p w:rsidR="008611BA" w:rsidRPr="00801439" w:rsidRDefault="008611BA" w:rsidP="008611BA">
      <w:pPr>
        <w:jc w:val="both"/>
      </w:pPr>
    </w:p>
    <w:p w:rsidR="008611BA" w:rsidRPr="009F6542" w:rsidRDefault="008611BA" w:rsidP="008611BA">
      <w:pPr>
        <w:jc w:val="both"/>
        <w:rPr>
          <w:sz w:val="28"/>
          <w:szCs w:val="28"/>
        </w:rPr>
      </w:pPr>
    </w:p>
    <w:p w:rsidR="008611BA" w:rsidRPr="009F6542" w:rsidRDefault="008611BA" w:rsidP="008611BA">
      <w:pPr>
        <w:jc w:val="center"/>
        <w:rPr>
          <w:sz w:val="28"/>
          <w:szCs w:val="28"/>
        </w:rPr>
      </w:pPr>
    </w:p>
    <w:p w:rsidR="008611BA" w:rsidRPr="00F614B7" w:rsidRDefault="008611BA" w:rsidP="008611BA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 xml:space="preserve">КОМИССИЯ ПО ПРОВЕРКЕ СОБЛЮДЕНИЯ </w:t>
      </w:r>
      <w:r>
        <w:rPr>
          <w:b/>
          <w:sz w:val="28"/>
          <w:szCs w:val="28"/>
        </w:rPr>
        <w:t xml:space="preserve">ПРАВИЛ БЛАГОУСТРОЙСТВА И </w:t>
      </w:r>
      <w:r w:rsidRPr="009F6542">
        <w:rPr>
          <w:b/>
          <w:sz w:val="28"/>
          <w:szCs w:val="28"/>
        </w:rPr>
        <w:t>САНИТАРНОГО</w:t>
      </w:r>
      <w:r>
        <w:rPr>
          <w:b/>
          <w:sz w:val="28"/>
          <w:szCs w:val="28"/>
        </w:rPr>
        <w:t xml:space="preserve"> </w:t>
      </w:r>
      <w:r w:rsidRPr="009F6542">
        <w:rPr>
          <w:b/>
          <w:sz w:val="28"/>
          <w:szCs w:val="28"/>
        </w:rPr>
        <w:t xml:space="preserve">СОСТОЯНИЯ </w:t>
      </w:r>
      <w:r>
        <w:rPr>
          <w:b/>
          <w:sz w:val="28"/>
          <w:szCs w:val="28"/>
        </w:rPr>
        <w:t>МУНИЦИПАЛЬНОГО И ЧАСТНОГО ЖИЛЬЯ</w:t>
      </w:r>
    </w:p>
    <w:p w:rsidR="008611BA" w:rsidRPr="009F6542" w:rsidRDefault="008611BA" w:rsidP="008611BA">
      <w:pPr>
        <w:jc w:val="center"/>
        <w:rPr>
          <w:sz w:val="28"/>
          <w:szCs w:val="28"/>
        </w:rPr>
      </w:pPr>
    </w:p>
    <w:p w:rsidR="008611BA" w:rsidRDefault="008611BA" w:rsidP="008611BA">
      <w:pPr>
        <w:jc w:val="center"/>
        <w:rPr>
          <w:sz w:val="28"/>
          <w:szCs w:val="28"/>
        </w:rPr>
      </w:pPr>
    </w:p>
    <w:p w:rsidR="008611BA" w:rsidRPr="009F6542" w:rsidRDefault="008611BA" w:rsidP="008611BA">
      <w:pPr>
        <w:jc w:val="center"/>
        <w:rPr>
          <w:sz w:val="28"/>
          <w:szCs w:val="28"/>
        </w:rPr>
      </w:pPr>
    </w:p>
    <w:p w:rsidR="008611BA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F654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комиссии: </w:t>
      </w:r>
    </w:p>
    <w:p w:rsidR="008611BA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Специалист                                             Ю.М.</w:t>
      </w:r>
      <w:proofErr w:type="gramStart"/>
      <w:r>
        <w:rPr>
          <w:sz w:val="28"/>
          <w:szCs w:val="28"/>
        </w:rPr>
        <w:t>Подольская</w:t>
      </w:r>
      <w:proofErr w:type="gramEnd"/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542">
        <w:rPr>
          <w:sz w:val="28"/>
          <w:szCs w:val="28"/>
        </w:rPr>
        <w:t>Члены комиссии: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Социальный работник                           Соловьева М.А.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9F6542">
        <w:rPr>
          <w:sz w:val="28"/>
          <w:szCs w:val="28"/>
        </w:rPr>
        <w:t xml:space="preserve">  Специалист по земле        </w:t>
      </w:r>
      <w:r>
        <w:rPr>
          <w:sz w:val="28"/>
          <w:szCs w:val="28"/>
        </w:rPr>
        <w:t xml:space="preserve">                     </w:t>
      </w:r>
      <w:proofErr w:type="spellStart"/>
      <w:r w:rsidRPr="009F6542">
        <w:rPr>
          <w:sz w:val="28"/>
          <w:szCs w:val="28"/>
        </w:rPr>
        <w:t>Нерух</w:t>
      </w:r>
      <w:proofErr w:type="spellEnd"/>
      <w:r w:rsidRPr="009F6542">
        <w:rPr>
          <w:sz w:val="28"/>
          <w:szCs w:val="28"/>
        </w:rPr>
        <w:t xml:space="preserve"> Е.П.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Pr="009F6542">
        <w:rPr>
          <w:sz w:val="28"/>
          <w:szCs w:val="28"/>
        </w:rPr>
        <w:t>Фельдшер</w:t>
      </w:r>
      <w:r>
        <w:rPr>
          <w:sz w:val="28"/>
          <w:szCs w:val="28"/>
        </w:rPr>
        <w:t xml:space="preserve"> (по согласованию)     </w:t>
      </w:r>
      <w:r w:rsidRPr="009F6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Pr="009F6542">
        <w:rPr>
          <w:sz w:val="28"/>
          <w:szCs w:val="28"/>
        </w:rPr>
        <w:t>Болтунова</w:t>
      </w:r>
      <w:proofErr w:type="spellEnd"/>
      <w:r w:rsidRPr="009F6542">
        <w:rPr>
          <w:sz w:val="28"/>
          <w:szCs w:val="28"/>
        </w:rPr>
        <w:t xml:space="preserve"> Н.И</w:t>
      </w:r>
      <w:r>
        <w:rPr>
          <w:sz w:val="28"/>
          <w:szCs w:val="28"/>
        </w:rPr>
        <w:t>.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Депутат                                                    Бессмертная А.В.</w:t>
      </w:r>
    </w:p>
    <w:p w:rsidR="008611BA" w:rsidRPr="009F6542" w:rsidRDefault="008611BA" w:rsidP="008611BA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Pr="009F6542">
        <w:rPr>
          <w:sz w:val="28"/>
          <w:szCs w:val="28"/>
        </w:rPr>
        <w:t xml:space="preserve">Депутат                               </w:t>
      </w:r>
      <w:r>
        <w:rPr>
          <w:sz w:val="28"/>
          <w:szCs w:val="28"/>
        </w:rPr>
        <w:t xml:space="preserve">                     Иванко Е.Е.</w:t>
      </w: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9F6542" w:rsidRDefault="008611BA" w:rsidP="008611BA">
      <w:pPr>
        <w:rPr>
          <w:sz w:val="28"/>
          <w:szCs w:val="28"/>
        </w:rPr>
      </w:pPr>
    </w:p>
    <w:p w:rsidR="008611BA" w:rsidRPr="00801439" w:rsidRDefault="008611BA" w:rsidP="008611BA"/>
    <w:p w:rsidR="008611BA" w:rsidRPr="00801439" w:rsidRDefault="008611BA" w:rsidP="008611BA"/>
    <w:p w:rsidR="008611BA" w:rsidRPr="00801439" w:rsidRDefault="008611BA" w:rsidP="008611BA"/>
    <w:p w:rsidR="008611BA" w:rsidRPr="00801439" w:rsidRDefault="008611BA" w:rsidP="008611BA"/>
    <w:p w:rsidR="008611BA" w:rsidRPr="00801439" w:rsidRDefault="008611BA" w:rsidP="008611BA"/>
    <w:p w:rsidR="008611BA" w:rsidRPr="00801439" w:rsidRDefault="008611BA" w:rsidP="008611BA"/>
    <w:p w:rsidR="008611BA" w:rsidRPr="00801439" w:rsidRDefault="008611BA" w:rsidP="008611BA"/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Pr="00376437" w:rsidRDefault="008611BA" w:rsidP="008611BA">
      <w:pPr>
        <w:jc w:val="center"/>
        <w:rPr>
          <w:b/>
          <w:sz w:val="28"/>
          <w:szCs w:val="28"/>
        </w:rPr>
      </w:pPr>
      <w:r w:rsidRPr="00376437">
        <w:rPr>
          <w:b/>
          <w:sz w:val="28"/>
          <w:szCs w:val="28"/>
        </w:rPr>
        <w:lastRenderedPageBreak/>
        <w:t>ЧИСТООЗЕРНЫЙ РАЙОН НОВОСИБИРСКАЯ ОБЛАСТЬ</w:t>
      </w:r>
    </w:p>
    <w:p w:rsidR="008611BA" w:rsidRPr="00376437" w:rsidRDefault="008611BA" w:rsidP="008611BA">
      <w:pPr>
        <w:rPr>
          <w:sz w:val="28"/>
          <w:szCs w:val="28"/>
        </w:rPr>
      </w:pPr>
      <w:r w:rsidRPr="00376437">
        <w:rPr>
          <w:sz w:val="28"/>
          <w:szCs w:val="28"/>
        </w:rPr>
        <w:t xml:space="preserve">        </w:t>
      </w:r>
    </w:p>
    <w:p w:rsidR="008611BA" w:rsidRPr="00801439" w:rsidRDefault="008611BA" w:rsidP="008611BA">
      <w:pPr>
        <w:jc w:val="center"/>
        <w:rPr>
          <w:b/>
        </w:rPr>
      </w:pP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  <w:r w:rsidRPr="004C1DAB">
        <w:rPr>
          <w:b/>
          <w:sz w:val="28"/>
          <w:szCs w:val="28"/>
        </w:rPr>
        <w:t xml:space="preserve"> ИШИМСКОГО СЕЛЬСОВЕТА</w:t>
      </w: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  <w:r w:rsidRPr="004C1DAB">
        <w:rPr>
          <w:b/>
          <w:sz w:val="28"/>
          <w:szCs w:val="28"/>
        </w:rPr>
        <w:t>ЧИСТООЗЕРНОГО РАЙОНА</w:t>
      </w: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  <w:r w:rsidRPr="004C1DAB">
        <w:rPr>
          <w:b/>
          <w:sz w:val="28"/>
          <w:szCs w:val="28"/>
        </w:rPr>
        <w:t>НОВОСИБИРСКОЙ ОБЛАСТИ</w:t>
      </w:r>
    </w:p>
    <w:p w:rsidR="008611BA" w:rsidRDefault="008611BA" w:rsidP="008611BA">
      <w:pPr>
        <w:jc w:val="center"/>
        <w:rPr>
          <w:b/>
          <w:sz w:val="28"/>
          <w:szCs w:val="28"/>
        </w:rPr>
      </w:pP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</w:p>
    <w:p w:rsidR="008611BA" w:rsidRPr="004C1DAB" w:rsidRDefault="008611BA" w:rsidP="008611BA">
      <w:pPr>
        <w:jc w:val="center"/>
        <w:rPr>
          <w:b/>
          <w:sz w:val="28"/>
          <w:szCs w:val="28"/>
        </w:rPr>
      </w:pPr>
      <w:r w:rsidRPr="004C1DAB">
        <w:rPr>
          <w:b/>
          <w:sz w:val="28"/>
          <w:szCs w:val="28"/>
        </w:rPr>
        <w:t>ПОСТАНОВЛЕНИЕ</w:t>
      </w:r>
    </w:p>
    <w:p w:rsidR="008611BA" w:rsidRDefault="008611BA" w:rsidP="008611BA"/>
    <w:p w:rsidR="008611BA" w:rsidRDefault="008611BA" w:rsidP="008611BA"/>
    <w:p w:rsidR="008611BA" w:rsidRPr="00772EC4" w:rsidRDefault="008611BA" w:rsidP="008611BA">
      <w:pPr>
        <w:rPr>
          <w:b/>
          <w:sz w:val="28"/>
          <w:szCs w:val="28"/>
        </w:rPr>
      </w:pPr>
      <w:r w:rsidRPr="00772EC4">
        <w:rPr>
          <w:b/>
          <w:sz w:val="28"/>
          <w:szCs w:val="28"/>
        </w:rPr>
        <w:t xml:space="preserve">     23.04.2018 г.                                                                                               №  18</w:t>
      </w:r>
    </w:p>
    <w:p w:rsidR="008611BA" w:rsidRPr="00772EC4" w:rsidRDefault="008611BA" w:rsidP="008611BA">
      <w:pPr>
        <w:rPr>
          <w:b/>
          <w:sz w:val="28"/>
          <w:szCs w:val="28"/>
        </w:rPr>
      </w:pPr>
    </w:p>
    <w:p w:rsidR="008611BA" w:rsidRPr="00772EC4" w:rsidRDefault="008611BA" w:rsidP="008611BA">
      <w:pPr>
        <w:pStyle w:val="ConsPlusTitle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2EC4">
        <w:rPr>
          <w:rFonts w:ascii="Times New Roman" w:hAnsi="Times New Roman" w:cs="Times New Roman"/>
          <w:sz w:val="28"/>
          <w:szCs w:val="28"/>
        </w:rPr>
        <w:t xml:space="preserve">Об установлении начала пожароопасного сезона на территории </w:t>
      </w:r>
    </w:p>
    <w:p w:rsidR="008611BA" w:rsidRPr="00772EC4" w:rsidRDefault="008611BA" w:rsidP="008611BA">
      <w:pPr>
        <w:pStyle w:val="ConsPlusTitle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EC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772EC4">
        <w:rPr>
          <w:rFonts w:ascii="Times New Roman" w:hAnsi="Times New Roman" w:cs="Times New Roman"/>
          <w:sz w:val="28"/>
          <w:szCs w:val="28"/>
        </w:rPr>
        <w:t xml:space="preserve"> сельсовета в 2018 году</w:t>
      </w:r>
    </w:p>
    <w:p w:rsidR="008611BA" w:rsidRPr="00772EC4" w:rsidRDefault="008611BA" w:rsidP="008611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1BA" w:rsidRPr="007E1B49" w:rsidRDefault="008611BA" w:rsidP="008611BA">
      <w:pPr>
        <w:ind w:left="-142" w:firstLine="426"/>
        <w:jc w:val="both"/>
        <w:rPr>
          <w:sz w:val="28"/>
          <w:szCs w:val="28"/>
        </w:rPr>
      </w:pPr>
      <w:r w:rsidRPr="007E1B49">
        <w:rPr>
          <w:b/>
          <w:sz w:val="28"/>
          <w:szCs w:val="28"/>
        </w:rPr>
        <w:t xml:space="preserve"> </w:t>
      </w:r>
      <w:r w:rsidRPr="007E1B49"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</w:t>
      </w:r>
      <w:r>
        <w:rPr>
          <w:sz w:val="28"/>
          <w:szCs w:val="28"/>
        </w:rPr>
        <w:t xml:space="preserve"> </w:t>
      </w:r>
      <w:r w:rsidRPr="007E1B49">
        <w:rPr>
          <w:sz w:val="28"/>
          <w:szCs w:val="28"/>
        </w:rPr>
        <w:t>№ 390 «О противопожарном режиме», Постановлением Губернатора Новоси</w:t>
      </w:r>
      <w:r>
        <w:rPr>
          <w:sz w:val="28"/>
          <w:szCs w:val="28"/>
        </w:rPr>
        <w:t>бирской области от 20.04.2018  № 84</w:t>
      </w:r>
      <w:r w:rsidRPr="007E1B49">
        <w:rPr>
          <w:sz w:val="28"/>
          <w:szCs w:val="28"/>
        </w:rPr>
        <w:t xml:space="preserve"> «Об установлении начала пожароопасного сезона на территор</w:t>
      </w:r>
      <w:r>
        <w:rPr>
          <w:sz w:val="28"/>
          <w:szCs w:val="28"/>
        </w:rPr>
        <w:t xml:space="preserve">ии  Новосибирской области в 2018 году», в </w:t>
      </w:r>
      <w:r w:rsidRPr="007E1B49">
        <w:rPr>
          <w:sz w:val="28"/>
          <w:szCs w:val="28"/>
        </w:rPr>
        <w:t>связи со сходом снежного покрова в лесах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ПОСТАНОВЛЯЮ</w:t>
      </w:r>
      <w:r w:rsidRPr="005D324D">
        <w:rPr>
          <w:b/>
          <w:sz w:val="28"/>
          <w:szCs w:val="28"/>
        </w:rPr>
        <w:t>:</w:t>
      </w:r>
      <w:r w:rsidRPr="007E1B49">
        <w:rPr>
          <w:sz w:val="28"/>
          <w:szCs w:val="28"/>
        </w:rPr>
        <w:t xml:space="preserve"> </w:t>
      </w:r>
    </w:p>
    <w:p w:rsidR="008611BA" w:rsidRPr="007E1B49" w:rsidRDefault="008611BA" w:rsidP="008611BA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E1B49">
        <w:rPr>
          <w:rFonts w:ascii="Times New Roman" w:hAnsi="Times New Roman" w:cs="Times New Roman"/>
          <w:b w:val="0"/>
          <w:sz w:val="28"/>
          <w:szCs w:val="28"/>
        </w:rPr>
        <w:t xml:space="preserve">    1. Установить начало пожар</w:t>
      </w:r>
      <w:r>
        <w:rPr>
          <w:rFonts w:ascii="Times New Roman" w:hAnsi="Times New Roman" w:cs="Times New Roman"/>
          <w:b w:val="0"/>
          <w:sz w:val="28"/>
          <w:szCs w:val="28"/>
        </w:rPr>
        <w:t>оопасного сезона в 2018</w:t>
      </w:r>
      <w:r w:rsidRPr="007E1B49">
        <w:rPr>
          <w:rFonts w:ascii="Times New Roman" w:hAnsi="Times New Roman" w:cs="Times New Roman"/>
          <w:b w:val="0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 23 апреля 2018</w:t>
      </w:r>
      <w:r w:rsidRPr="007E1B4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611BA" w:rsidRPr="007E1B49" w:rsidRDefault="008611BA" w:rsidP="008611BA">
      <w:pPr>
        <w:shd w:val="clear" w:color="auto" w:fill="FFFFFF"/>
        <w:spacing w:line="317" w:lineRule="exac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7E1B49">
        <w:rPr>
          <w:sz w:val="28"/>
          <w:szCs w:val="28"/>
        </w:rPr>
        <w:t>.</w:t>
      </w:r>
      <w:r>
        <w:rPr>
          <w:spacing w:val="-16"/>
          <w:sz w:val="28"/>
          <w:szCs w:val="28"/>
        </w:rPr>
        <w:t xml:space="preserve"> Г</w:t>
      </w:r>
      <w:r>
        <w:rPr>
          <w:spacing w:val="3"/>
          <w:sz w:val="28"/>
          <w:szCs w:val="28"/>
        </w:rPr>
        <w:t>лаве администрации, руководителям   учреждений</w:t>
      </w:r>
      <w:r w:rsidRPr="007E1B49">
        <w:rPr>
          <w:spacing w:val="3"/>
          <w:sz w:val="28"/>
          <w:szCs w:val="28"/>
        </w:rPr>
        <w:t xml:space="preserve">  и </w:t>
      </w:r>
      <w:r>
        <w:rPr>
          <w:spacing w:val="-1"/>
          <w:sz w:val="28"/>
          <w:szCs w:val="28"/>
        </w:rPr>
        <w:t xml:space="preserve">организаций </w:t>
      </w:r>
      <w:proofErr w:type="spellStart"/>
      <w:r>
        <w:rPr>
          <w:spacing w:val="-1"/>
          <w:sz w:val="28"/>
          <w:szCs w:val="28"/>
        </w:rPr>
        <w:t>Ишимского</w:t>
      </w:r>
      <w:proofErr w:type="spellEnd"/>
      <w:r>
        <w:rPr>
          <w:spacing w:val="-1"/>
          <w:sz w:val="28"/>
          <w:szCs w:val="28"/>
        </w:rPr>
        <w:t xml:space="preserve"> сельсовета</w:t>
      </w:r>
      <w:r w:rsidRPr="007E1B49">
        <w:rPr>
          <w:spacing w:val="-1"/>
          <w:sz w:val="28"/>
          <w:szCs w:val="28"/>
        </w:rPr>
        <w:t>:</w:t>
      </w:r>
    </w:p>
    <w:p w:rsidR="008611BA" w:rsidRPr="007E1B49" w:rsidRDefault="008611BA" w:rsidP="008611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7E1B49">
        <w:rPr>
          <w:sz w:val="28"/>
          <w:szCs w:val="28"/>
        </w:rPr>
        <w:t xml:space="preserve">.1. Организовывать наблюдение за противопожарным состоянием </w:t>
      </w:r>
      <w:r>
        <w:rPr>
          <w:sz w:val="28"/>
          <w:szCs w:val="28"/>
        </w:rPr>
        <w:t>населенных пунктов поселения и  прилегающим к ним зонам</w:t>
      </w:r>
      <w:r w:rsidRPr="007E1B49">
        <w:rPr>
          <w:sz w:val="28"/>
          <w:szCs w:val="28"/>
        </w:rPr>
        <w:t>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</w:t>
      </w:r>
      <w:r w:rsidRPr="007E1B49">
        <w:rPr>
          <w:sz w:val="28"/>
          <w:szCs w:val="28"/>
        </w:rPr>
        <w:t>.2.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опасности) на территори</w:t>
      </w:r>
      <w:r>
        <w:rPr>
          <w:sz w:val="28"/>
          <w:szCs w:val="28"/>
        </w:rPr>
        <w:t>и</w:t>
      </w:r>
      <w:r w:rsidRPr="007E1B4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7E1B4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E1B49">
        <w:rPr>
          <w:sz w:val="28"/>
          <w:szCs w:val="28"/>
        </w:rPr>
        <w:t>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E1B49">
        <w:rPr>
          <w:sz w:val="28"/>
          <w:szCs w:val="28"/>
        </w:rPr>
        <w:t>.3.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1B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E1B49">
        <w:rPr>
          <w:sz w:val="28"/>
          <w:szCs w:val="28"/>
        </w:rPr>
        <w:t>.4. Запретить сжигание мусора, разведение костров и пуск палов травы на приусадебных участках жилых домов, на территория</w:t>
      </w:r>
      <w:r>
        <w:rPr>
          <w:sz w:val="28"/>
          <w:szCs w:val="28"/>
        </w:rPr>
        <w:t xml:space="preserve">х, прилегающих к </w:t>
      </w:r>
      <w:r w:rsidRPr="007E1B49">
        <w:rPr>
          <w:sz w:val="28"/>
          <w:szCs w:val="28"/>
        </w:rPr>
        <w:t xml:space="preserve">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8611BA" w:rsidRPr="007E1B49" w:rsidRDefault="008611BA" w:rsidP="008611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26" w:lineRule="exact"/>
        <w:ind w:left="-142" w:firstLine="14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E1B49">
        <w:rPr>
          <w:sz w:val="28"/>
          <w:szCs w:val="28"/>
        </w:rPr>
        <w:t>.5.</w:t>
      </w:r>
      <w:r w:rsidRPr="007E1B49">
        <w:rPr>
          <w:spacing w:val="1"/>
          <w:sz w:val="28"/>
          <w:szCs w:val="28"/>
        </w:rPr>
        <w:t xml:space="preserve"> Не допустить от</w:t>
      </w:r>
      <w:r>
        <w:rPr>
          <w:spacing w:val="1"/>
          <w:sz w:val="28"/>
          <w:szCs w:val="28"/>
        </w:rPr>
        <w:t>жигов  сухой  травы</w:t>
      </w:r>
      <w:r w:rsidRPr="007E1B49">
        <w:rPr>
          <w:spacing w:val="1"/>
          <w:sz w:val="28"/>
          <w:szCs w:val="28"/>
        </w:rPr>
        <w:t xml:space="preserve"> на </w:t>
      </w:r>
      <w:r>
        <w:rPr>
          <w:spacing w:val="1"/>
          <w:sz w:val="28"/>
          <w:szCs w:val="28"/>
        </w:rPr>
        <w:t xml:space="preserve">землях </w:t>
      </w:r>
      <w:r>
        <w:rPr>
          <w:spacing w:val="-4"/>
          <w:sz w:val="28"/>
          <w:szCs w:val="28"/>
        </w:rPr>
        <w:t>сельскохозяйственного назначения;</w:t>
      </w:r>
    </w:p>
    <w:p w:rsidR="008611BA" w:rsidRPr="007E1B49" w:rsidRDefault="008611BA" w:rsidP="008611BA">
      <w:pPr>
        <w:shd w:val="clear" w:color="auto" w:fill="FFFFFF"/>
        <w:spacing w:line="317" w:lineRule="exact"/>
        <w:ind w:left="-142" w:firstLine="426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7E1B49">
        <w:rPr>
          <w:spacing w:val="-16"/>
          <w:sz w:val="28"/>
          <w:szCs w:val="28"/>
        </w:rPr>
        <w:t xml:space="preserve">.6. Организовать </w:t>
      </w:r>
      <w:proofErr w:type="gramStart"/>
      <w:r w:rsidRPr="007E1B49">
        <w:rPr>
          <w:spacing w:val="-16"/>
          <w:sz w:val="28"/>
          <w:szCs w:val="28"/>
        </w:rPr>
        <w:t>контроль за</w:t>
      </w:r>
      <w:proofErr w:type="gramEnd"/>
      <w:r w:rsidRPr="007E1B49">
        <w:rPr>
          <w:spacing w:val="-16"/>
          <w:sz w:val="28"/>
          <w:szCs w:val="28"/>
        </w:rPr>
        <w:t xml:space="preserve"> выполнением объектами сельскохозяйственного назнач</w:t>
      </w:r>
      <w:r w:rsidRPr="007E1B49">
        <w:rPr>
          <w:spacing w:val="-16"/>
          <w:sz w:val="28"/>
          <w:szCs w:val="28"/>
        </w:rPr>
        <w:t>е</w:t>
      </w:r>
      <w:r w:rsidRPr="007E1B49">
        <w:rPr>
          <w:spacing w:val="-16"/>
          <w:sz w:val="28"/>
          <w:szCs w:val="28"/>
        </w:rPr>
        <w:t xml:space="preserve">ния правил пожарной безопасности и  запрета проведения </w:t>
      </w:r>
      <w:proofErr w:type="spellStart"/>
      <w:r w:rsidRPr="007E1B49">
        <w:rPr>
          <w:spacing w:val="-16"/>
          <w:sz w:val="28"/>
          <w:szCs w:val="28"/>
        </w:rPr>
        <w:t>сельхозпалов</w:t>
      </w:r>
      <w:proofErr w:type="spellEnd"/>
      <w:r w:rsidRPr="007E1B49">
        <w:rPr>
          <w:spacing w:val="-16"/>
          <w:sz w:val="28"/>
          <w:szCs w:val="28"/>
        </w:rPr>
        <w:t xml:space="preserve"> в соответствии с Пост</w:t>
      </w:r>
      <w:r w:rsidRPr="007E1B49">
        <w:rPr>
          <w:spacing w:val="-16"/>
          <w:sz w:val="28"/>
          <w:szCs w:val="28"/>
        </w:rPr>
        <w:t>а</w:t>
      </w:r>
      <w:r w:rsidRPr="007E1B49">
        <w:rPr>
          <w:spacing w:val="-16"/>
          <w:sz w:val="28"/>
          <w:szCs w:val="28"/>
        </w:rPr>
        <w:t>новлением</w:t>
      </w:r>
      <w:r>
        <w:rPr>
          <w:spacing w:val="-16"/>
          <w:sz w:val="28"/>
          <w:szCs w:val="28"/>
        </w:rPr>
        <w:t xml:space="preserve"> </w:t>
      </w:r>
      <w:r w:rsidRPr="007E1B49">
        <w:rPr>
          <w:spacing w:val="-16"/>
          <w:sz w:val="28"/>
          <w:szCs w:val="28"/>
        </w:rPr>
        <w:t xml:space="preserve"> Правительства</w:t>
      </w:r>
      <w:r>
        <w:rPr>
          <w:spacing w:val="-16"/>
          <w:sz w:val="28"/>
          <w:szCs w:val="28"/>
        </w:rPr>
        <w:t xml:space="preserve"> </w:t>
      </w:r>
      <w:r w:rsidRPr="007E1B49">
        <w:rPr>
          <w:spacing w:val="-16"/>
          <w:sz w:val="28"/>
          <w:szCs w:val="28"/>
        </w:rPr>
        <w:t xml:space="preserve"> Российской </w:t>
      </w:r>
      <w:r>
        <w:rPr>
          <w:spacing w:val="-16"/>
          <w:sz w:val="28"/>
          <w:szCs w:val="28"/>
        </w:rPr>
        <w:t xml:space="preserve"> </w:t>
      </w:r>
      <w:r w:rsidRPr="007E1B49">
        <w:rPr>
          <w:spacing w:val="-16"/>
          <w:sz w:val="28"/>
          <w:szCs w:val="28"/>
        </w:rPr>
        <w:t xml:space="preserve">Федерации от </w:t>
      </w:r>
      <w:r>
        <w:rPr>
          <w:spacing w:val="-16"/>
          <w:sz w:val="28"/>
          <w:szCs w:val="28"/>
        </w:rPr>
        <w:t xml:space="preserve"> </w:t>
      </w:r>
      <w:r w:rsidRPr="007E1B49">
        <w:rPr>
          <w:spacing w:val="-16"/>
          <w:sz w:val="28"/>
          <w:szCs w:val="28"/>
        </w:rPr>
        <w:t xml:space="preserve">09.09.1993 </w:t>
      </w:r>
      <w:r>
        <w:rPr>
          <w:spacing w:val="-16"/>
          <w:sz w:val="28"/>
          <w:szCs w:val="28"/>
        </w:rPr>
        <w:t xml:space="preserve">   </w:t>
      </w:r>
      <w:r w:rsidRPr="007E1B49">
        <w:rPr>
          <w:spacing w:val="-16"/>
          <w:sz w:val="28"/>
          <w:szCs w:val="28"/>
        </w:rPr>
        <w:t>№ 886.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E1B49">
        <w:rPr>
          <w:sz w:val="28"/>
          <w:szCs w:val="28"/>
        </w:rPr>
        <w:t>.7. Обеспечить устойчивое функционирование средств телефонной связи для сообщения о пожаре в пожарную охрану и ЕДДС</w:t>
      </w:r>
      <w:r>
        <w:rPr>
          <w:sz w:val="28"/>
          <w:szCs w:val="28"/>
        </w:rPr>
        <w:t xml:space="preserve"> Чистоозерного района</w:t>
      </w:r>
      <w:r w:rsidRPr="007E1B49">
        <w:rPr>
          <w:sz w:val="28"/>
          <w:szCs w:val="28"/>
        </w:rPr>
        <w:t>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E1B49">
        <w:rPr>
          <w:sz w:val="28"/>
          <w:szCs w:val="28"/>
        </w:rPr>
        <w:t>.8. Провести проверку готовности до</w:t>
      </w:r>
      <w:r>
        <w:rPr>
          <w:sz w:val="28"/>
          <w:szCs w:val="28"/>
        </w:rPr>
        <w:t>бровольной пожарной команды, обеспечить</w:t>
      </w:r>
      <w:r w:rsidRPr="007E1B49">
        <w:rPr>
          <w:sz w:val="28"/>
          <w:szCs w:val="28"/>
        </w:rPr>
        <w:t xml:space="preserve"> своевременный выезд на тушение пожара, </w:t>
      </w:r>
      <w:proofErr w:type="gramStart"/>
      <w:r w:rsidRPr="007E1B49">
        <w:rPr>
          <w:sz w:val="28"/>
          <w:szCs w:val="28"/>
        </w:rPr>
        <w:t>согласно Плана</w:t>
      </w:r>
      <w:proofErr w:type="gramEnd"/>
      <w:r w:rsidRPr="007E1B49">
        <w:rPr>
          <w:sz w:val="28"/>
          <w:szCs w:val="28"/>
        </w:rPr>
        <w:t xml:space="preserve"> привлечения сил и средств;</w:t>
      </w:r>
    </w:p>
    <w:p w:rsidR="008611BA" w:rsidRPr="007E1B49" w:rsidRDefault="008611BA" w:rsidP="008611BA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1B49">
        <w:rPr>
          <w:sz w:val="28"/>
          <w:szCs w:val="28"/>
        </w:rPr>
        <w:t>.9. Провести опашку населенных пунктов  подверженных переходу лесных и ландшафтных пожаров;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Pr="007E1B49">
        <w:rPr>
          <w:spacing w:val="-4"/>
          <w:sz w:val="28"/>
          <w:szCs w:val="28"/>
        </w:rPr>
        <w:t>.10. Определить места отселения населения из населённых пунктов</w:t>
      </w:r>
      <w:r>
        <w:rPr>
          <w:spacing w:val="-4"/>
          <w:sz w:val="28"/>
          <w:szCs w:val="28"/>
        </w:rPr>
        <w:t>,</w:t>
      </w:r>
      <w:r w:rsidRPr="007E1B49">
        <w:rPr>
          <w:spacing w:val="-4"/>
          <w:sz w:val="28"/>
          <w:szCs w:val="28"/>
        </w:rPr>
        <w:t xml:space="preserve"> попадающих в зону возможных лесных пожаров;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7E1B49">
        <w:rPr>
          <w:sz w:val="28"/>
          <w:szCs w:val="28"/>
        </w:rPr>
        <w:t>.11. Провести агитационно-разъяснительную работу среди населения по вопросам усиления пожарной безопасности.</w:t>
      </w:r>
    </w:p>
    <w:p w:rsidR="008611BA" w:rsidRPr="007E1B49" w:rsidRDefault="008611BA" w:rsidP="008611B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E1B49">
        <w:rPr>
          <w:sz w:val="28"/>
          <w:szCs w:val="28"/>
        </w:rPr>
        <w:t>.</w:t>
      </w:r>
      <w:r>
        <w:rPr>
          <w:sz w:val="28"/>
          <w:szCs w:val="28"/>
        </w:rPr>
        <w:t xml:space="preserve"> Директору МКОУ </w:t>
      </w:r>
      <w:proofErr w:type="spellStart"/>
      <w:r>
        <w:rPr>
          <w:sz w:val="28"/>
          <w:szCs w:val="28"/>
        </w:rPr>
        <w:t>Ишимская</w:t>
      </w:r>
      <w:proofErr w:type="spellEnd"/>
      <w:r>
        <w:rPr>
          <w:sz w:val="28"/>
          <w:szCs w:val="28"/>
        </w:rPr>
        <w:t xml:space="preserve"> ООШ (Андреева Е.А.)</w:t>
      </w:r>
    </w:p>
    <w:p w:rsidR="008611BA" w:rsidRPr="007E1B49" w:rsidRDefault="008611BA" w:rsidP="008611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7E1B49">
        <w:rPr>
          <w:sz w:val="28"/>
          <w:szCs w:val="28"/>
        </w:rPr>
        <w:t>.1. Провести внеочередные инструктажи преподавательского состава по мерам пожарной безопасности и действиям в случае пожара;</w:t>
      </w:r>
    </w:p>
    <w:p w:rsidR="008611BA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Pr="007E1B49">
        <w:rPr>
          <w:sz w:val="28"/>
          <w:szCs w:val="28"/>
        </w:rPr>
        <w:t>.2. Провести дополнительные занятия с учащимися о мерах пожарной безопасности в быту и в лесных массивах</w:t>
      </w:r>
      <w:r>
        <w:rPr>
          <w:sz w:val="28"/>
          <w:szCs w:val="28"/>
        </w:rPr>
        <w:t>.</w:t>
      </w:r>
    </w:p>
    <w:p w:rsidR="008611BA" w:rsidRPr="007E1B49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Населению п</w:t>
      </w:r>
      <w:r w:rsidRPr="004C1DAB">
        <w:rPr>
          <w:sz w:val="28"/>
          <w:szCs w:val="28"/>
        </w:rPr>
        <w:t>роизвести своевременный ремонт печного отопления, электропроводки</w:t>
      </w:r>
      <w:r>
        <w:rPr>
          <w:sz w:val="28"/>
          <w:szCs w:val="28"/>
        </w:rPr>
        <w:t>.</w:t>
      </w:r>
    </w:p>
    <w:p w:rsidR="008611BA" w:rsidRDefault="008611BA" w:rsidP="008611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B4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E1B49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 газете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вестник»</w:t>
      </w:r>
      <w:r w:rsidRPr="007E1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разместить на сайте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611BA" w:rsidRPr="007E1B49" w:rsidRDefault="008611BA" w:rsidP="008611B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611BA" w:rsidRPr="007E1B49" w:rsidRDefault="008611BA" w:rsidP="008611BA">
      <w:pPr>
        <w:ind w:left="-426" w:firstLine="426"/>
        <w:jc w:val="both"/>
        <w:rPr>
          <w:sz w:val="28"/>
          <w:szCs w:val="28"/>
        </w:rPr>
      </w:pPr>
      <w:r w:rsidRPr="007E1B49">
        <w:rPr>
          <w:sz w:val="28"/>
          <w:szCs w:val="28"/>
        </w:rPr>
        <w:t xml:space="preserve">           </w:t>
      </w:r>
    </w:p>
    <w:p w:rsidR="008611BA" w:rsidRPr="007E1B49" w:rsidRDefault="008611BA" w:rsidP="008611BA">
      <w:pPr>
        <w:ind w:left="-426" w:firstLine="426"/>
        <w:jc w:val="both"/>
        <w:rPr>
          <w:sz w:val="28"/>
          <w:szCs w:val="28"/>
        </w:rPr>
      </w:pPr>
    </w:p>
    <w:p w:rsidR="008611BA" w:rsidRDefault="008611BA" w:rsidP="008611BA">
      <w:pPr>
        <w:ind w:left="-426" w:firstLine="426"/>
        <w:rPr>
          <w:sz w:val="28"/>
          <w:szCs w:val="28"/>
        </w:rPr>
      </w:pPr>
      <w:r w:rsidRPr="007E1B4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11BA" w:rsidRPr="007E1B49" w:rsidRDefault="008611BA" w:rsidP="008611B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Pr="007E1B49"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 xml:space="preserve">         </w:t>
      </w:r>
      <w:r w:rsidRPr="007E1B49">
        <w:rPr>
          <w:sz w:val="28"/>
          <w:szCs w:val="28"/>
        </w:rPr>
        <w:t xml:space="preserve">        </w:t>
      </w:r>
    </w:p>
    <w:p w:rsidR="008611BA" w:rsidRPr="007E1B49" w:rsidRDefault="008611BA" w:rsidP="008611B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В.Н.Попов</w:t>
      </w:r>
    </w:p>
    <w:p w:rsidR="008611BA" w:rsidRPr="007E1B49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1BA" w:rsidRPr="007E1B49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1BA" w:rsidRPr="007E1B49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1BA" w:rsidRPr="007E1B49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1BA" w:rsidRPr="007E1B49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1BA" w:rsidRPr="00FE653D" w:rsidRDefault="008611BA" w:rsidP="008611BA">
      <w:pPr>
        <w:pStyle w:val="ConsPlusNonformat"/>
        <w:widowControl/>
        <w:ind w:left="-426" w:firstLine="426"/>
        <w:rPr>
          <w:rFonts w:ascii="Times New Roman" w:hAnsi="Times New Roman" w:cs="Times New Roman"/>
          <w:sz w:val="22"/>
          <w:szCs w:val="22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Default="008611BA" w:rsidP="008611BA">
      <w:pPr>
        <w:rPr>
          <w:sz w:val="24"/>
          <w:szCs w:val="24"/>
        </w:rPr>
      </w:pPr>
    </w:p>
    <w:p w:rsidR="008611BA" w:rsidRPr="00374CED" w:rsidRDefault="008611BA" w:rsidP="008611BA">
      <w:pPr>
        <w:rPr>
          <w:sz w:val="24"/>
          <w:szCs w:val="24"/>
        </w:rPr>
      </w:pPr>
    </w:p>
    <w:p w:rsidR="008611BA" w:rsidRPr="00374CED" w:rsidRDefault="008611BA" w:rsidP="008611BA">
      <w:pPr>
        <w:ind w:right="101"/>
        <w:rPr>
          <w:sz w:val="24"/>
          <w:szCs w:val="24"/>
        </w:rPr>
      </w:pPr>
    </w:p>
    <w:p w:rsidR="008611BA" w:rsidRDefault="008611BA" w:rsidP="008611BA">
      <w:pPr>
        <w:ind w:right="101"/>
        <w:jc w:val="right"/>
        <w:rPr>
          <w:color w:val="000000"/>
          <w:sz w:val="24"/>
          <w:szCs w:val="24"/>
        </w:rPr>
        <w:sectPr w:rsidR="008611BA" w:rsidSect="00F702CD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8611BA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ЧИСТООЗЕРНЫЙ  РАЙОН  НОВОСИБИРСКАЯ  ОБЛАСТЬ</w:t>
      </w:r>
      <w:r w:rsidRPr="00325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1BA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BA" w:rsidRPr="00325B3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3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72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72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BA" w:rsidRPr="002B7270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B7270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B72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2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11BA" w:rsidRPr="002B7270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611BA" w:rsidRDefault="008611BA" w:rsidP="00861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О мерах по обеспечению общественного порядка и антитеррористической безопасности в период проведения Майских праздников </w:t>
      </w:r>
    </w:p>
    <w:p w:rsidR="008611BA" w:rsidRDefault="008611BA" w:rsidP="00861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 графика дежурств</w:t>
      </w:r>
    </w:p>
    <w:p w:rsidR="008611BA" w:rsidRPr="002B7270" w:rsidRDefault="008611BA" w:rsidP="00861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1BA" w:rsidRPr="002B727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 В целях обеспечения общественного порядка, антитеррористической безопасности, защиты жизни и здоровья граждан, объектов жизнеобеспечения  и других критически важных объектов в период проведения мероприятий, посвященных празднованию Дня Весны и Труда, Дня Победы в Великой Отечественной войне</w:t>
      </w:r>
    </w:p>
    <w:p w:rsidR="008611BA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11BA" w:rsidRPr="002B727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1BA" w:rsidRPr="002B727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7270">
        <w:rPr>
          <w:rFonts w:ascii="Times New Roman" w:hAnsi="Times New Roman" w:cs="Times New Roman"/>
          <w:sz w:val="28"/>
          <w:szCs w:val="28"/>
        </w:rPr>
        <w:t>1. Провести проверку антитеррористической защищенности мест проведения праздничных мероприятий  с массовым пребыванием людей.</w:t>
      </w:r>
    </w:p>
    <w:p w:rsidR="008611BA" w:rsidRPr="002B7270" w:rsidRDefault="008611BA" w:rsidP="008611B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2B7270">
        <w:rPr>
          <w:rFonts w:ascii="Times New Roman" w:hAnsi="Times New Roman" w:cs="Times New Roman"/>
          <w:sz w:val="28"/>
          <w:szCs w:val="28"/>
        </w:rPr>
        <w:t>Обеспечить соблюдение требований противопожарной и антитеррористической безопасности.</w:t>
      </w:r>
    </w:p>
    <w:p w:rsidR="008611BA" w:rsidRPr="002B727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3. Организовать круглосуточное дежурство на территории </w:t>
      </w:r>
      <w:proofErr w:type="spellStart"/>
      <w:r w:rsidRPr="002B727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B7270">
        <w:rPr>
          <w:rFonts w:ascii="Times New Roman" w:hAnsi="Times New Roman" w:cs="Times New Roman"/>
          <w:sz w:val="28"/>
          <w:szCs w:val="28"/>
        </w:rPr>
        <w:t xml:space="preserve"> сельсовета (график прилагается).</w:t>
      </w:r>
    </w:p>
    <w:p w:rsidR="008611BA" w:rsidRPr="002B727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7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270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8611BA" w:rsidRPr="00325B30" w:rsidRDefault="008611BA" w:rsidP="00861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1BA" w:rsidRPr="00325B30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1BA" w:rsidRPr="00325B30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1BA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2B7270">
        <w:rPr>
          <w:rFonts w:ascii="Times New Roman" w:hAnsi="Times New Roman" w:cs="Times New Roman"/>
          <w:sz w:val="28"/>
          <w:szCs w:val="28"/>
        </w:rPr>
        <w:t>Ишимс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11BA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</w:p>
    <w:p w:rsidR="008611BA" w:rsidRPr="002B7270" w:rsidRDefault="008611BA" w:rsidP="0086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C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B7270">
        <w:rPr>
          <w:rFonts w:ascii="Times New Roman" w:hAnsi="Times New Roman" w:cs="Times New Roman"/>
          <w:sz w:val="28"/>
          <w:szCs w:val="28"/>
        </w:rPr>
        <w:t>В.Н.Попов</w:t>
      </w:r>
    </w:p>
    <w:p w:rsidR="008611BA" w:rsidRDefault="008611BA" w:rsidP="008611BA"/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p w:rsidR="008611BA" w:rsidRDefault="008611BA" w:rsidP="008611BA">
      <w:pPr>
        <w:ind w:hanging="142"/>
      </w:pPr>
    </w:p>
    <w:sectPr w:rsidR="008611BA" w:rsidSect="008611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F1E23"/>
    <w:multiLevelType w:val="multilevel"/>
    <w:tmpl w:val="681ED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1" w:hanging="2160"/>
      </w:pPr>
      <w:rPr>
        <w:rFonts w:hint="default"/>
      </w:rPr>
    </w:lvl>
  </w:abstractNum>
  <w:abstractNum w:abstractNumId="7">
    <w:nsid w:val="2F7E2376"/>
    <w:multiLevelType w:val="hybridMultilevel"/>
    <w:tmpl w:val="82009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527B"/>
    <w:multiLevelType w:val="multilevel"/>
    <w:tmpl w:val="110A1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9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DD48D9"/>
    <w:multiLevelType w:val="hybridMultilevel"/>
    <w:tmpl w:val="9690A140"/>
    <w:lvl w:ilvl="0" w:tplc="E9A61C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BA"/>
    <w:rsid w:val="00244CF9"/>
    <w:rsid w:val="008611BA"/>
    <w:rsid w:val="00D9265C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11BA"/>
    <w:pPr>
      <w:keepNext/>
      <w:tabs>
        <w:tab w:val="left" w:pos="22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B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86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61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1B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7">
    <w:name w:val="Hyperlink"/>
    <w:basedOn w:val="a0"/>
    <w:uiPriority w:val="99"/>
    <w:rsid w:val="008611BA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8611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611B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ekstob">
    <w:name w:val="tekstob"/>
    <w:basedOn w:val="a"/>
    <w:uiPriority w:val="99"/>
    <w:rsid w:val="00861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8611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rsid w:val="0086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861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61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C2FE-396E-4820-BDFF-263507F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4286</Words>
  <Characters>24434</Characters>
  <Application>Microsoft Office Word</Application>
  <DocSecurity>0</DocSecurity>
  <Lines>203</Lines>
  <Paragraphs>57</Paragraphs>
  <ScaleCrop>false</ScaleCrop>
  <Company/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2018-06-05T02:19:00Z</dcterms:created>
  <dcterms:modified xsi:type="dcterms:W3CDTF">2018-06-05T02:24:00Z</dcterms:modified>
</cp:coreProperties>
</file>