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1A" w:rsidRPr="00E542F4" w:rsidRDefault="00CE3A1A" w:rsidP="00CE3A1A">
      <w:pPr>
        <w:rPr>
          <w:rFonts w:ascii="Times New Roman" w:hAnsi="Times New Roman" w:cs="Times New Roman"/>
          <w:sz w:val="24"/>
          <w:szCs w:val="24"/>
        </w:rPr>
      </w:pPr>
      <w:bookmarkStart w:id="0" w:name="_GoBack"/>
      <w:bookmarkEnd w:id="0"/>
      <w:r w:rsidRPr="00E542F4">
        <w:rPr>
          <w:rFonts w:ascii="Times New Roman" w:hAnsi="Times New Roman" w:cs="Times New Roman"/>
          <w:sz w:val="24"/>
          <w:szCs w:val="24"/>
        </w:rPr>
        <w:t>№</w:t>
      </w:r>
      <w:r>
        <w:rPr>
          <w:rFonts w:ascii="Times New Roman" w:hAnsi="Times New Roman" w:cs="Times New Roman"/>
          <w:sz w:val="24"/>
          <w:szCs w:val="24"/>
        </w:rPr>
        <w:t xml:space="preserve">  35,  23 июня  2023 </w:t>
      </w:r>
      <w:r w:rsidRPr="00E542F4">
        <w:rPr>
          <w:rFonts w:ascii="Times New Roman" w:hAnsi="Times New Roman" w:cs="Times New Roman"/>
          <w:sz w:val="24"/>
          <w:szCs w:val="24"/>
        </w:rPr>
        <w:t xml:space="preserve">г. </w:t>
      </w:r>
    </w:p>
    <w:p w:rsidR="00CE3A1A" w:rsidRPr="00E542F4" w:rsidRDefault="00CE3A1A" w:rsidP="00CE3A1A">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CE3A1A" w:rsidRPr="00E542F4" w:rsidRDefault="00CE3A1A" w:rsidP="00CE3A1A">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CE3A1A" w:rsidRPr="00E542F4" w:rsidRDefault="00CE3A1A" w:rsidP="00CE3A1A">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14:anchorId="697C7B1C" wp14:editId="678BD10A">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5"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Pr="00E542F4">
        <w:rPr>
          <w:rFonts w:ascii="Times New Roman" w:hAnsi="Times New Roman" w:cs="Times New Roman"/>
          <w:noProof/>
          <w:sz w:val="52"/>
          <w:szCs w:val="52"/>
        </w:rPr>
        <w:drawing>
          <wp:inline distT="0" distB="0" distL="0" distR="0" wp14:anchorId="79DF4DBD" wp14:editId="06B63517">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6"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CE3A1A" w:rsidRPr="00E542F4" w:rsidRDefault="00CE3A1A" w:rsidP="00CE3A1A">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CE3A1A" w:rsidRPr="00E542F4" w:rsidRDefault="00CE3A1A" w:rsidP="00CE3A1A">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CE3A1A" w:rsidRDefault="00CE3A1A" w:rsidP="00CE3A1A">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B00071" w:rsidRDefault="00B00071"/>
    <w:p w:rsidR="008828B9" w:rsidRPr="000E0374" w:rsidRDefault="00CE3A1A" w:rsidP="008828B9">
      <w:pPr>
        <w:jc w:val="center"/>
        <w:rPr>
          <w:rFonts w:ascii="Times New Roman" w:hAnsi="Times New Roman" w:cs="Times New Roman"/>
          <w:b/>
          <w:sz w:val="28"/>
          <w:szCs w:val="28"/>
        </w:rPr>
      </w:pPr>
      <w:r w:rsidRPr="000E0374">
        <w:rPr>
          <w:rFonts w:ascii="Times New Roman" w:hAnsi="Times New Roman" w:cs="Times New Roman"/>
          <w:b/>
          <w:sz w:val="28"/>
          <w:szCs w:val="28"/>
        </w:rPr>
        <w:t>СЕГОДНЯ В НОМЕРЕ:</w:t>
      </w:r>
    </w:p>
    <w:p w:rsidR="008828B9" w:rsidRDefault="008828B9" w:rsidP="008828B9">
      <w:pPr>
        <w:spacing w:after="0"/>
        <w:rPr>
          <w:rFonts w:ascii="Times New Roman" w:hAnsi="Times New Roman" w:cs="Times New Roman"/>
          <w:sz w:val="28"/>
          <w:szCs w:val="28"/>
        </w:rPr>
      </w:pPr>
      <w:r>
        <w:rPr>
          <w:rFonts w:ascii="Times New Roman" w:hAnsi="Times New Roman" w:cs="Times New Roman"/>
          <w:sz w:val="28"/>
          <w:szCs w:val="28"/>
        </w:rPr>
        <w:lastRenderedPageBreak/>
        <w:t>1</w:t>
      </w:r>
      <w:r w:rsidRPr="008828B9">
        <w:rPr>
          <w:rFonts w:ascii="Times New Roman" w:hAnsi="Times New Roman" w:cs="Times New Roman"/>
          <w:b/>
          <w:sz w:val="24"/>
          <w:szCs w:val="24"/>
        </w:rPr>
        <w:t xml:space="preserve"> </w:t>
      </w:r>
      <w:r w:rsidRPr="005B75E7">
        <w:rPr>
          <w:rFonts w:ascii="Times New Roman" w:hAnsi="Times New Roman" w:cs="Times New Roman"/>
          <w:b/>
          <w:sz w:val="24"/>
          <w:szCs w:val="24"/>
        </w:rPr>
        <w:t>ПОСТАНОВЛЕНИЕ</w:t>
      </w:r>
      <w:r>
        <w:rPr>
          <w:rFonts w:ascii="Times New Roman" w:hAnsi="Times New Roman" w:cs="Times New Roman"/>
          <w:b/>
          <w:sz w:val="24"/>
          <w:szCs w:val="24"/>
        </w:rPr>
        <w:t xml:space="preserve"> № 35 от 29.05.2023 г</w:t>
      </w:r>
    </w:p>
    <w:p w:rsidR="008828B9" w:rsidRDefault="008828B9" w:rsidP="008828B9">
      <w:pPr>
        <w:spacing w:after="0"/>
        <w:rPr>
          <w:rFonts w:ascii="Times New Roman" w:hAnsi="Times New Roman" w:cs="Times New Roman"/>
          <w:b/>
          <w:bCs/>
          <w:sz w:val="28"/>
          <w:szCs w:val="28"/>
        </w:rPr>
      </w:pPr>
      <w:r w:rsidRPr="008828B9">
        <w:rPr>
          <w:rFonts w:ascii="Times New Roman" w:hAnsi="Times New Roman" w:cs="Times New Roman"/>
          <w:sz w:val="28"/>
          <w:szCs w:val="28"/>
        </w:rPr>
        <w:t>«</w:t>
      </w:r>
      <w:r w:rsidRPr="008828B9">
        <w:rPr>
          <w:rFonts w:ascii="Times New Roman" w:hAnsi="Times New Roman" w:cs="Times New Roman"/>
          <w:b/>
          <w:bCs/>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администрацией  Ишимского  сельсовета Чистоозерного района Новосибирской области»</w:t>
      </w:r>
    </w:p>
    <w:p w:rsidR="00217977" w:rsidRPr="00217977" w:rsidRDefault="00217977" w:rsidP="00217977">
      <w:pPr>
        <w:spacing w:after="0" w:line="240" w:lineRule="auto"/>
        <w:jc w:val="center"/>
        <w:rPr>
          <w:rFonts w:ascii="Times New Roman" w:eastAsia="Times New Roman" w:hAnsi="Times New Roman" w:cs="Times New Roman"/>
          <w:b/>
          <w:color w:val="383419"/>
          <w:sz w:val="28"/>
          <w:szCs w:val="28"/>
        </w:rPr>
      </w:pPr>
    </w:p>
    <w:p w:rsidR="00217977" w:rsidRDefault="00217977" w:rsidP="00217977">
      <w:pPr>
        <w:spacing w:after="0" w:line="240" w:lineRule="auto"/>
        <w:rPr>
          <w:rFonts w:ascii="Times New Roman" w:eastAsia="Times New Roman" w:hAnsi="Times New Roman" w:cs="Times New Roman"/>
          <w:b/>
          <w:color w:val="383419"/>
          <w:sz w:val="28"/>
          <w:szCs w:val="28"/>
        </w:rPr>
      </w:pPr>
      <w:r>
        <w:rPr>
          <w:rFonts w:ascii="Times New Roman" w:eastAsia="Times New Roman" w:hAnsi="Times New Roman" w:cs="Times New Roman"/>
          <w:b/>
          <w:color w:val="383419"/>
          <w:sz w:val="28"/>
          <w:szCs w:val="28"/>
        </w:rPr>
        <w:t>2.ПОСТАНОВЛЕНИЕ №36 от 13.06.20</w:t>
      </w:r>
      <w:r w:rsidRPr="00217977">
        <w:rPr>
          <w:rFonts w:ascii="Times New Roman" w:eastAsia="Times New Roman" w:hAnsi="Times New Roman" w:cs="Times New Roman"/>
          <w:b/>
          <w:color w:val="383419"/>
          <w:sz w:val="28"/>
          <w:szCs w:val="28"/>
        </w:rPr>
        <w:t>О</w:t>
      </w:r>
      <w:r>
        <w:rPr>
          <w:rFonts w:ascii="Times New Roman" w:eastAsia="Times New Roman" w:hAnsi="Times New Roman" w:cs="Times New Roman"/>
          <w:b/>
          <w:color w:val="383419"/>
          <w:sz w:val="28"/>
          <w:szCs w:val="28"/>
        </w:rPr>
        <w:t xml:space="preserve">23 г </w:t>
      </w:r>
    </w:p>
    <w:p w:rsidR="00217977" w:rsidRPr="00217977" w:rsidRDefault="00217977" w:rsidP="00217977">
      <w:pPr>
        <w:spacing w:after="0" w:line="240" w:lineRule="auto"/>
        <w:rPr>
          <w:rFonts w:ascii="Arial" w:eastAsia="Times New Roman" w:hAnsi="Arial" w:cs="Arial"/>
          <w:b/>
          <w:color w:val="383419"/>
          <w:sz w:val="21"/>
          <w:szCs w:val="21"/>
        </w:rPr>
      </w:pPr>
      <w:r>
        <w:rPr>
          <w:rFonts w:ascii="Times New Roman" w:eastAsia="Times New Roman" w:hAnsi="Times New Roman" w:cs="Times New Roman"/>
          <w:b/>
          <w:color w:val="383419"/>
          <w:sz w:val="28"/>
          <w:szCs w:val="28"/>
        </w:rPr>
        <w:t>«О</w:t>
      </w:r>
      <w:r w:rsidRPr="00217977">
        <w:rPr>
          <w:rFonts w:ascii="Times New Roman" w:eastAsia="Times New Roman" w:hAnsi="Times New Roman" w:cs="Times New Roman"/>
          <w:b/>
          <w:color w:val="383419"/>
          <w:sz w:val="28"/>
          <w:szCs w:val="28"/>
        </w:rPr>
        <w:t>б утверждении   муниципальной</w:t>
      </w:r>
      <w:r w:rsidRPr="00217977">
        <w:rPr>
          <w:rFonts w:ascii="Arial" w:eastAsia="Times New Roman" w:hAnsi="Arial" w:cs="Arial"/>
          <w:b/>
          <w:color w:val="383419"/>
          <w:sz w:val="21"/>
          <w:szCs w:val="21"/>
        </w:rPr>
        <w:t xml:space="preserve"> </w:t>
      </w:r>
      <w:r w:rsidRPr="00217977">
        <w:rPr>
          <w:rFonts w:ascii="Times New Roman" w:eastAsia="Times New Roman" w:hAnsi="Times New Roman" w:cs="Times New Roman"/>
          <w:b/>
          <w:color w:val="383419"/>
          <w:sz w:val="28"/>
          <w:szCs w:val="28"/>
        </w:rPr>
        <w:t>программы   по противодействию</w:t>
      </w:r>
    </w:p>
    <w:p w:rsidR="00217977" w:rsidRDefault="00217977" w:rsidP="00217977">
      <w:pPr>
        <w:spacing w:after="0" w:line="240" w:lineRule="auto"/>
        <w:jc w:val="center"/>
        <w:rPr>
          <w:rFonts w:ascii="Times New Roman" w:eastAsia="Times New Roman" w:hAnsi="Times New Roman" w:cs="Times New Roman"/>
          <w:b/>
          <w:color w:val="383419"/>
          <w:sz w:val="28"/>
          <w:szCs w:val="28"/>
        </w:rPr>
      </w:pPr>
      <w:r w:rsidRPr="00217977">
        <w:rPr>
          <w:rFonts w:ascii="Times New Roman" w:eastAsia="Times New Roman" w:hAnsi="Times New Roman" w:cs="Times New Roman"/>
          <w:b/>
          <w:color w:val="383419"/>
          <w:sz w:val="28"/>
          <w:szCs w:val="28"/>
        </w:rPr>
        <w:t>нелегальной миграции на территории</w:t>
      </w:r>
      <w:r w:rsidRPr="00217977">
        <w:rPr>
          <w:rFonts w:ascii="Arial" w:eastAsia="Times New Roman" w:hAnsi="Arial" w:cs="Arial"/>
          <w:b/>
          <w:color w:val="383419"/>
          <w:sz w:val="21"/>
          <w:szCs w:val="21"/>
        </w:rPr>
        <w:t xml:space="preserve"> </w:t>
      </w:r>
      <w:r w:rsidRPr="00217977">
        <w:rPr>
          <w:rFonts w:ascii="Times New Roman" w:eastAsia="Times New Roman" w:hAnsi="Times New Roman" w:cs="Times New Roman"/>
          <w:b/>
          <w:color w:val="383419"/>
          <w:sz w:val="28"/>
          <w:szCs w:val="28"/>
        </w:rPr>
        <w:t>Ишимского сельсовета Чистоозерного района Новосибирской области на 2023 – 2025 годы</w:t>
      </w:r>
      <w:r>
        <w:rPr>
          <w:rFonts w:ascii="Times New Roman" w:eastAsia="Times New Roman" w:hAnsi="Times New Roman" w:cs="Times New Roman"/>
          <w:b/>
          <w:color w:val="383419"/>
          <w:sz w:val="28"/>
          <w:szCs w:val="28"/>
        </w:rPr>
        <w:t>»</w:t>
      </w:r>
    </w:p>
    <w:p w:rsidR="000E0374" w:rsidRPr="00217977" w:rsidRDefault="000E0374" w:rsidP="00217977">
      <w:pPr>
        <w:spacing w:after="0" w:line="240" w:lineRule="auto"/>
        <w:jc w:val="center"/>
        <w:rPr>
          <w:rFonts w:ascii="Times New Roman" w:eastAsia="Times New Roman" w:hAnsi="Times New Roman" w:cs="Times New Roman"/>
          <w:b/>
          <w:color w:val="383419"/>
          <w:sz w:val="21"/>
          <w:szCs w:val="21"/>
        </w:rPr>
      </w:pPr>
    </w:p>
    <w:p w:rsidR="000E0374" w:rsidRDefault="000E0374" w:rsidP="000E0374">
      <w:pPr>
        <w:spacing w:after="0"/>
        <w:rPr>
          <w:rFonts w:ascii="Times New Roman" w:hAnsi="Times New Roman" w:cs="Times New Roman"/>
          <w:b/>
          <w:sz w:val="28"/>
          <w:szCs w:val="28"/>
        </w:rPr>
      </w:pPr>
      <w:r w:rsidRPr="000E0374">
        <w:rPr>
          <w:rFonts w:ascii="Times New Roman" w:hAnsi="Times New Roman" w:cs="Times New Roman"/>
          <w:sz w:val="28"/>
          <w:szCs w:val="28"/>
        </w:rPr>
        <w:t>3.</w:t>
      </w:r>
      <w:r w:rsidRPr="000E0374">
        <w:rPr>
          <w:rFonts w:ascii="Times New Roman" w:hAnsi="Times New Roman" w:cs="Times New Roman"/>
          <w:b/>
          <w:sz w:val="28"/>
          <w:szCs w:val="28"/>
        </w:rPr>
        <w:t xml:space="preserve">ПОСТАНОВЛЕНИЕ </w:t>
      </w:r>
      <w:r w:rsidRPr="000E0374">
        <w:rPr>
          <w:rFonts w:ascii="Times New Roman" w:hAnsi="Times New Roman" w:cs="Times New Roman"/>
          <w:sz w:val="28"/>
          <w:szCs w:val="28"/>
        </w:rPr>
        <w:t>от  19.06.2023  г. № 38</w:t>
      </w:r>
    </w:p>
    <w:p w:rsidR="000E0374" w:rsidRDefault="000E0374" w:rsidP="000E0374">
      <w:pPr>
        <w:spacing w:after="0"/>
        <w:rPr>
          <w:rFonts w:ascii="Times New Roman" w:hAnsi="Times New Roman" w:cs="Times New Roman"/>
          <w:b/>
          <w:sz w:val="28"/>
          <w:szCs w:val="28"/>
        </w:rPr>
      </w:pPr>
      <w:r>
        <w:rPr>
          <w:rFonts w:ascii="Times New Roman" w:hAnsi="Times New Roman" w:cs="Times New Roman"/>
          <w:b/>
          <w:sz w:val="28"/>
          <w:szCs w:val="28"/>
        </w:rPr>
        <w:t>«</w:t>
      </w:r>
      <w:r w:rsidRPr="000E0374">
        <w:rPr>
          <w:rFonts w:ascii="Times New Roman" w:hAnsi="Times New Roman" w:cs="Times New Roman"/>
          <w:b/>
          <w:sz w:val="28"/>
          <w:szCs w:val="28"/>
        </w:rPr>
        <w:t>О  признании  утратившим  силу  постановление администрации Ишимского сельсовета Чистоозерного района Новосибирской области № 73 от 28.12.2020 «Об утверждении программы развития систем энергоснабжения и повышения энергетической эффективности Ишимского сельсовета Чистоозерного района Новосибирской области 2021 – 2023 гг.»</w:t>
      </w:r>
    </w:p>
    <w:p w:rsidR="00F313AF" w:rsidRDefault="00F313AF" w:rsidP="00F313AF">
      <w:pPr>
        <w:spacing w:after="0"/>
        <w:rPr>
          <w:rFonts w:ascii="Times New Roman" w:hAnsi="Times New Roman" w:cs="Times New Roman"/>
          <w:b/>
          <w:spacing w:val="-3"/>
          <w:sz w:val="28"/>
          <w:szCs w:val="28"/>
        </w:rPr>
      </w:pPr>
    </w:p>
    <w:p w:rsidR="000E0374" w:rsidRDefault="000E0374" w:rsidP="00F313AF">
      <w:pPr>
        <w:spacing w:after="0"/>
        <w:rPr>
          <w:rFonts w:ascii="Times New Roman" w:hAnsi="Times New Roman" w:cs="Times New Roman"/>
          <w:b/>
          <w:spacing w:val="-3"/>
          <w:sz w:val="28"/>
          <w:szCs w:val="28"/>
        </w:rPr>
      </w:pPr>
      <w:r>
        <w:rPr>
          <w:rFonts w:ascii="Times New Roman" w:hAnsi="Times New Roman" w:cs="Times New Roman"/>
          <w:b/>
          <w:spacing w:val="-3"/>
          <w:sz w:val="28"/>
          <w:szCs w:val="28"/>
        </w:rPr>
        <w:t xml:space="preserve">4. </w:t>
      </w:r>
      <w:r w:rsidRPr="003329A7">
        <w:rPr>
          <w:rFonts w:ascii="Times New Roman" w:hAnsi="Times New Roman" w:cs="Times New Roman"/>
          <w:b/>
          <w:spacing w:val="-3"/>
          <w:sz w:val="28"/>
          <w:szCs w:val="28"/>
        </w:rPr>
        <w:t>ПОСТАНОВЛЕНИЕ</w:t>
      </w:r>
      <w:r>
        <w:rPr>
          <w:rFonts w:ascii="Times New Roman" w:hAnsi="Times New Roman" w:cs="Times New Roman"/>
          <w:b/>
          <w:spacing w:val="-3"/>
          <w:sz w:val="28"/>
          <w:szCs w:val="28"/>
        </w:rPr>
        <w:t xml:space="preserve"> №39 от 22.06.2023 г</w:t>
      </w:r>
    </w:p>
    <w:p w:rsidR="000E0374" w:rsidRDefault="000E0374" w:rsidP="00F313AF">
      <w:pPr>
        <w:spacing w:after="0"/>
        <w:rPr>
          <w:rFonts w:ascii="Times New Roman" w:hAnsi="Times New Roman" w:cs="Times New Roman"/>
          <w:color w:val="000000"/>
          <w:sz w:val="28"/>
          <w:szCs w:val="28"/>
        </w:rPr>
      </w:pPr>
      <w:r>
        <w:rPr>
          <w:rFonts w:ascii="Times New Roman" w:hAnsi="Times New Roman" w:cs="Times New Roman"/>
          <w:b/>
          <w:spacing w:val="-3"/>
          <w:sz w:val="28"/>
          <w:szCs w:val="28"/>
        </w:rPr>
        <w:t>«</w:t>
      </w:r>
      <w:r w:rsidRPr="005D7C1D">
        <w:rPr>
          <w:rFonts w:ascii="Times New Roman" w:hAnsi="Times New Roman" w:cs="Times New Roman"/>
          <w:b/>
          <w:color w:val="000000"/>
          <w:sz w:val="28"/>
          <w:szCs w:val="28"/>
        </w:rPr>
        <w:t>О выделении специальных мест для размещения</w:t>
      </w:r>
      <w:r>
        <w:rPr>
          <w:rFonts w:ascii="Times New Roman" w:hAnsi="Times New Roman" w:cs="Times New Roman"/>
          <w:b/>
          <w:color w:val="000000"/>
          <w:sz w:val="28"/>
          <w:szCs w:val="28"/>
        </w:rPr>
        <w:t xml:space="preserve"> печатных</w:t>
      </w:r>
      <w:r w:rsidRPr="005D7C1D">
        <w:rPr>
          <w:rFonts w:ascii="Times New Roman" w:hAnsi="Times New Roman" w:cs="Times New Roman"/>
          <w:b/>
          <w:color w:val="000000"/>
          <w:sz w:val="28"/>
          <w:szCs w:val="28"/>
        </w:rPr>
        <w:t xml:space="preserve"> агитационных материалов</w:t>
      </w:r>
      <w:r>
        <w:rPr>
          <w:rFonts w:ascii="Times New Roman" w:hAnsi="Times New Roman" w:cs="Times New Roman"/>
          <w:b/>
          <w:color w:val="000000"/>
          <w:sz w:val="28"/>
          <w:szCs w:val="28"/>
        </w:rPr>
        <w:t>»</w:t>
      </w:r>
    </w:p>
    <w:p w:rsidR="00F313AF" w:rsidRDefault="00F313AF" w:rsidP="00F313AF">
      <w:pPr>
        <w:spacing w:after="0"/>
        <w:rPr>
          <w:rFonts w:ascii="Times New Roman" w:hAnsi="Times New Roman" w:cs="Times New Roman"/>
          <w:b/>
          <w:sz w:val="28"/>
          <w:szCs w:val="28"/>
        </w:rPr>
      </w:pPr>
    </w:p>
    <w:p w:rsidR="00F313AF" w:rsidRPr="00F313AF" w:rsidRDefault="00F313AF" w:rsidP="00F313AF">
      <w:pPr>
        <w:spacing w:after="0"/>
        <w:rPr>
          <w:rFonts w:ascii="Times New Roman" w:hAnsi="Times New Roman" w:cs="Times New Roman"/>
          <w:b/>
          <w:sz w:val="28"/>
          <w:szCs w:val="28"/>
        </w:rPr>
      </w:pPr>
      <w:r w:rsidRPr="00F313AF">
        <w:rPr>
          <w:rFonts w:ascii="Times New Roman" w:hAnsi="Times New Roman" w:cs="Times New Roman"/>
          <w:b/>
          <w:sz w:val="28"/>
          <w:szCs w:val="28"/>
        </w:rPr>
        <w:t>5.</w:t>
      </w:r>
      <w:r>
        <w:rPr>
          <w:rFonts w:ascii="Times New Roman" w:hAnsi="Times New Roman" w:cs="Times New Roman"/>
          <w:b/>
          <w:sz w:val="28"/>
          <w:szCs w:val="28"/>
        </w:rPr>
        <w:t xml:space="preserve"> </w:t>
      </w:r>
      <w:r w:rsidRPr="00F313AF">
        <w:rPr>
          <w:rFonts w:ascii="Times New Roman" w:hAnsi="Times New Roman" w:cs="Times New Roman"/>
          <w:b/>
          <w:sz w:val="28"/>
          <w:szCs w:val="28"/>
        </w:rPr>
        <w:t>ПОСТАНОВЛЕНИЕ от 19.06.2023 г.  №  37</w:t>
      </w:r>
    </w:p>
    <w:p w:rsidR="00F313AF" w:rsidRDefault="00F313AF" w:rsidP="00F313AF">
      <w:pPr>
        <w:spacing w:after="0"/>
        <w:rPr>
          <w:rFonts w:ascii="Times New Roman" w:hAnsi="Times New Roman" w:cs="Times New Roman"/>
          <w:b/>
          <w:sz w:val="28"/>
          <w:szCs w:val="28"/>
        </w:rPr>
      </w:pPr>
      <w:r w:rsidRPr="00F313AF">
        <w:rPr>
          <w:rFonts w:ascii="Times New Roman" w:hAnsi="Times New Roman" w:cs="Times New Roman"/>
          <w:b/>
          <w:sz w:val="28"/>
          <w:szCs w:val="28"/>
        </w:rPr>
        <w:t>«Об утверждении муниципальной программы «Энергоснабжение и повышение энергетической эффективности в Ишимском сельсовете Чистоозерного района Новосибирской области на 2023 – 2025 годы»</w:t>
      </w:r>
    </w:p>
    <w:p w:rsidR="00F313AF" w:rsidRPr="00A973DD" w:rsidRDefault="00F313AF" w:rsidP="00F313AF">
      <w:pPr>
        <w:pStyle w:val="a4"/>
        <w:rPr>
          <w:b/>
          <w:sz w:val="28"/>
          <w:szCs w:val="28"/>
        </w:rPr>
      </w:pPr>
      <w:r>
        <w:rPr>
          <w:b/>
          <w:sz w:val="28"/>
          <w:szCs w:val="28"/>
        </w:rPr>
        <w:t xml:space="preserve">6. </w:t>
      </w:r>
      <w:r w:rsidRPr="00A973DD">
        <w:rPr>
          <w:b/>
          <w:sz w:val="28"/>
          <w:szCs w:val="28"/>
        </w:rPr>
        <w:t>РЕШЕНИЕ</w:t>
      </w:r>
      <w:r>
        <w:rPr>
          <w:b/>
          <w:sz w:val="28"/>
          <w:szCs w:val="28"/>
        </w:rPr>
        <w:t xml:space="preserve">  Сорок восьмой сессии</w:t>
      </w:r>
    </w:p>
    <w:p w:rsidR="00F313AF" w:rsidRPr="00A973DD" w:rsidRDefault="00F313AF" w:rsidP="00F313AF">
      <w:pPr>
        <w:pStyle w:val="a4"/>
        <w:rPr>
          <w:sz w:val="28"/>
          <w:szCs w:val="28"/>
        </w:rPr>
      </w:pPr>
      <w:r w:rsidRPr="00A973DD">
        <w:rPr>
          <w:sz w:val="28"/>
          <w:szCs w:val="28"/>
        </w:rPr>
        <w:t xml:space="preserve">от </w:t>
      </w:r>
      <w:r>
        <w:rPr>
          <w:sz w:val="28"/>
          <w:szCs w:val="28"/>
        </w:rPr>
        <w:t>01.06.2023</w:t>
      </w:r>
      <w:r w:rsidRPr="00A973DD">
        <w:rPr>
          <w:sz w:val="28"/>
          <w:szCs w:val="28"/>
        </w:rPr>
        <w:t xml:space="preserve">        №</w:t>
      </w:r>
      <w:r>
        <w:rPr>
          <w:sz w:val="28"/>
          <w:szCs w:val="28"/>
        </w:rPr>
        <w:t xml:space="preserve"> 138</w:t>
      </w:r>
    </w:p>
    <w:p w:rsidR="00F313AF" w:rsidRPr="00A973DD" w:rsidRDefault="00F313AF" w:rsidP="00F313AF">
      <w:pPr>
        <w:pStyle w:val="a4"/>
        <w:rPr>
          <w:b/>
          <w:sz w:val="28"/>
          <w:szCs w:val="28"/>
        </w:rPr>
      </w:pPr>
      <w:r>
        <w:rPr>
          <w:b/>
          <w:sz w:val="28"/>
          <w:szCs w:val="28"/>
        </w:rPr>
        <w:t>«</w:t>
      </w:r>
      <w:r w:rsidRPr="00A973DD">
        <w:rPr>
          <w:b/>
          <w:sz w:val="28"/>
          <w:szCs w:val="28"/>
        </w:rPr>
        <w:t xml:space="preserve">О внесении изменений в </w:t>
      </w:r>
      <w:r w:rsidRPr="00554E0F">
        <w:rPr>
          <w:b/>
          <w:sz w:val="28"/>
          <w:szCs w:val="28"/>
        </w:rPr>
        <w:t xml:space="preserve">решение № </w:t>
      </w:r>
      <w:r>
        <w:rPr>
          <w:b/>
          <w:sz w:val="28"/>
          <w:szCs w:val="28"/>
        </w:rPr>
        <w:t xml:space="preserve">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F313AF" w:rsidRPr="00F313AF" w:rsidRDefault="00F313AF" w:rsidP="00F313AF">
      <w:pPr>
        <w:spacing w:after="0"/>
        <w:rPr>
          <w:rFonts w:ascii="Times New Roman" w:hAnsi="Times New Roman" w:cs="Times New Roman"/>
          <w:b/>
          <w:sz w:val="28"/>
          <w:szCs w:val="28"/>
        </w:rPr>
      </w:pPr>
    </w:p>
    <w:p w:rsidR="000E0374" w:rsidRPr="000E0374" w:rsidRDefault="000E0374" w:rsidP="000E0374">
      <w:pPr>
        <w:spacing w:after="0"/>
        <w:rPr>
          <w:rFonts w:ascii="Times New Roman" w:hAnsi="Times New Roman" w:cs="Times New Roman"/>
          <w:b/>
          <w:sz w:val="28"/>
          <w:szCs w:val="28"/>
        </w:rPr>
      </w:pPr>
    </w:p>
    <w:p w:rsidR="00CE3A1A" w:rsidRDefault="00CE3A1A"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Pr="005B75E7" w:rsidRDefault="00F313AF" w:rsidP="00F313AF">
      <w:pPr>
        <w:pStyle w:val="a4"/>
        <w:jc w:val="center"/>
        <w:rPr>
          <w:b/>
        </w:rPr>
      </w:pPr>
    </w:p>
    <w:p w:rsidR="00F313AF" w:rsidRDefault="00F313AF" w:rsidP="00F313AF">
      <w:pPr>
        <w:pStyle w:val="a4"/>
        <w:jc w:val="center"/>
        <w:rPr>
          <w:b/>
        </w:rPr>
      </w:pPr>
    </w:p>
    <w:p w:rsidR="00F313AF" w:rsidRPr="005B75E7" w:rsidRDefault="00F313AF" w:rsidP="00F313AF">
      <w:pPr>
        <w:pStyle w:val="a4"/>
        <w:jc w:val="center"/>
        <w:rPr>
          <w:b/>
        </w:rPr>
      </w:pPr>
      <w:r w:rsidRPr="005B75E7">
        <w:rPr>
          <w:b/>
        </w:rPr>
        <w:t>АДМИНИСТРАЦИЯ</w:t>
      </w:r>
    </w:p>
    <w:p w:rsidR="00F313AF" w:rsidRPr="005B75E7" w:rsidRDefault="00F313AF" w:rsidP="00F313AF">
      <w:pPr>
        <w:pStyle w:val="a4"/>
        <w:jc w:val="center"/>
        <w:rPr>
          <w:b/>
        </w:rPr>
      </w:pPr>
      <w:r w:rsidRPr="005B75E7">
        <w:rPr>
          <w:b/>
        </w:rPr>
        <w:t xml:space="preserve"> ИШИМСКОГО  СЕЛЬСОВЕТА</w:t>
      </w:r>
    </w:p>
    <w:p w:rsidR="00F313AF" w:rsidRPr="005B75E7" w:rsidRDefault="00F313AF" w:rsidP="00F313AF">
      <w:pPr>
        <w:pStyle w:val="a4"/>
        <w:jc w:val="center"/>
        <w:rPr>
          <w:b/>
        </w:rPr>
      </w:pPr>
      <w:r w:rsidRPr="005B75E7">
        <w:rPr>
          <w:b/>
        </w:rPr>
        <w:lastRenderedPageBreak/>
        <w:t>ЧИСТООЗЕРНОГО РАЙОНА</w:t>
      </w:r>
    </w:p>
    <w:p w:rsidR="00F313AF" w:rsidRPr="005B75E7" w:rsidRDefault="00F313AF" w:rsidP="00F313AF">
      <w:pPr>
        <w:pStyle w:val="a4"/>
        <w:jc w:val="center"/>
        <w:rPr>
          <w:b/>
        </w:rPr>
      </w:pPr>
      <w:r w:rsidRPr="005B75E7">
        <w:rPr>
          <w:b/>
        </w:rPr>
        <w:t>НОВОСИБИРСКОЙ ОБЛАСТИ</w:t>
      </w:r>
    </w:p>
    <w:p w:rsidR="00F313AF" w:rsidRPr="005B75E7" w:rsidRDefault="00F313AF" w:rsidP="00F313AF">
      <w:pPr>
        <w:spacing w:line="240" w:lineRule="auto"/>
        <w:rPr>
          <w:rFonts w:ascii="Times New Roman" w:hAnsi="Times New Roman"/>
          <w:b/>
          <w:sz w:val="24"/>
          <w:szCs w:val="24"/>
        </w:rPr>
      </w:pPr>
    </w:p>
    <w:p w:rsidR="00F313AF" w:rsidRPr="005B75E7" w:rsidRDefault="00F313AF" w:rsidP="00F313AF">
      <w:pPr>
        <w:spacing w:line="240" w:lineRule="auto"/>
        <w:jc w:val="center"/>
        <w:rPr>
          <w:rFonts w:ascii="Times New Roman" w:hAnsi="Times New Roman"/>
          <w:b/>
          <w:sz w:val="24"/>
          <w:szCs w:val="24"/>
        </w:rPr>
      </w:pPr>
      <w:r w:rsidRPr="005B75E7">
        <w:rPr>
          <w:rFonts w:ascii="Times New Roman" w:hAnsi="Times New Roman"/>
          <w:b/>
          <w:sz w:val="24"/>
          <w:szCs w:val="24"/>
        </w:rPr>
        <w:t>ПОСТАНОВЛЕНИЕ</w:t>
      </w:r>
    </w:p>
    <w:p w:rsidR="00F313AF" w:rsidRPr="005B75E7" w:rsidRDefault="00F313AF" w:rsidP="00F313AF">
      <w:pPr>
        <w:spacing w:line="240" w:lineRule="auto"/>
        <w:rPr>
          <w:rFonts w:ascii="Times New Roman" w:hAnsi="Times New Roman"/>
          <w:b/>
          <w:sz w:val="24"/>
          <w:szCs w:val="24"/>
        </w:rPr>
      </w:pPr>
      <w:r w:rsidRPr="005B75E7">
        <w:rPr>
          <w:rFonts w:ascii="Times New Roman" w:hAnsi="Times New Roman"/>
          <w:b/>
          <w:sz w:val="24"/>
          <w:szCs w:val="24"/>
        </w:rPr>
        <w:t xml:space="preserve">                   от 29.05.2023 г                                                                                            № 35</w:t>
      </w:r>
    </w:p>
    <w:p w:rsidR="00F313AF" w:rsidRPr="005B75E7" w:rsidRDefault="00F313AF" w:rsidP="00F313AF">
      <w:pPr>
        <w:pStyle w:val="a3"/>
        <w:jc w:val="center"/>
        <w:rPr>
          <w:b/>
        </w:rPr>
      </w:pPr>
    </w:p>
    <w:p w:rsidR="00F313AF" w:rsidRPr="005B75E7" w:rsidRDefault="00F313AF" w:rsidP="00F313AF">
      <w:pPr>
        <w:pStyle w:val="a3"/>
        <w:jc w:val="center"/>
        <w:rPr>
          <w:b/>
          <w:bCs/>
        </w:rPr>
      </w:pPr>
      <w:r w:rsidRPr="005B75E7">
        <w:rPr>
          <w:b/>
          <w:bC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администрацией  Ишимского  сельсовета Чистоозерного района Новосибирской области</w:t>
      </w:r>
    </w:p>
    <w:p w:rsidR="00F313AF" w:rsidRPr="005B75E7" w:rsidRDefault="00F313AF" w:rsidP="00F313AF">
      <w:pPr>
        <w:pStyle w:val="a3"/>
      </w:pPr>
    </w:p>
    <w:p w:rsidR="00F313AF" w:rsidRPr="005B75E7" w:rsidRDefault="00F313AF" w:rsidP="00F313AF">
      <w:pPr>
        <w:pStyle w:val="11"/>
        <w:jc w:val="both"/>
        <w:rPr>
          <w:b w:val="0"/>
          <w:sz w:val="24"/>
          <w:szCs w:val="24"/>
        </w:rPr>
      </w:pPr>
      <w:r w:rsidRPr="005B75E7">
        <w:rPr>
          <w:b w:val="0"/>
          <w:sz w:val="24"/>
          <w:szCs w:val="24"/>
        </w:rPr>
        <w:t xml:space="preserve">     В соответствии с Федеральными законами от 06.10.2003 №131-ФЗ «Об общих принципах местного самоуправления в Российской Федерации»  и  от  27.07.2010 № 210 - ФЗ «Об  организации  предоставления  государственных  и  муниципальных  услуг»,  Уставом  Ишимского сельского поселения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F313AF" w:rsidRPr="005B75E7" w:rsidRDefault="00F313AF" w:rsidP="00F313AF">
      <w:pPr>
        <w:pStyle w:val="11"/>
        <w:jc w:val="both"/>
        <w:rPr>
          <w:sz w:val="24"/>
          <w:szCs w:val="24"/>
        </w:rPr>
      </w:pPr>
      <w:r w:rsidRPr="005B75E7">
        <w:rPr>
          <w:sz w:val="24"/>
          <w:szCs w:val="24"/>
        </w:rPr>
        <w:t>п о с т а н о в л я е т:</w:t>
      </w:r>
    </w:p>
    <w:p w:rsidR="00F313AF" w:rsidRPr="005B75E7" w:rsidRDefault="00F313AF" w:rsidP="00F313AF">
      <w:pPr>
        <w:pStyle w:val="11"/>
        <w:jc w:val="both"/>
        <w:rPr>
          <w:b w:val="0"/>
          <w:sz w:val="24"/>
          <w:szCs w:val="24"/>
        </w:rPr>
      </w:pPr>
      <w:r w:rsidRPr="005B75E7">
        <w:rPr>
          <w:b w:val="0"/>
          <w:sz w:val="24"/>
          <w:szCs w:val="24"/>
        </w:rPr>
        <w:t xml:space="preserve">     1. Утвердить прилагаемый административный регламент предоставления муниципальной услуги «</w:t>
      </w:r>
      <w:r w:rsidRPr="005B75E7">
        <w:rPr>
          <w:b w:val="0"/>
          <w:bCs w:val="0"/>
          <w:sz w:val="24"/>
          <w:szCs w:val="24"/>
        </w:rPr>
        <w:t>Принятие на учет граждан в качестве нуждающихся в жилых помещениях</w:t>
      </w:r>
      <w:r w:rsidRPr="005B75E7">
        <w:rPr>
          <w:b w:val="0"/>
          <w:sz w:val="24"/>
          <w:szCs w:val="24"/>
        </w:rPr>
        <w:t>»  администрацией  Ишимского  сельсовета Чистоозерного района Новосибирской области.</w:t>
      </w:r>
    </w:p>
    <w:p w:rsidR="00F313AF" w:rsidRPr="005B75E7" w:rsidRDefault="00F313AF" w:rsidP="00F313AF">
      <w:pPr>
        <w:pStyle w:val="11"/>
        <w:jc w:val="both"/>
        <w:rPr>
          <w:rFonts w:eastAsia="Calibri"/>
          <w:b w:val="0"/>
          <w:sz w:val="24"/>
          <w:szCs w:val="24"/>
        </w:rPr>
      </w:pPr>
      <w:r w:rsidRPr="005B75E7">
        <w:rPr>
          <w:rFonts w:eastAsia="Calibri"/>
          <w:b w:val="0"/>
          <w:sz w:val="24"/>
          <w:szCs w:val="24"/>
        </w:rPr>
        <w:t xml:space="preserve">     2. Опубликовать настоящее постановление в газете «Ишимский Вестник» и разместить на официальном сайте администрации </w:t>
      </w:r>
      <w:r w:rsidRPr="005B75E7">
        <w:rPr>
          <w:rFonts w:eastAsia="Calibri"/>
          <w:b w:val="0"/>
          <w:spacing w:val="2"/>
          <w:sz w:val="24"/>
          <w:szCs w:val="24"/>
        </w:rPr>
        <w:t>Ишимского</w:t>
      </w:r>
      <w:r w:rsidRPr="005B75E7">
        <w:rPr>
          <w:rFonts w:eastAsia="Calibri"/>
          <w:b w:val="0"/>
          <w:sz w:val="24"/>
          <w:szCs w:val="24"/>
        </w:rPr>
        <w:t xml:space="preserve"> сельсовета Чистоозерного района Новосибирской области в сети Интернет.</w:t>
      </w:r>
    </w:p>
    <w:p w:rsidR="00F313AF" w:rsidRPr="005B75E7" w:rsidRDefault="00F313AF" w:rsidP="00F313AF">
      <w:pPr>
        <w:pStyle w:val="11"/>
        <w:jc w:val="both"/>
        <w:rPr>
          <w:rFonts w:eastAsia="Calibri"/>
          <w:b w:val="0"/>
          <w:sz w:val="24"/>
          <w:szCs w:val="24"/>
          <w:lang w:eastAsia="ar-SA"/>
        </w:rPr>
      </w:pPr>
      <w:r w:rsidRPr="005B75E7">
        <w:rPr>
          <w:rFonts w:eastAsia="Calibri"/>
          <w:b w:val="0"/>
          <w:sz w:val="24"/>
          <w:szCs w:val="24"/>
          <w:lang w:eastAsia="ar-SA"/>
        </w:rPr>
        <w:t xml:space="preserve">     3. Настоящее постановление вступает в силу с момента официального   опубликования.</w:t>
      </w:r>
    </w:p>
    <w:p w:rsidR="00F313AF" w:rsidRPr="005B75E7" w:rsidRDefault="00F313AF" w:rsidP="00F313AF">
      <w:pPr>
        <w:pStyle w:val="11"/>
        <w:jc w:val="both"/>
        <w:rPr>
          <w:b w:val="0"/>
          <w:sz w:val="24"/>
          <w:szCs w:val="24"/>
        </w:rPr>
      </w:pPr>
      <w:r w:rsidRPr="005B75E7">
        <w:rPr>
          <w:rFonts w:eastAsia="Calibri"/>
          <w:b w:val="0"/>
          <w:sz w:val="24"/>
          <w:szCs w:val="24"/>
          <w:lang w:eastAsia="ar-SA"/>
        </w:rPr>
        <w:t xml:space="preserve">     4. </w:t>
      </w:r>
      <w:r w:rsidRPr="005B75E7">
        <w:rPr>
          <w:b w:val="0"/>
          <w:sz w:val="24"/>
          <w:szCs w:val="24"/>
        </w:rPr>
        <w:t>Контроль за исполнением настоящего постановления оставляю за собой.</w:t>
      </w:r>
    </w:p>
    <w:p w:rsidR="00F313AF" w:rsidRPr="005B75E7" w:rsidRDefault="00F313AF" w:rsidP="00F313AF">
      <w:pPr>
        <w:pStyle w:val="a3"/>
      </w:pPr>
    </w:p>
    <w:p w:rsidR="00F313AF" w:rsidRPr="005B75E7" w:rsidRDefault="00F313AF" w:rsidP="00F313AF">
      <w:pPr>
        <w:pStyle w:val="a3"/>
      </w:pPr>
    </w:p>
    <w:p w:rsidR="00F313AF" w:rsidRPr="005B75E7" w:rsidRDefault="00F313AF" w:rsidP="00F313AF">
      <w:pPr>
        <w:pStyle w:val="a3"/>
      </w:pPr>
    </w:p>
    <w:p w:rsidR="00F313AF" w:rsidRPr="005B75E7" w:rsidRDefault="00F313AF" w:rsidP="00F313AF">
      <w:pPr>
        <w:pStyle w:val="a3"/>
      </w:pPr>
      <w:r w:rsidRPr="005B75E7">
        <w:t>Глава Ишимского сельсовета</w:t>
      </w:r>
    </w:p>
    <w:p w:rsidR="00F313AF" w:rsidRPr="005B75E7" w:rsidRDefault="00F313AF" w:rsidP="00F313AF">
      <w:pPr>
        <w:pStyle w:val="a3"/>
        <w:rPr>
          <w:color w:val="000000"/>
        </w:rPr>
      </w:pPr>
      <w:r w:rsidRPr="005B75E7">
        <w:rPr>
          <w:color w:val="000000"/>
        </w:rPr>
        <w:t>Чистоозерного  района</w:t>
      </w:r>
    </w:p>
    <w:p w:rsidR="00F313AF" w:rsidRPr="005B75E7" w:rsidRDefault="00F313AF" w:rsidP="00F313AF">
      <w:pPr>
        <w:pStyle w:val="a3"/>
        <w:jc w:val="left"/>
        <w:rPr>
          <w:color w:val="000000"/>
        </w:rPr>
      </w:pPr>
      <w:r w:rsidRPr="005B75E7">
        <w:t>Новосибирской области                                             Е.Е.Иванко</w:t>
      </w:r>
    </w:p>
    <w:p w:rsidR="00F313AF" w:rsidRPr="005B75E7" w:rsidRDefault="00F313AF" w:rsidP="00F313AF">
      <w:pPr>
        <w:pStyle w:val="11"/>
        <w:kinsoku w:val="0"/>
        <w:overflowPunct w:val="0"/>
        <w:ind w:left="0" w:right="897"/>
        <w:jc w:val="left"/>
        <w:outlineLvl w:val="9"/>
        <w:rPr>
          <w:w w:val="105"/>
          <w:sz w:val="24"/>
          <w:szCs w:val="24"/>
        </w:rPr>
      </w:pPr>
    </w:p>
    <w:p w:rsidR="00F313AF" w:rsidRPr="005B75E7" w:rsidRDefault="00F313AF" w:rsidP="00F313AF">
      <w:pPr>
        <w:pStyle w:val="11"/>
        <w:kinsoku w:val="0"/>
        <w:overflowPunct w:val="0"/>
        <w:ind w:left="0" w:right="897"/>
        <w:jc w:val="left"/>
        <w:outlineLvl w:val="9"/>
        <w:rPr>
          <w:w w:val="105"/>
          <w:sz w:val="24"/>
          <w:szCs w:val="24"/>
        </w:rPr>
      </w:pPr>
    </w:p>
    <w:p w:rsidR="00F313AF" w:rsidRPr="005B75E7" w:rsidRDefault="00F313AF" w:rsidP="00F313AF">
      <w:pPr>
        <w:pStyle w:val="11"/>
        <w:kinsoku w:val="0"/>
        <w:overflowPunct w:val="0"/>
        <w:ind w:right="897"/>
        <w:jc w:val="right"/>
        <w:outlineLvl w:val="9"/>
        <w:rPr>
          <w:w w:val="105"/>
          <w:sz w:val="24"/>
          <w:szCs w:val="24"/>
        </w:rPr>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r w:rsidRPr="005B75E7">
        <w:lastRenderedPageBreak/>
        <w:t xml:space="preserve">Приложение </w:t>
      </w:r>
    </w:p>
    <w:p w:rsidR="00F313AF" w:rsidRPr="005B75E7" w:rsidRDefault="00F313AF" w:rsidP="00F313AF">
      <w:pPr>
        <w:pStyle w:val="a3"/>
        <w:jc w:val="right"/>
      </w:pPr>
      <w:r w:rsidRPr="005B75E7">
        <w:t>Утверждено</w:t>
      </w:r>
    </w:p>
    <w:p w:rsidR="00F313AF" w:rsidRPr="005B75E7" w:rsidRDefault="00F313AF" w:rsidP="00F313AF">
      <w:pPr>
        <w:pStyle w:val="a3"/>
        <w:jc w:val="right"/>
      </w:pPr>
      <w:r w:rsidRPr="005B75E7">
        <w:t xml:space="preserve">постановлением администрации </w:t>
      </w:r>
    </w:p>
    <w:p w:rsidR="00F313AF" w:rsidRPr="005B75E7" w:rsidRDefault="00F313AF" w:rsidP="00F313AF">
      <w:pPr>
        <w:pStyle w:val="a3"/>
        <w:jc w:val="right"/>
      </w:pPr>
      <w:r w:rsidRPr="005B75E7">
        <w:t xml:space="preserve">Ишимского сельсовета  </w:t>
      </w:r>
    </w:p>
    <w:p w:rsidR="00F313AF" w:rsidRPr="005B75E7" w:rsidRDefault="00F313AF" w:rsidP="00F313AF">
      <w:pPr>
        <w:pStyle w:val="a3"/>
        <w:jc w:val="right"/>
      </w:pPr>
      <w:r w:rsidRPr="005B75E7">
        <w:t>Чистоозерного  района</w:t>
      </w:r>
    </w:p>
    <w:p w:rsidR="00F313AF" w:rsidRPr="005B75E7" w:rsidRDefault="00F313AF" w:rsidP="00F313AF">
      <w:pPr>
        <w:pStyle w:val="a3"/>
        <w:jc w:val="right"/>
      </w:pPr>
      <w:r w:rsidRPr="005B75E7">
        <w:t>Новосибирской области</w:t>
      </w:r>
    </w:p>
    <w:p w:rsidR="00F313AF" w:rsidRPr="005B75E7" w:rsidRDefault="00F313AF" w:rsidP="00F313AF">
      <w:pPr>
        <w:pStyle w:val="a3"/>
        <w:jc w:val="right"/>
      </w:pPr>
      <w:r w:rsidRPr="005B75E7">
        <w:t>от 29.05.2023 № 35</w:t>
      </w:r>
    </w:p>
    <w:p w:rsidR="00F313AF" w:rsidRPr="005B75E7" w:rsidRDefault="00F313AF" w:rsidP="00F313AF">
      <w:pPr>
        <w:pStyle w:val="a3"/>
        <w:jc w:val="right"/>
      </w:pPr>
    </w:p>
    <w:p w:rsidR="00F313AF" w:rsidRPr="005B75E7" w:rsidRDefault="00F313AF" w:rsidP="00F313AF">
      <w:pPr>
        <w:pStyle w:val="11"/>
        <w:kinsoku w:val="0"/>
        <w:overflowPunct w:val="0"/>
        <w:ind w:right="897"/>
        <w:outlineLvl w:val="9"/>
        <w:rPr>
          <w:w w:val="105"/>
          <w:sz w:val="24"/>
          <w:szCs w:val="24"/>
        </w:rPr>
      </w:pPr>
    </w:p>
    <w:p w:rsidR="00F313AF" w:rsidRPr="005B75E7" w:rsidRDefault="00F313AF" w:rsidP="00F313AF">
      <w:pPr>
        <w:pStyle w:val="a3"/>
        <w:jc w:val="center"/>
        <w:rPr>
          <w:b/>
          <w:bCs/>
        </w:rPr>
      </w:pPr>
      <w:r w:rsidRPr="005B75E7">
        <w:rPr>
          <w:b/>
          <w:bCs/>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администрацией  Ишимского сельсовета Чистоозерного района Новосибирской области</w:t>
      </w:r>
    </w:p>
    <w:p w:rsidR="00F313AF" w:rsidRPr="005B75E7" w:rsidRDefault="00F313AF" w:rsidP="00F313AF">
      <w:pPr>
        <w:pStyle w:val="11"/>
        <w:kinsoku w:val="0"/>
        <w:overflowPunct w:val="0"/>
        <w:ind w:right="897"/>
        <w:outlineLvl w:val="9"/>
        <w:rPr>
          <w:w w:val="105"/>
          <w:sz w:val="24"/>
          <w:szCs w:val="24"/>
        </w:rPr>
      </w:pPr>
    </w:p>
    <w:p w:rsidR="00F313AF" w:rsidRPr="005B75E7" w:rsidRDefault="00F313AF" w:rsidP="00F313AF">
      <w:pPr>
        <w:pStyle w:val="a3"/>
        <w:jc w:val="center"/>
        <w:rPr>
          <w:b/>
        </w:rPr>
      </w:pPr>
      <w:r w:rsidRPr="005B75E7">
        <w:rPr>
          <w:b/>
        </w:rPr>
        <w:t>І. Общие  положения</w:t>
      </w:r>
    </w:p>
    <w:p w:rsidR="00F313AF" w:rsidRPr="005B75E7" w:rsidRDefault="00F313AF" w:rsidP="00F313AF">
      <w:pPr>
        <w:pStyle w:val="a3"/>
        <w:jc w:val="center"/>
        <w:rPr>
          <w:b/>
        </w:rPr>
      </w:pPr>
      <w:r w:rsidRPr="005B75E7">
        <w:rPr>
          <w:b/>
        </w:rPr>
        <w:t>Предмет регулирования</w:t>
      </w:r>
    </w:p>
    <w:p w:rsidR="00F313AF" w:rsidRPr="005B75E7" w:rsidRDefault="00F313AF" w:rsidP="00F313AF">
      <w:pPr>
        <w:pStyle w:val="a3"/>
        <w:jc w:val="center"/>
        <w:rPr>
          <w:b/>
        </w:rPr>
      </w:pPr>
    </w:p>
    <w:p w:rsidR="00F313AF" w:rsidRPr="005B75E7" w:rsidRDefault="00F313AF" w:rsidP="00F313AF">
      <w:pPr>
        <w:pStyle w:val="a3"/>
        <w:numPr>
          <w:ilvl w:val="1"/>
          <w:numId w:val="23"/>
        </w:numPr>
        <w:tabs>
          <w:tab w:val="left" w:pos="2377"/>
        </w:tabs>
        <w:kinsoku w:val="0"/>
        <w:overflowPunct w:val="0"/>
        <w:ind w:left="1134" w:firstLine="567"/>
        <w:rPr>
          <w:spacing w:val="-2"/>
          <w:w w:val="105"/>
        </w:rPr>
      </w:pPr>
      <w:r w:rsidRPr="005B75E7">
        <w:rPr>
          <w:w w:val="105"/>
        </w:rPr>
        <w:t>Настоящий</w:t>
      </w:r>
      <w:r w:rsidRPr="005B75E7">
        <w:rPr>
          <w:spacing w:val="56"/>
          <w:w w:val="105"/>
        </w:rPr>
        <w:t xml:space="preserve">  </w:t>
      </w:r>
      <w:r w:rsidRPr="005B75E7">
        <w:rPr>
          <w:spacing w:val="57"/>
          <w:w w:val="105"/>
        </w:rPr>
        <w:t xml:space="preserve">  </w:t>
      </w:r>
      <w:r w:rsidRPr="005B75E7">
        <w:rPr>
          <w:w w:val="105"/>
        </w:rPr>
        <w:t>административный</w:t>
      </w:r>
      <w:r w:rsidRPr="005B75E7">
        <w:rPr>
          <w:spacing w:val="46"/>
          <w:w w:val="105"/>
        </w:rPr>
        <w:t xml:space="preserve">  </w:t>
      </w:r>
      <w:r w:rsidRPr="005B75E7">
        <w:rPr>
          <w:w w:val="105"/>
        </w:rPr>
        <w:t>регламент</w:t>
      </w:r>
      <w:r w:rsidRPr="005B75E7">
        <w:rPr>
          <w:spacing w:val="53"/>
          <w:w w:val="105"/>
        </w:rPr>
        <w:t xml:space="preserve">  </w:t>
      </w:r>
      <w:r w:rsidRPr="005B75E7">
        <w:rPr>
          <w:spacing w:val="-2"/>
          <w:w w:val="105"/>
        </w:rPr>
        <w:t>предоставления</w:t>
      </w:r>
    </w:p>
    <w:p w:rsidR="00F313AF" w:rsidRPr="005B75E7" w:rsidRDefault="00F313AF" w:rsidP="00F313AF">
      <w:pPr>
        <w:tabs>
          <w:tab w:val="left" w:pos="2192"/>
        </w:tabs>
        <w:kinsoku w:val="0"/>
        <w:overflowPunct w:val="0"/>
        <w:spacing w:line="240" w:lineRule="auto"/>
        <w:ind w:left="1134" w:firstLine="567"/>
        <w:jc w:val="both"/>
        <w:rPr>
          <w:rFonts w:ascii="Times New Roman" w:hAnsi="Times New Roman"/>
          <w:w w:val="105"/>
          <w:sz w:val="24"/>
          <w:szCs w:val="24"/>
        </w:rPr>
      </w:pPr>
      <w:r w:rsidRPr="005B75E7">
        <w:rPr>
          <w:rFonts w:ascii="Times New Roman" w:hAnsi="Times New Roman"/>
          <w:w w:val="90"/>
          <w:sz w:val="24"/>
          <w:szCs w:val="24"/>
        </w:rPr>
        <w:t xml:space="preserve">муниципальной  услуги </w:t>
      </w:r>
      <w:r w:rsidRPr="005B75E7">
        <w:rPr>
          <w:rFonts w:ascii="Times New Roman" w:hAnsi="Times New Roman"/>
          <w:b/>
          <w:bCs/>
          <w:spacing w:val="80"/>
          <w:w w:val="150"/>
          <w:sz w:val="24"/>
          <w:szCs w:val="24"/>
        </w:rPr>
        <w:t xml:space="preserve"> </w:t>
      </w:r>
      <w:r w:rsidRPr="005B75E7">
        <w:rPr>
          <w:rFonts w:ascii="Times New Roman" w:hAnsi="Times New Roman"/>
          <w:w w:val="105"/>
          <w:sz w:val="24"/>
          <w:szCs w:val="24"/>
        </w:rPr>
        <w:t>«</w:t>
      </w:r>
      <w:r w:rsidRPr="005B75E7">
        <w:rPr>
          <w:rFonts w:ascii="Times New Roman" w:hAnsi="Times New Roman"/>
          <w:bCs/>
          <w:sz w:val="24"/>
          <w:szCs w:val="24"/>
        </w:rPr>
        <w:t>Принятие на учет граждан в качестве нуждающихся в жилых помещениях</w:t>
      </w:r>
      <w:r w:rsidRPr="005B75E7">
        <w:rPr>
          <w:rFonts w:ascii="Times New Roman" w:hAnsi="Times New Roman"/>
          <w:w w:val="105"/>
          <w:sz w:val="24"/>
          <w:szCs w:val="24"/>
        </w:rPr>
        <w:t>»</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разработан</w:t>
      </w:r>
      <w:r w:rsidRPr="005B75E7">
        <w:rPr>
          <w:rFonts w:ascii="Times New Roman" w:hAnsi="Times New Roman"/>
          <w:spacing w:val="59"/>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целях</w:t>
      </w:r>
      <w:r w:rsidRPr="005B75E7">
        <w:rPr>
          <w:rFonts w:ascii="Times New Roman" w:hAnsi="Times New Roman"/>
          <w:spacing w:val="55"/>
          <w:w w:val="105"/>
          <w:sz w:val="24"/>
          <w:szCs w:val="24"/>
        </w:rPr>
        <w:t xml:space="preserve">  </w:t>
      </w:r>
      <w:r w:rsidRPr="005B75E7">
        <w:rPr>
          <w:rFonts w:ascii="Times New Roman" w:hAnsi="Times New Roman"/>
          <w:w w:val="105"/>
          <w:sz w:val="24"/>
          <w:szCs w:val="24"/>
        </w:rPr>
        <w:t>повышения</w:t>
      </w:r>
      <w:r w:rsidRPr="005B75E7">
        <w:rPr>
          <w:rFonts w:ascii="Times New Roman" w:hAnsi="Times New Roman"/>
          <w:spacing w:val="57"/>
          <w:w w:val="105"/>
          <w:sz w:val="24"/>
          <w:szCs w:val="24"/>
        </w:rPr>
        <w:t xml:space="preserve">  </w:t>
      </w:r>
      <w:r w:rsidRPr="005B75E7">
        <w:rPr>
          <w:rFonts w:ascii="Times New Roman" w:hAnsi="Times New Roman"/>
          <w:w w:val="105"/>
          <w:sz w:val="24"/>
          <w:szCs w:val="24"/>
        </w:rPr>
        <w:t>качества и доступности предоставления, определяет стандарт, сроки и последовательность действий</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(административных</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процедур)</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при</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осуществлении</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полномочий по предоставлению муниципальной услуги «</w:t>
      </w:r>
      <w:r w:rsidRPr="005B75E7">
        <w:rPr>
          <w:rFonts w:ascii="Times New Roman" w:hAnsi="Times New Roman"/>
          <w:bCs/>
          <w:sz w:val="24"/>
          <w:szCs w:val="24"/>
        </w:rPr>
        <w:t>Принятие на учет граждан в качестве нуждающихся в жилых помещениях</w:t>
      </w:r>
      <w:r w:rsidRPr="005B75E7">
        <w:rPr>
          <w:rFonts w:ascii="Times New Roman" w:hAnsi="Times New Roman"/>
          <w:w w:val="105"/>
          <w:sz w:val="24"/>
          <w:szCs w:val="24"/>
        </w:rPr>
        <w:t xml:space="preserve">» (далее </w:t>
      </w:r>
      <w:r w:rsidRPr="005B75E7">
        <w:rPr>
          <w:rFonts w:ascii="Times New Roman" w:hAnsi="Times New Roman"/>
          <w:w w:val="90"/>
          <w:sz w:val="24"/>
          <w:szCs w:val="24"/>
        </w:rPr>
        <w:t xml:space="preserve">— муниципальная  </w:t>
      </w:r>
      <w:r w:rsidRPr="005B75E7">
        <w:rPr>
          <w:rFonts w:ascii="Times New Roman" w:hAnsi="Times New Roman"/>
          <w:w w:val="105"/>
          <w:sz w:val="24"/>
          <w:szCs w:val="24"/>
        </w:rPr>
        <w:t xml:space="preserve">услуга) администрацией Ишимского сельсовета Чистоозерного района Новосибирской области </w:t>
      </w:r>
      <w:r w:rsidRPr="005B75E7">
        <w:rPr>
          <w:rFonts w:ascii="Times New Roman" w:hAnsi="Times New Roman"/>
          <w:sz w:val="24"/>
          <w:szCs w:val="24"/>
        </w:rPr>
        <w:t>(далее</w:t>
      </w:r>
      <w:r w:rsidRPr="005B75E7">
        <w:rPr>
          <w:rFonts w:ascii="Times New Roman" w:hAnsi="Times New Roman"/>
          <w:spacing w:val="37"/>
          <w:sz w:val="24"/>
          <w:szCs w:val="24"/>
        </w:rPr>
        <w:t xml:space="preserve"> </w:t>
      </w:r>
      <w:r w:rsidRPr="005B75E7">
        <w:rPr>
          <w:rFonts w:ascii="Times New Roman" w:hAnsi="Times New Roman"/>
          <w:w w:val="90"/>
          <w:sz w:val="24"/>
          <w:szCs w:val="24"/>
        </w:rPr>
        <w:t>—</w:t>
      </w:r>
      <w:r w:rsidRPr="005B75E7">
        <w:rPr>
          <w:rFonts w:ascii="Times New Roman" w:hAnsi="Times New Roman"/>
          <w:spacing w:val="26"/>
          <w:sz w:val="24"/>
          <w:szCs w:val="24"/>
        </w:rPr>
        <w:t xml:space="preserve"> </w:t>
      </w:r>
      <w:r w:rsidRPr="005B75E7">
        <w:rPr>
          <w:rFonts w:ascii="Times New Roman" w:hAnsi="Times New Roman"/>
          <w:sz w:val="24"/>
          <w:szCs w:val="24"/>
        </w:rPr>
        <w:t>администрация сельсовета</w:t>
      </w:r>
      <w:r w:rsidRPr="005B75E7">
        <w:rPr>
          <w:rFonts w:ascii="Times New Roman" w:hAnsi="Times New Roman"/>
          <w:spacing w:val="-2"/>
          <w:sz w:val="24"/>
          <w:szCs w:val="24"/>
        </w:rPr>
        <w:t>).</w:t>
      </w:r>
      <w:r w:rsidRPr="005B75E7">
        <w:rPr>
          <w:rFonts w:ascii="Times New Roman" w:hAnsi="Times New Roman"/>
          <w:w w:val="105"/>
          <w:sz w:val="24"/>
          <w:szCs w:val="24"/>
        </w:rPr>
        <w:t xml:space="preserve"> </w:t>
      </w:r>
    </w:p>
    <w:p w:rsidR="00F313AF" w:rsidRPr="005B75E7" w:rsidRDefault="00F313AF" w:rsidP="00F313AF">
      <w:pPr>
        <w:pStyle w:val="11"/>
        <w:kinsoku w:val="0"/>
        <w:overflowPunct w:val="0"/>
        <w:ind w:left="1134" w:firstLine="567"/>
        <w:outlineLvl w:val="9"/>
        <w:rPr>
          <w:spacing w:val="-2"/>
          <w:w w:val="105"/>
          <w:sz w:val="24"/>
          <w:szCs w:val="24"/>
        </w:rPr>
      </w:pPr>
      <w:r w:rsidRPr="005B75E7">
        <w:rPr>
          <w:w w:val="105"/>
          <w:sz w:val="24"/>
          <w:szCs w:val="24"/>
        </w:rPr>
        <w:t xml:space="preserve">     Кpyг</w:t>
      </w:r>
      <w:r w:rsidRPr="005B75E7">
        <w:rPr>
          <w:spacing w:val="23"/>
          <w:w w:val="105"/>
          <w:sz w:val="24"/>
          <w:szCs w:val="24"/>
        </w:rPr>
        <w:t xml:space="preserve"> </w:t>
      </w:r>
      <w:r w:rsidRPr="005B75E7">
        <w:rPr>
          <w:spacing w:val="-2"/>
          <w:w w:val="105"/>
          <w:sz w:val="24"/>
          <w:szCs w:val="24"/>
        </w:rPr>
        <w:t>Заявителей</w:t>
      </w:r>
    </w:p>
    <w:p w:rsidR="00F313AF" w:rsidRPr="005B75E7" w:rsidRDefault="00F313AF" w:rsidP="00F313AF">
      <w:pPr>
        <w:tabs>
          <w:tab w:val="left" w:pos="2192"/>
        </w:tabs>
        <w:kinsoku w:val="0"/>
        <w:overflowPunct w:val="0"/>
        <w:spacing w:after="0" w:line="240" w:lineRule="auto"/>
        <w:ind w:left="1134" w:firstLine="567"/>
        <w:rPr>
          <w:rFonts w:ascii="Times New Roman" w:hAnsi="Times New Roman"/>
          <w:sz w:val="24"/>
          <w:szCs w:val="24"/>
        </w:rPr>
      </w:pPr>
      <w:r w:rsidRPr="005B75E7">
        <w:rPr>
          <w:rFonts w:ascii="Times New Roman" w:hAnsi="Times New Roman"/>
          <w:w w:val="105"/>
          <w:sz w:val="24"/>
          <w:szCs w:val="24"/>
        </w:rPr>
        <w:t>1.2. Заявителями</w:t>
      </w:r>
      <w:r w:rsidRPr="005B75E7">
        <w:rPr>
          <w:rFonts w:ascii="Times New Roman" w:hAnsi="Times New Roman"/>
          <w:spacing w:val="14"/>
          <w:w w:val="105"/>
          <w:sz w:val="24"/>
          <w:szCs w:val="24"/>
        </w:rPr>
        <w:t xml:space="preserve"> </w:t>
      </w:r>
      <w:r w:rsidRPr="005B75E7">
        <w:rPr>
          <w:rFonts w:ascii="Times New Roman" w:hAnsi="Times New Roman"/>
          <w:w w:val="105"/>
          <w:sz w:val="24"/>
          <w:szCs w:val="24"/>
        </w:rPr>
        <w:t>на</w:t>
      </w:r>
      <w:r w:rsidRPr="005B75E7">
        <w:rPr>
          <w:rFonts w:ascii="Times New Roman" w:hAnsi="Times New Roman"/>
          <w:spacing w:val="-9"/>
          <w:w w:val="105"/>
          <w:sz w:val="24"/>
          <w:szCs w:val="24"/>
        </w:rPr>
        <w:t xml:space="preserve"> </w:t>
      </w:r>
      <w:r w:rsidRPr="005B75E7">
        <w:rPr>
          <w:rFonts w:ascii="Times New Roman" w:hAnsi="Times New Roman"/>
          <w:w w:val="105"/>
          <w:sz w:val="24"/>
          <w:szCs w:val="24"/>
        </w:rPr>
        <w:t>получение</w:t>
      </w:r>
      <w:r w:rsidRPr="005B75E7">
        <w:rPr>
          <w:rFonts w:ascii="Times New Roman" w:hAnsi="Times New Roman"/>
          <w:spacing w:val="11"/>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5"/>
          <w:w w:val="105"/>
          <w:sz w:val="24"/>
          <w:szCs w:val="24"/>
        </w:rPr>
        <w:t xml:space="preserve"> </w:t>
      </w:r>
      <w:r w:rsidRPr="005B75E7">
        <w:rPr>
          <w:rFonts w:ascii="Times New Roman" w:hAnsi="Times New Roman"/>
          <w:w w:val="105"/>
          <w:sz w:val="24"/>
          <w:szCs w:val="24"/>
        </w:rPr>
        <w:t xml:space="preserve">являются </w:t>
      </w:r>
      <w:r w:rsidRPr="005B75E7">
        <w:rPr>
          <w:rFonts w:ascii="Times New Roman" w:hAnsi="Times New Roman"/>
          <w:sz w:val="24"/>
          <w:szCs w:val="24"/>
        </w:rPr>
        <w:t>следующие категории граждан:</w:t>
      </w:r>
    </w:p>
    <w:p w:rsidR="00F313AF" w:rsidRPr="005B75E7" w:rsidRDefault="00F313AF" w:rsidP="00F313AF">
      <w:pPr>
        <w:pStyle w:val="af1"/>
        <w:shd w:val="clear" w:color="auto" w:fill="FFFFFF"/>
        <w:spacing w:before="0" w:beforeAutospacing="0" w:after="0" w:afterAutospacing="0"/>
        <w:ind w:left="1134" w:firstLine="567"/>
        <w:jc w:val="both"/>
      </w:pPr>
      <w:r w:rsidRPr="005B75E7">
        <w:t xml:space="preserve">-граждане,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w:t>
      </w:r>
    </w:p>
    <w:p w:rsidR="00F313AF" w:rsidRPr="005B75E7" w:rsidRDefault="00F313AF" w:rsidP="00F313AF">
      <w:pPr>
        <w:pStyle w:val="af1"/>
        <w:shd w:val="clear" w:color="auto" w:fill="FFFFFF"/>
        <w:spacing w:before="0" w:beforeAutospacing="0" w:after="0" w:afterAutospacing="0"/>
        <w:ind w:left="1134" w:firstLine="567"/>
        <w:jc w:val="both"/>
      </w:pPr>
      <w:r w:rsidRPr="005B75E7">
        <w:t>- по основаниям, установленным Жилищным кодексом Российской Федерации;</w:t>
      </w:r>
    </w:p>
    <w:p w:rsidR="00F313AF" w:rsidRPr="005B75E7" w:rsidRDefault="00F313AF" w:rsidP="00F313AF">
      <w:pPr>
        <w:pStyle w:val="af1"/>
        <w:shd w:val="clear" w:color="auto" w:fill="FFFFFF"/>
        <w:spacing w:before="0" w:beforeAutospacing="0" w:after="0" w:afterAutospacing="0"/>
        <w:ind w:left="1134" w:firstLine="567"/>
        <w:jc w:val="both"/>
      </w:pPr>
      <w:r w:rsidRPr="005B75E7">
        <w:t>иные определенные федеральным законом категории граждан - по основаниям, установленным Жилищным кодексом Российской Федерации и (или) федеральным законом;</w:t>
      </w:r>
    </w:p>
    <w:p w:rsidR="00F313AF" w:rsidRPr="005B75E7" w:rsidRDefault="00F313AF" w:rsidP="00F313AF">
      <w:pPr>
        <w:pStyle w:val="af1"/>
        <w:shd w:val="clear" w:color="auto" w:fill="FFFFFF"/>
        <w:spacing w:before="0" w:beforeAutospacing="0" w:after="0" w:afterAutospacing="0"/>
        <w:ind w:left="1134" w:firstLine="567"/>
        <w:jc w:val="both"/>
      </w:pPr>
      <w:r w:rsidRPr="005B75E7">
        <w:t>-иные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rsidR="00F313AF" w:rsidRPr="005B75E7" w:rsidRDefault="00F313AF" w:rsidP="00F313AF">
      <w:pPr>
        <w:pStyle w:val="a5"/>
        <w:tabs>
          <w:tab w:val="left" w:pos="10466"/>
        </w:tabs>
        <w:kinsoku w:val="0"/>
        <w:overflowPunct w:val="0"/>
        <w:ind w:left="1134" w:right="731" w:firstLine="567"/>
        <w:jc w:val="both"/>
        <w:rPr>
          <w:i/>
          <w:sz w:val="24"/>
          <w:szCs w:val="24"/>
        </w:rPr>
      </w:pPr>
      <w:r w:rsidRPr="005B75E7">
        <w:rPr>
          <w:sz w:val="24"/>
          <w:szCs w:val="24"/>
        </w:rPr>
        <w:t xml:space="preserve">       - иные определенные законом Новосибирской области категории граждан - по     основаниям, установленным законом Новосибирской области.</w:t>
      </w:r>
    </w:p>
    <w:p w:rsidR="00F313AF" w:rsidRPr="005B75E7" w:rsidRDefault="00F313AF" w:rsidP="00F313AF">
      <w:pPr>
        <w:pStyle w:val="a5"/>
        <w:kinsoku w:val="0"/>
        <w:overflowPunct w:val="0"/>
        <w:ind w:left="1134" w:firstLine="567"/>
        <w:jc w:val="both"/>
        <w:rPr>
          <w:b/>
          <w:bCs/>
          <w:sz w:val="24"/>
          <w:szCs w:val="24"/>
        </w:rPr>
      </w:pPr>
    </w:p>
    <w:p w:rsidR="00F313AF" w:rsidRPr="005B75E7" w:rsidRDefault="00F313AF" w:rsidP="00F313AF">
      <w:pPr>
        <w:pStyle w:val="a5"/>
        <w:kinsoku w:val="0"/>
        <w:overflowPunct w:val="0"/>
        <w:ind w:left="1134" w:firstLine="567"/>
        <w:jc w:val="both"/>
        <w:rPr>
          <w:sz w:val="24"/>
          <w:szCs w:val="24"/>
        </w:rPr>
      </w:pPr>
    </w:p>
    <w:p w:rsidR="00F313AF" w:rsidRPr="005B75E7" w:rsidRDefault="00F313AF" w:rsidP="00F313AF">
      <w:pPr>
        <w:pStyle w:val="11"/>
        <w:tabs>
          <w:tab w:val="left" w:pos="426"/>
        </w:tabs>
        <w:kinsoku w:val="0"/>
        <w:overflowPunct w:val="0"/>
        <w:ind w:left="1134" w:right="-24" w:firstLine="567"/>
        <w:outlineLvl w:val="9"/>
        <w:rPr>
          <w:w w:val="105"/>
          <w:position w:val="2"/>
          <w:sz w:val="24"/>
          <w:szCs w:val="24"/>
        </w:rPr>
      </w:pPr>
      <w:r w:rsidRPr="005B75E7">
        <w:rPr>
          <w:w w:val="105"/>
          <w:sz w:val="24"/>
          <w:szCs w:val="24"/>
        </w:rPr>
        <w:t>Требования</w:t>
      </w:r>
      <w:r w:rsidRPr="005B75E7">
        <w:rPr>
          <w:spacing w:val="21"/>
          <w:w w:val="105"/>
          <w:sz w:val="24"/>
          <w:szCs w:val="24"/>
        </w:rPr>
        <w:t xml:space="preserve"> </w:t>
      </w:r>
      <w:r w:rsidRPr="005B75E7">
        <w:rPr>
          <w:w w:val="105"/>
          <w:sz w:val="24"/>
          <w:szCs w:val="24"/>
        </w:rPr>
        <w:t xml:space="preserve">к порядку информирования о предоставлении </w:t>
      </w:r>
      <w:r w:rsidRPr="005B75E7">
        <w:rPr>
          <w:w w:val="105"/>
          <w:position w:val="2"/>
          <w:sz w:val="24"/>
          <w:szCs w:val="24"/>
        </w:rPr>
        <w:t>муниципальной услуги</w:t>
      </w:r>
    </w:p>
    <w:p w:rsidR="00F313AF" w:rsidRPr="005B75E7" w:rsidRDefault="00F313AF" w:rsidP="00F313AF">
      <w:pPr>
        <w:pStyle w:val="a5"/>
        <w:tabs>
          <w:tab w:val="left" w:pos="426"/>
        </w:tabs>
        <w:kinsoku w:val="0"/>
        <w:overflowPunct w:val="0"/>
        <w:ind w:left="1134" w:right="-24" w:firstLine="567"/>
        <w:jc w:val="both"/>
        <w:rPr>
          <w:b/>
          <w:bCs/>
          <w:sz w:val="24"/>
          <w:szCs w:val="24"/>
        </w:rPr>
      </w:pPr>
    </w:p>
    <w:p w:rsidR="00F313AF" w:rsidRPr="005B75E7" w:rsidRDefault="00F313AF" w:rsidP="00F313AF">
      <w:pPr>
        <w:tabs>
          <w:tab w:val="left" w:pos="426"/>
        </w:tabs>
        <w:kinsoku w:val="0"/>
        <w:overflowPunct w:val="0"/>
        <w:spacing w:line="240" w:lineRule="auto"/>
        <w:ind w:left="1134" w:right="-24" w:firstLine="567"/>
        <w:jc w:val="both"/>
        <w:rPr>
          <w:rFonts w:ascii="Times New Roman" w:hAnsi="Times New Roman"/>
          <w:spacing w:val="-2"/>
          <w:w w:val="105"/>
          <w:sz w:val="24"/>
          <w:szCs w:val="24"/>
        </w:rPr>
      </w:pPr>
      <w:r w:rsidRPr="005B75E7">
        <w:rPr>
          <w:rFonts w:ascii="Times New Roman" w:hAnsi="Times New Roman"/>
          <w:w w:val="105"/>
          <w:sz w:val="24"/>
          <w:szCs w:val="24"/>
        </w:rPr>
        <w:t>1.3. Информирование</w:t>
      </w:r>
      <w:r w:rsidRPr="005B75E7">
        <w:rPr>
          <w:rFonts w:ascii="Times New Roman" w:hAnsi="Times New Roman"/>
          <w:spacing w:val="-5"/>
          <w:w w:val="105"/>
          <w:sz w:val="24"/>
          <w:szCs w:val="24"/>
        </w:rPr>
        <w:t xml:space="preserve"> </w:t>
      </w:r>
      <w:r w:rsidRPr="005B75E7">
        <w:rPr>
          <w:rFonts w:ascii="Times New Roman" w:hAnsi="Times New Roman"/>
          <w:w w:val="105"/>
          <w:sz w:val="24"/>
          <w:szCs w:val="24"/>
        </w:rPr>
        <w:t>о</w:t>
      </w:r>
      <w:r w:rsidRPr="005B75E7">
        <w:rPr>
          <w:rFonts w:ascii="Times New Roman" w:hAnsi="Times New Roman"/>
          <w:spacing w:val="1"/>
          <w:w w:val="105"/>
          <w:sz w:val="24"/>
          <w:szCs w:val="24"/>
        </w:rPr>
        <w:t xml:space="preserve"> </w:t>
      </w:r>
      <w:r w:rsidRPr="005B75E7">
        <w:rPr>
          <w:rFonts w:ascii="Times New Roman" w:hAnsi="Times New Roman"/>
          <w:w w:val="105"/>
          <w:sz w:val="24"/>
          <w:szCs w:val="24"/>
        </w:rPr>
        <w:t>порядке</w:t>
      </w:r>
      <w:r w:rsidRPr="005B75E7">
        <w:rPr>
          <w:rFonts w:ascii="Times New Roman" w:hAnsi="Times New Roman"/>
          <w:spacing w:val="11"/>
          <w:w w:val="105"/>
          <w:sz w:val="24"/>
          <w:szCs w:val="24"/>
        </w:rPr>
        <w:t xml:space="preserve"> </w:t>
      </w:r>
      <w:r w:rsidRPr="005B75E7">
        <w:rPr>
          <w:rFonts w:ascii="Times New Roman" w:hAnsi="Times New Roman"/>
          <w:w w:val="105"/>
          <w:sz w:val="24"/>
          <w:szCs w:val="24"/>
        </w:rPr>
        <w:t>предоставления</w:t>
      </w:r>
      <w:r w:rsidRPr="005B75E7">
        <w:rPr>
          <w:rFonts w:ascii="Times New Roman" w:hAnsi="Times New Roman"/>
          <w:spacing w:val="-6"/>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14"/>
          <w:w w:val="105"/>
          <w:sz w:val="24"/>
          <w:szCs w:val="24"/>
        </w:rPr>
        <w:t xml:space="preserve"> </w:t>
      </w:r>
      <w:r w:rsidRPr="005B75E7">
        <w:rPr>
          <w:rFonts w:ascii="Times New Roman" w:hAnsi="Times New Roman"/>
          <w:spacing w:val="-2"/>
          <w:w w:val="105"/>
          <w:sz w:val="24"/>
          <w:szCs w:val="24"/>
        </w:rPr>
        <w:t>осуществляется:</w:t>
      </w:r>
    </w:p>
    <w:p w:rsidR="00F313AF" w:rsidRPr="005B75E7" w:rsidRDefault="00F313AF" w:rsidP="00F313AF">
      <w:pPr>
        <w:pStyle w:val="a3"/>
        <w:numPr>
          <w:ilvl w:val="0"/>
          <w:numId w:val="5"/>
        </w:numPr>
        <w:tabs>
          <w:tab w:val="left" w:pos="426"/>
        </w:tabs>
        <w:kinsoku w:val="0"/>
        <w:overflowPunct w:val="0"/>
        <w:ind w:left="1134" w:right="-24" w:firstLine="567"/>
      </w:pPr>
      <w:r w:rsidRPr="005B75E7">
        <w:t>непосредственно</w:t>
      </w:r>
      <w:r w:rsidRPr="005B75E7">
        <w:rPr>
          <w:spacing w:val="40"/>
        </w:rPr>
        <w:t xml:space="preserve"> </w:t>
      </w:r>
      <w:r w:rsidRPr="005B75E7">
        <w:t>при</w:t>
      </w:r>
      <w:r w:rsidRPr="005B75E7">
        <w:rPr>
          <w:spacing w:val="40"/>
        </w:rPr>
        <w:t xml:space="preserve"> </w:t>
      </w:r>
      <w:r w:rsidRPr="005B75E7">
        <w:t>личном</w:t>
      </w:r>
      <w:r w:rsidRPr="005B75E7">
        <w:rPr>
          <w:spacing w:val="40"/>
        </w:rPr>
        <w:t xml:space="preserve"> </w:t>
      </w:r>
      <w:r w:rsidRPr="005B75E7">
        <w:t>приеме</w:t>
      </w:r>
      <w:r w:rsidRPr="005B75E7">
        <w:rPr>
          <w:spacing w:val="40"/>
        </w:rPr>
        <w:t xml:space="preserve"> </w:t>
      </w:r>
      <w:r w:rsidRPr="005B75E7">
        <w:t>заявителя</w:t>
      </w:r>
      <w:r w:rsidRPr="005B75E7">
        <w:rPr>
          <w:spacing w:val="80"/>
        </w:rPr>
        <w:t xml:space="preserve"> </w:t>
      </w:r>
      <w:r w:rsidRPr="005B75E7">
        <w:t>в</w:t>
      </w:r>
      <w:r w:rsidRPr="005B75E7">
        <w:rPr>
          <w:spacing w:val="40"/>
        </w:rPr>
        <w:t xml:space="preserve"> </w:t>
      </w:r>
      <w:r w:rsidRPr="005B75E7">
        <w:t>администрации Ишимского сельсовета Чистоозерного района Новосибирской области или</w:t>
      </w:r>
      <w:r w:rsidRPr="005B75E7">
        <w:rPr>
          <w:spacing w:val="80"/>
        </w:rPr>
        <w:t xml:space="preserve">    </w:t>
      </w:r>
      <w:r w:rsidRPr="005B75E7">
        <w:lastRenderedPageBreak/>
        <w:t>многофункциональном</w:t>
      </w:r>
      <w:r w:rsidRPr="005B75E7">
        <w:rPr>
          <w:spacing w:val="80"/>
        </w:rPr>
        <w:t xml:space="preserve">    </w:t>
      </w:r>
      <w:r w:rsidRPr="005B75E7">
        <w:t>центре</w:t>
      </w:r>
      <w:r w:rsidRPr="005B75E7">
        <w:rPr>
          <w:spacing w:val="80"/>
        </w:rPr>
        <w:t xml:space="preserve">    </w:t>
      </w:r>
      <w:r w:rsidRPr="005B75E7">
        <w:t>предоставления</w:t>
      </w:r>
      <w:r w:rsidRPr="005B75E7">
        <w:rPr>
          <w:spacing w:val="80"/>
        </w:rPr>
        <w:t xml:space="preserve">    </w:t>
      </w:r>
      <w:r w:rsidRPr="005B75E7">
        <w:t>государственных и</w:t>
      </w:r>
      <w:r w:rsidRPr="005B75E7">
        <w:rPr>
          <w:spacing w:val="40"/>
        </w:rPr>
        <w:t xml:space="preserve"> </w:t>
      </w:r>
      <w:r w:rsidRPr="005B75E7">
        <w:t>муниципальных</w:t>
      </w:r>
      <w:r w:rsidRPr="005B75E7">
        <w:rPr>
          <w:spacing w:val="40"/>
        </w:rPr>
        <w:t xml:space="preserve"> </w:t>
      </w:r>
      <w:r w:rsidRPr="005B75E7">
        <w:t>услуг</w:t>
      </w:r>
      <w:r w:rsidRPr="005B75E7">
        <w:rPr>
          <w:spacing w:val="40"/>
        </w:rPr>
        <w:t xml:space="preserve"> </w:t>
      </w:r>
      <w:r w:rsidRPr="005B75E7">
        <w:t>(далее</w:t>
      </w:r>
      <w:r w:rsidRPr="005B75E7">
        <w:rPr>
          <w:spacing w:val="40"/>
        </w:rPr>
        <w:t xml:space="preserve"> </w:t>
      </w:r>
      <w:r w:rsidRPr="005B75E7">
        <w:rPr>
          <w:w w:val="90"/>
        </w:rPr>
        <w:t>—</w:t>
      </w:r>
      <w:r w:rsidRPr="005B75E7">
        <w:rPr>
          <w:spacing w:val="40"/>
        </w:rPr>
        <w:t xml:space="preserve"> </w:t>
      </w:r>
      <w:r w:rsidRPr="005B75E7">
        <w:t>многофункциональный центр);</w:t>
      </w:r>
    </w:p>
    <w:p w:rsidR="00F313AF" w:rsidRPr="005B75E7" w:rsidRDefault="00F313AF" w:rsidP="00F313AF">
      <w:pPr>
        <w:pStyle w:val="a3"/>
        <w:numPr>
          <w:ilvl w:val="0"/>
          <w:numId w:val="5"/>
        </w:numPr>
        <w:tabs>
          <w:tab w:val="left" w:pos="426"/>
        </w:tabs>
        <w:kinsoku w:val="0"/>
        <w:overflowPunct w:val="0"/>
        <w:ind w:left="1134" w:right="-24" w:firstLine="567"/>
        <w:rPr>
          <w:spacing w:val="-2"/>
          <w:w w:val="105"/>
        </w:rPr>
      </w:pPr>
      <w:r w:rsidRPr="005B75E7">
        <w:rPr>
          <w:w w:val="105"/>
        </w:rPr>
        <w:t>по</w:t>
      </w:r>
      <w:r w:rsidRPr="005B75E7">
        <w:rPr>
          <w:spacing w:val="-2"/>
          <w:w w:val="105"/>
        </w:rPr>
        <w:t xml:space="preserve"> </w:t>
      </w:r>
      <w:r w:rsidRPr="005B75E7">
        <w:rPr>
          <w:w w:val="105"/>
        </w:rPr>
        <w:t>телефону</w:t>
      </w:r>
      <w:r w:rsidRPr="005B75E7">
        <w:rPr>
          <w:spacing w:val="20"/>
          <w:w w:val="105"/>
        </w:rPr>
        <w:t xml:space="preserve"> </w:t>
      </w:r>
      <w:r w:rsidRPr="005B75E7">
        <w:t>администрации Ишимского сельсовета Чистоозерного района Новосибирской области</w:t>
      </w:r>
      <w:r w:rsidRPr="005B75E7">
        <w:rPr>
          <w:w w:val="105"/>
        </w:rPr>
        <w:t xml:space="preserve"> или</w:t>
      </w:r>
      <w:r w:rsidRPr="005B75E7">
        <w:rPr>
          <w:spacing w:val="13"/>
          <w:w w:val="105"/>
        </w:rPr>
        <w:t xml:space="preserve"> </w:t>
      </w:r>
      <w:r w:rsidRPr="005B75E7">
        <w:rPr>
          <w:w w:val="105"/>
        </w:rPr>
        <w:t>многофункционального</w:t>
      </w:r>
      <w:r w:rsidRPr="005B75E7">
        <w:rPr>
          <w:spacing w:val="12"/>
          <w:w w:val="105"/>
        </w:rPr>
        <w:t xml:space="preserve"> </w:t>
      </w:r>
      <w:r w:rsidRPr="005B75E7">
        <w:rPr>
          <w:spacing w:val="-2"/>
          <w:w w:val="105"/>
        </w:rPr>
        <w:t>центра;</w:t>
      </w:r>
    </w:p>
    <w:p w:rsidR="00F313AF" w:rsidRPr="005B75E7" w:rsidRDefault="00F313AF" w:rsidP="00F313AF">
      <w:pPr>
        <w:pStyle w:val="a3"/>
        <w:numPr>
          <w:ilvl w:val="0"/>
          <w:numId w:val="5"/>
        </w:numPr>
        <w:tabs>
          <w:tab w:val="left" w:pos="426"/>
        </w:tabs>
        <w:kinsoku w:val="0"/>
        <w:overflowPunct w:val="0"/>
        <w:ind w:left="1134" w:right="-24" w:firstLine="567"/>
        <w:rPr>
          <w:spacing w:val="-2"/>
          <w:w w:val="105"/>
        </w:rPr>
      </w:pPr>
      <w:r w:rsidRPr="005B75E7">
        <w:rPr>
          <w:w w:val="105"/>
        </w:rPr>
        <w:t>письменно,</w:t>
      </w:r>
      <w:r w:rsidRPr="005B75E7">
        <w:rPr>
          <w:spacing w:val="60"/>
          <w:w w:val="105"/>
        </w:rPr>
        <w:t xml:space="preserve"> </w:t>
      </w:r>
      <w:r w:rsidRPr="005B75E7">
        <w:rPr>
          <w:w w:val="105"/>
        </w:rPr>
        <w:t>в</w:t>
      </w:r>
      <w:r w:rsidRPr="005B75E7">
        <w:rPr>
          <w:spacing w:val="40"/>
          <w:w w:val="105"/>
        </w:rPr>
        <w:t xml:space="preserve"> </w:t>
      </w:r>
      <w:r w:rsidRPr="005B75E7">
        <w:rPr>
          <w:w w:val="105"/>
        </w:rPr>
        <w:t>том</w:t>
      </w:r>
      <w:r w:rsidRPr="005B75E7">
        <w:rPr>
          <w:spacing w:val="51"/>
          <w:w w:val="105"/>
        </w:rPr>
        <w:t xml:space="preserve"> </w:t>
      </w:r>
      <w:r w:rsidRPr="005B75E7">
        <w:rPr>
          <w:w w:val="105"/>
        </w:rPr>
        <w:t>числе</w:t>
      </w:r>
      <w:r w:rsidRPr="005B75E7">
        <w:rPr>
          <w:spacing w:val="60"/>
          <w:w w:val="105"/>
        </w:rPr>
        <w:t xml:space="preserve"> </w:t>
      </w:r>
      <w:r w:rsidRPr="005B75E7">
        <w:rPr>
          <w:w w:val="105"/>
        </w:rPr>
        <w:t>посредством</w:t>
      </w:r>
      <w:r w:rsidRPr="005B75E7">
        <w:rPr>
          <w:spacing w:val="62"/>
          <w:w w:val="105"/>
        </w:rPr>
        <w:t xml:space="preserve"> </w:t>
      </w:r>
      <w:r w:rsidRPr="005B75E7">
        <w:rPr>
          <w:w w:val="105"/>
        </w:rPr>
        <w:t>электронной</w:t>
      </w:r>
      <w:r w:rsidRPr="005B75E7">
        <w:rPr>
          <w:spacing w:val="69"/>
          <w:w w:val="105"/>
        </w:rPr>
        <w:t xml:space="preserve"> </w:t>
      </w:r>
      <w:r w:rsidRPr="005B75E7">
        <w:rPr>
          <w:w w:val="105"/>
        </w:rPr>
        <w:t>почты,</w:t>
      </w:r>
      <w:r w:rsidRPr="005B75E7">
        <w:rPr>
          <w:spacing w:val="50"/>
          <w:w w:val="105"/>
        </w:rPr>
        <w:t xml:space="preserve"> </w:t>
      </w:r>
      <w:r w:rsidRPr="005B75E7">
        <w:rPr>
          <w:spacing w:val="-2"/>
          <w:w w:val="105"/>
        </w:rPr>
        <w:t>факсимильной связи</w:t>
      </w:r>
      <w:r>
        <w:rPr>
          <w:noProof/>
        </w:rPr>
        <mc:AlternateContent>
          <mc:Choice Requires="wps">
            <w:drawing>
              <wp:anchor distT="0" distB="0" distL="0" distR="0" simplePos="0" relativeHeight="251661312" behindDoc="0" locked="0" layoutInCell="0" allowOverlap="1">
                <wp:simplePos x="0" y="0"/>
                <wp:positionH relativeFrom="page">
                  <wp:posOffset>1001395</wp:posOffset>
                </wp:positionH>
                <wp:positionV relativeFrom="paragraph">
                  <wp:posOffset>85725</wp:posOffset>
                </wp:positionV>
                <wp:extent cx="381000" cy="101600"/>
                <wp:effectExtent l="1270" t="3810" r="0" b="0"/>
                <wp:wrapTopAndBottom/>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83" w:rsidRDefault="006C5B83" w:rsidP="00F313AF">
                            <w:pPr>
                              <w:spacing w:line="160" w:lineRule="atLeast"/>
                              <w:rPr>
                                <w:sz w:val="24"/>
                                <w:szCs w:val="24"/>
                              </w:rPr>
                            </w:pPr>
                          </w:p>
                          <w:p w:rsidR="006C5B83" w:rsidRDefault="006C5B83" w:rsidP="00F313A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left:0;text-align:left;margin-left:78.85pt;margin-top:6.75pt;width:30pt;height: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" o:allowincell="f" filled="f" stroked="f">
                <v:textbox inset="0,0,0,0">
                  <w:txbxContent>
                    <w:p w:rsidR="006C5B83" w:rsidRDefault="006C5B83" w:rsidP="00F313AF">
                      <w:pPr>
                        <w:spacing w:line="160" w:lineRule="atLeast"/>
                        <w:rPr>
                          <w:sz w:val="24"/>
                          <w:szCs w:val="24"/>
                        </w:rPr>
                      </w:pPr>
                    </w:p>
                    <w:p w:rsidR="006C5B83" w:rsidRDefault="006C5B83" w:rsidP="00F313AF">
                      <w:pPr>
                        <w:rPr>
                          <w:sz w:val="24"/>
                          <w:szCs w:val="24"/>
                        </w:rPr>
                      </w:pPr>
                    </w:p>
                  </w:txbxContent>
                </v:textbox>
                <w10:wrap type="topAndBottom" anchorx="page"/>
              </v:rect>
            </w:pict>
          </mc:Fallback>
        </mc:AlternateContent>
      </w:r>
      <w:r w:rsidRPr="005B75E7">
        <w:rPr>
          <w:spacing w:val="-2"/>
          <w:w w:val="105"/>
        </w:rPr>
        <w:t xml:space="preserve"> </w:t>
      </w:r>
      <w:r w:rsidRPr="005B75E7">
        <w:rPr>
          <w:w w:val="105"/>
        </w:rPr>
        <w:t>посредством</w:t>
      </w:r>
      <w:r w:rsidRPr="005B75E7">
        <w:rPr>
          <w:spacing w:val="9"/>
          <w:w w:val="105"/>
        </w:rPr>
        <w:t xml:space="preserve"> </w:t>
      </w:r>
      <w:r w:rsidRPr="005B75E7">
        <w:rPr>
          <w:w w:val="105"/>
        </w:rPr>
        <w:t>размещения</w:t>
      </w:r>
      <w:r w:rsidRPr="005B75E7">
        <w:rPr>
          <w:spacing w:val="16"/>
          <w:w w:val="105"/>
        </w:rPr>
        <w:t xml:space="preserve"> </w:t>
      </w:r>
      <w:r w:rsidRPr="005B75E7">
        <w:rPr>
          <w:w w:val="105"/>
        </w:rPr>
        <w:t>в</w:t>
      </w:r>
      <w:r w:rsidRPr="005B75E7">
        <w:rPr>
          <w:spacing w:val="-9"/>
          <w:w w:val="105"/>
        </w:rPr>
        <w:t xml:space="preserve"> </w:t>
      </w:r>
      <w:r w:rsidRPr="005B75E7">
        <w:rPr>
          <w:w w:val="105"/>
        </w:rPr>
        <w:t>открытой</w:t>
      </w:r>
      <w:r w:rsidRPr="005B75E7">
        <w:rPr>
          <w:spacing w:val="10"/>
          <w:w w:val="105"/>
        </w:rPr>
        <w:t xml:space="preserve"> </w:t>
      </w:r>
      <w:r w:rsidRPr="005B75E7">
        <w:rPr>
          <w:w w:val="105"/>
        </w:rPr>
        <w:t>и</w:t>
      </w:r>
      <w:r w:rsidRPr="005B75E7">
        <w:rPr>
          <w:spacing w:val="-8"/>
          <w:w w:val="105"/>
        </w:rPr>
        <w:t xml:space="preserve"> </w:t>
      </w:r>
      <w:r w:rsidRPr="005B75E7">
        <w:rPr>
          <w:w w:val="105"/>
        </w:rPr>
        <w:t>доступной</w:t>
      </w:r>
      <w:r w:rsidRPr="005B75E7">
        <w:rPr>
          <w:spacing w:val="17"/>
          <w:w w:val="105"/>
        </w:rPr>
        <w:t xml:space="preserve"> </w:t>
      </w:r>
      <w:r w:rsidRPr="005B75E7">
        <w:rPr>
          <w:w w:val="105"/>
        </w:rPr>
        <w:t>форме</w:t>
      </w:r>
      <w:r w:rsidRPr="005B75E7">
        <w:rPr>
          <w:spacing w:val="4"/>
          <w:w w:val="105"/>
        </w:rPr>
        <w:t xml:space="preserve"> </w:t>
      </w:r>
      <w:r w:rsidRPr="005B75E7">
        <w:rPr>
          <w:spacing w:val="-2"/>
          <w:w w:val="105"/>
        </w:rPr>
        <w:t>информации:</w:t>
      </w:r>
    </w:p>
    <w:p w:rsidR="00F313AF" w:rsidRPr="005B75E7" w:rsidRDefault="00F313AF" w:rsidP="00F313AF">
      <w:pPr>
        <w:pStyle w:val="a3"/>
        <w:numPr>
          <w:ilvl w:val="0"/>
          <w:numId w:val="21"/>
        </w:numPr>
        <w:tabs>
          <w:tab w:val="left" w:pos="426"/>
        </w:tabs>
        <w:kinsoku w:val="0"/>
        <w:overflowPunct w:val="0"/>
        <w:ind w:left="1134" w:right="-24" w:firstLine="567"/>
      </w:pPr>
      <w:r w:rsidRPr="005B75E7">
        <w:t>на</w:t>
      </w:r>
      <w:r w:rsidRPr="005B75E7">
        <w:rPr>
          <w:spacing w:val="66"/>
          <w:w w:val="150"/>
        </w:rPr>
        <w:t xml:space="preserve">   </w:t>
      </w:r>
      <w:r w:rsidRPr="005B75E7">
        <w:t>портале</w:t>
      </w:r>
      <w:r w:rsidRPr="005B75E7">
        <w:rPr>
          <w:spacing w:val="71"/>
          <w:w w:val="150"/>
        </w:rPr>
        <w:t xml:space="preserve">   </w:t>
      </w:r>
      <w:r w:rsidRPr="005B75E7">
        <w:t>федеральной</w:t>
      </w:r>
      <w:r w:rsidRPr="005B75E7">
        <w:rPr>
          <w:spacing w:val="80"/>
          <w:w w:val="150"/>
        </w:rPr>
        <w:t xml:space="preserve">   </w:t>
      </w:r>
      <w:r w:rsidRPr="005B75E7">
        <w:t>информационной</w:t>
      </w:r>
      <w:r w:rsidRPr="005B75E7">
        <w:rPr>
          <w:spacing w:val="63"/>
          <w:w w:val="150"/>
        </w:rPr>
        <w:t xml:space="preserve">   </w:t>
      </w:r>
      <w:r w:rsidRPr="005B75E7">
        <w:t>адресной</w:t>
      </w:r>
      <w:r w:rsidRPr="005B75E7">
        <w:rPr>
          <w:spacing w:val="72"/>
          <w:w w:val="150"/>
        </w:rPr>
        <w:t xml:space="preserve">   </w:t>
      </w:r>
      <w:r w:rsidRPr="005B75E7">
        <w:t>системы в</w:t>
      </w:r>
      <w:r w:rsidRPr="005B75E7">
        <w:rPr>
          <w:spacing w:val="40"/>
        </w:rPr>
        <w:t xml:space="preserve"> </w:t>
      </w:r>
      <w:r w:rsidRPr="005B75E7">
        <w:t>информационно-телекоммуникационной</w:t>
      </w:r>
      <w:r w:rsidRPr="005B75E7">
        <w:rPr>
          <w:spacing w:val="40"/>
        </w:rPr>
        <w:t xml:space="preserve"> </w:t>
      </w:r>
      <w:r w:rsidRPr="005B75E7">
        <w:t>сети</w:t>
      </w:r>
      <w:r w:rsidRPr="005B75E7">
        <w:rPr>
          <w:spacing w:val="40"/>
        </w:rPr>
        <w:t xml:space="preserve"> </w:t>
      </w:r>
      <w:r w:rsidRPr="005B75E7">
        <w:t>«Интернет»</w:t>
      </w:r>
      <w:r w:rsidRPr="005B75E7">
        <w:rPr>
          <w:spacing w:val="40"/>
        </w:rPr>
        <w:t xml:space="preserve"> </w:t>
      </w:r>
      <w:r w:rsidRPr="005B75E7">
        <w:t>(https://fias.na1og.</w:t>
      </w:r>
      <w:r w:rsidRPr="005B75E7">
        <w:rPr>
          <w:lang w:val="en-US"/>
        </w:rPr>
        <w:t>r</w:t>
      </w:r>
      <w:r w:rsidRPr="005B75E7">
        <w:t>u/)</w:t>
      </w:r>
      <w:r w:rsidRPr="005B75E7">
        <w:rPr>
          <w:spacing w:val="80"/>
        </w:rPr>
        <w:t xml:space="preserve"> </w:t>
      </w:r>
      <w:r w:rsidRPr="005B75E7">
        <w:t xml:space="preserve">(далее </w:t>
      </w:r>
      <w:r w:rsidRPr="005B75E7">
        <w:rPr>
          <w:w w:val="90"/>
        </w:rPr>
        <w:t xml:space="preserve">— </w:t>
      </w:r>
      <w:r w:rsidRPr="005B75E7">
        <w:t>портал ФИАС);</w:t>
      </w:r>
    </w:p>
    <w:p w:rsidR="00F313AF" w:rsidRPr="005B75E7" w:rsidRDefault="00F313AF" w:rsidP="00F313AF">
      <w:pPr>
        <w:pStyle w:val="a3"/>
        <w:numPr>
          <w:ilvl w:val="0"/>
          <w:numId w:val="21"/>
        </w:numPr>
        <w:tabs>
          <w:tab w:val="left" w:pos="426"/>
          <w:tab w:val="left" w:pos="567"/>
        </w:tabs>
        <w:kinsoku w:val="0"/>
        <w:overflowPunct w:val="0"/>
        <w:ind w:left="1134" w:right="-24" w:firstLine="567"/>
      </w:pPr>
      <w:r w:rsidRPr="005B75E7">
        <w:t>в федеральной государственной информационной системе «Единый портал государственных</w:t>
      </w:r>
      <w:r w:rsidRPr="005B75E7">
        <w:rPr>
          <w:spacing w:val="80"/>
        </w:rPr>
        <w:t xml:space="preserve"> </w:t>
      </w:r>
      <w:r w:rsidRPr="005B75E7">
        <w:t>и</w:t>
      </w:r>
      <w:r w:rsidRPr="005B75E7">
        <w:rPr>
          <w:spacing w:val="80"/>
        </w:rPr>
        <w:t xml:space="preserve"> </w:t>
      </w:r>
      <w:r w:rsidRPr="005B75E7">
        <w:t>муниципальных</w:t>
      </w:r>
      <w:r w:rsidRPr="005B75E7">
        <w:rPr>
          <w:spacing w:val="80"/>
        </w:rPr>
        <w:t xml:space="preserve"> </w:t>
      </w:r>
      <w:r w:rsidRPr="005B75E7">
        <w:t>услуг</w:t>
      </w:r>
      <w:r w:rsidRPr="005B75E7">
        <w:rPr>
          <w:spacing w:val="80"/>
        </w:rPr>
        <w:t xml:space="preserve"> </w:t>
      </w:r>
      <w:r w:rsidRPr="005B75E7">
        <w:t>(функций)»</w:t>
      </w:r>
      <w:r w:rsidRPr="005B75E7">
        <w:rPr>
          <w:spacing w:val="80"/>
        </w:rPr>
        <w:t xml:space="preserve"> </w:t>
      </w:r>
      <w:r w:rsidRPr="005B75E7">
        <w:t>(</w:t>
      </w:r>
      <w:hyperlink r:id="rId7" w:history="1">
        <w:r w:rsidRPr="005B75E7">
          <w:t>https://www.gosuslugi.ru/</w:t>
        </w:r>
      </w:hyperlink>
      <w:r w:rsidRPr="005B75E7">
        <w:t xml:space="preserve">) (далее </w:t>
      </w:r>
      <w:r w:rsidRPr="005B75E7">
        <w:rPr>
          <w:w w:val="90"/>
        </w:rPr>
        <w:t xml:space="preserve">— </w:t>
      </w:r>
      <w:r w:rsidRPr="005B75E7">
        <w:t>ЕПГУ);</w:t>
      </w:r>
    </w:p>
    <w:p w:rsidR="00F313AF" w:rsidRPr="005B75E7" w:rsidRDefault="00F313AF" w:rsidP="00F313AF">
      <w:pPr>
        <w:pStyle w:val="a3"/>
        <w:numPr>
          <w:ilvl w:val="0"/>
          <w:numId w:val="21"/>
        </w:numPr>
        <w:tabs>
          <w:tab w:val="left" w:pos="426"/>
          <w:tab w:val="left" w:pos="567"/>
          <w:tab w:val="left" w:pos="2381"/>
          <w:tab w:val="left" w:pos="4071"/>
          <w:tab w:val="left" w:pos="5230"/>
          <w:tab w:val="left" w:pos="7234"/>
          <w:tab w:val="left" w:pos="7589"/>
          <w:tab w:val="left" w:pos="9500"/>
        </w:tabs>
        <w:kinsoku w:val="0"/>
        <w:overflowPunct w:val="0"/>
        <w:ind w:left="1134" w:right="-24" w:firstLine="567"/>
      </w:pPr>
      <w:r w:rsidRPr="005B75E7">
        <w:rPr>
          <w:spacing w:val="-6"/>
        </w:rPr>
        <w:t>на</w:t>
      </w:r>
      <w:r w:rsidRPr="005B75E7">
        <w:tab/>
      </w:r>
      <w:r w:rsidRPr="005B75E7">
        <w:rPr>
          <w:spacing w:val="-2"/>
        </w:rPr>
        <w:t>региональных</w:t>
      </w:r>
      <w:r w:rsidRPr="005B75E7">
        <w:tab/>
      </w:r>
      <w:r w:rsidRPr="005B75E7">
        <w:rPr>
          <w:spacing w:val="-2"/>
        </w:rPr>
        <w:t>порталах</w:t>
      </w:r>
      <w:r w:rsidRPr="005B75E7">
        <w:tab/>
      </w:r>
      <w:r w:rsidRPr="005B75E7">
        <w:rPr>
          <w:spacing w:val="-2"/>
        </w:rPr>
        <w:t>государственных</w:t>
      </w:r>
      <w:r w:rsidRPr="005B75E7">
        <w:tab/>
      </w:r>
      <w:r w:rsidRPr="005B75E7">
        <w:rPr>
          <w:spacing w:val="-10"/>
        </w:rPr>
        <w:t>и</w:t>
      </w:r>
      <w:r w:rsidRPr="005B75E7">
        <w:tab/>
      </w:r>
      <w:r w:rsidRPr="005B75E7">
        <w:rPr>
          <w:spacing w:val="-2"/>
        </w:rPr>
        <w:t>муниципальных</w:t>
      </w:r>
      <w:r w:rsidRPr="005B75E7">
        <w:tab/>
      </w:r>
      <w:r w:rsidRPr="005B75E7">
        <w:rPr>
          <w:spacing w:val="-2"/>
        </w:rPr>
        <w:t xml:space="preserve">услуг </w:t>
      </w:r>
      <w:r w:rsidRPr="005B75E7">
        <w:t xml:space="preserve">(функций) (далее </w:t>
      </w:r>
      <w:r w:rsidRPr="005B75E7">
        <w:rPr>
          <w:w w:val="90"/>
        </w:rPr>
        <w:t xml:space="preserve">— </w:t>
      </w:r>
      <w:r w:rsidRPr="005B75E7">
        <w:t>региональный</w:t>
      </w:r>
      <w:r w:rsidRPr="005B75E7">
        <w:rPr>
          <w:spacing w:val="40"/>
        </w:rPr>
        <w:t xml:space="preserve"> </w:t>
      </w:r>
      <w:r w:rsidRPr="005B75E7">
        <w:t>портал);</w:t>
      </w:r>
    </w:p>
    <w:p w:rsidR="00F313AF" w:rsidRPr="005B75E7" w:rsidRDefault="00F313AF" w:rsidP="00F313AF">
      <w:pPr>
        <w:pStyle w:val="a3"/>
        <w:numPr>
          <w:ilvl w:val="0"/>
          <w:numId w:val="21"/>
        </w:numPr>
        <w:tabs>
          <w:tab w:val="left" w:pos="426"/>
          <w:tab w:val="left" w:pos="1922"/>
          <w:tab w:val="left" w:pos="2687"/>
          <w:tab w:val="left" w:pos="3874"/>
          <w:tab w:val="left" w:pos="4640"/>
          <w:tab w:val="left" w:pos="4794"/>
          <w:tab w:val="left" w:pos="5117"/>
          <w:tab w:val="left" w:pos="5731"/>
          <w:tab w:val="left" w:pos="8178"/>
          <w:tab w:val="left" w:pos="9404"/>
          <w:tab w:val="left" w:pos="9625"/>
        </w:tabs>
        <w:kinsoku w:val="0"/>
        <w:overflowPunct w:val="0"/>
        <w:ind w:left="1134" w:right="-24" w:firstLine="567"/>
        <w:rPr>
          <w:spacing w:val="-4"/>
          <w:w w:val="105"/>
        </w:rPr>
      </w:pPr>
      <w:r w:rsidRPr="005B75E7">
        <w:rPr>
          <w:spacing w:val="-6"/>
          <w:w w:val="105"/>
        </w:rPr>
        <w:t>на</w:t>
      </w:r>
      <w:r w:rsidRPr="005B75E7">
        <w:tab/>
      </w:r>
      <w:r w:rsidRPr="005B75E7">
        <w:rPr>
          <w:spacing w:val="-2"/>
          <w:w w:val="105"/>
        </w:rPr>
        <w:t>официальном</w:t>
      </w:r>
      <w:r w:rsidRPr="005B75E7">
        <w:tab/>
      </w:r>
      <w:r w:rsidRPr="005B75E7">
        <w:rPr>
          <w:spacing w:val="-2"/>
          <w:w w:val="105"/>
        </w:rPr>
        <w:t>сайте</w:t>
      </w:r>
      <w:r w:rsidRPr="005B75E7">
        <w:tab/>
      </w:r>
      <w:r w:rsidRPr="005B75E7">
        <w:rPr>
          <w:spacing w:val="-2"/>
          <w:w w:val="105"/>
        </w:rPr>
        <w:t xml:space="preserve">администрации Ишимского сельсовета Чистоозерного района Новосибирской области </w:t>
      </w:r>
      <w:r w:rsidRPr="005B75E7">
        <w:tab/>
      </w:r>
      <w:r w:rsidRPr="005B75E7">
        <w:rPr>
          <w:spacing w:val="-2"/>
          <w:w w:val="105"/>
        </w:rPr>
        <w:t>и (или) многофункционального</w:t>
      </w:r>
      <w:r w:rsidRPr="005B75E7">
        <w:tab/>
      </w:r>
      <w:r w:rsidRPr="005B75E7">
        <w:rPr>
          <w:spacing w:val="-2"/>
          <w:w w:val="105"/>
        </w:rPr>
        <w:t>центра</w:t>
      </w:r>
      <w:r w:rsidRPr="005B75E7">
        <w:tab/>
      </w:r>
      <w:r w:rsidRPr="005B75E7">
        <w:tab/>
      </w:r>
      <w:r w:rsidRPr="005B75E7">
        <w:rPr>
          <w:spacing w:val="-10"/>
          <w:w w:val="105"/>
        </w:rPr>
        <w:t>в</w:t>
      </w:r>
      <w:r w:rsidRPr="005B75E7">
        <w:tab/>
      </w:r>
      <w:r w:rsidRPr="005B75E7">
        <w:rPr>
          <w:w w:val="105"/>
        </w:rPr>
        <w:t>информационно-</w:t>
      </w:r>
      <w:r w:rsidRPr="005B75E7">
        <w:rPr>
          <w:spacing w:val="-2"/>
          <w:w w:val="105"/>
        </w:rPr>
        <w:t>телекоммуникационной</w:t>
      </w:r>
      <w:r w:rsidRPr="005B75E7">
        <w:t xml:space="preserve"> </w:t>
      </w:r>
      <w:r w:rsidRPr="005B75E7">
        <w:rPr>
          <w:spacing w:val="-4"/>
          <w:w w:val="105"/>
        </w:rPr>
        <w:t>сети</w:t>
      </w:r>
    </w:p>
    <w:p w:rsidR="00F313AF" w:rsidRPr="005B75E7" w:rsidRDefault="00F313AF" w:rsidP="00F313AF">
      <w:pPr>
        <w:spacing w:after="160" w:line="256" w:lineRule="auto"/>
        <w:rPr>
          <w:rFonts w:ascii="Times New Roman" w:hAnsi="Times New Roman"/>
          <w:b/>
          <w:sz w:val="24"/>
          <w:szCs w:val="24"/>
        </w:rPr>
      </w:pPr>
      <w:r w:rsidRPr="005B75E7">
        <w:rPr>
          <w:rFonts w:ascii="Times New Roman" w:hAnsi="Times New Roman"/>
          <w:sz w:val="24"/>
          <w:szCs w:val="24"/>
        </w:rPr>
        <w:t>«Интернет»</w:t>
      </w:r>
      <w:r w:rsidRPr="005B75E7">
        <w:rPr>
          <w:rFonts w:ascii="Times New Roman" w:hAnsi="Times New Roman"/>
          <w:spacing w:val="38"/>
          <w:sz w:val="24"/>
          <w:szCs w:val="24"/>
        </w:rPr>
        <w:t xml:space="preserve"> </w:t>
      </w:r>
      <w:r w:rsidRPr="005B75E7">
        <w:rPr>
          <w:rFonts w:ascii="Times New Roman" w:hAnsi="Times New Roman"/>
          <w:sz w:val="24"/>
          <w:szCs w:val="24"/>
        </w:rPr>
        <w:t>(далее</w:t>
      </w:r>
      <w:r w:rsidRPr="005B75E7">
        <w:rPr>
          <w:rFonts w:ascii="Times New Roman" w:hAnsi="Times New Roman"/>
          <w:spacing w:val="15"/>
          <w:sz w:val="24"/>
          <w:szCs w:val="24"/>
        </w:rPr>
        <w:t xml:space="preserve"> </w:t>
      </w:r>
      <w:r w:rsidRPr="005B75E7">
        <w:rPr>
          <w:rFonts w:ascii="Times New Roman" w:hAnsi="Times New Roman"/>
          <w:w w:val="90"/>
          <w:sz w:val="24"/>
          <w:szCs w:val="24"/>
        </w:rPr>
        <w:t>—</w:t>
      </w:r>
      <w:r w:rsidRPr="005B75E7">
        <w:rPr>
          <w:rFonts w:ascii="Times New Roman" w:hAnsi="Times New Roman"/>
          <w:spacing w:val="9"/>
          <w:sz w:val="24"/>
          <w:szCs w:val="24"/>
        </w:rPr>
        <w:t xml:space="preserve"> </w:t>
      </w:r>
      <w:r w:rsidRPr="005B75E7">
        <w:rPr>
          <w:rFonts w:ascii="Times New Roman" w:hAnsi="Times New Roman"/>
          <w:sz w:val="24"/>
          <w:szCs w:val="24"/>
        </w:rPr>
        <w:t>Официальные</w:t>
      </w:r>
      <w:r w:rsidRPr="005B75E7">
        <w:rPr>
          <w:rFonts w:ascii="Times New Roman" w:hAnsi="Times New Roman"/>
          <w:spacing w:val="34"/>
          <w:sz w:val="24"/>
          <w:szCs w:val="24"/>
        </w:rPr>
        <w:t xml:space="preserve"> </w:t>
      </w:r>
      <w:r w:rsidRPr="005B75E7">
        <w:rPr>
          <w:rFonts w:ascii="Times New Roman" w:hAnsi="Times New Roman"/>
          <w:sz w:val="24"/>
          <w:szCs w:val="24"/>
        </w:rPr>
        <w:t>сайты)</w:t>
      </w:r>
      <w:r w:rsidRPr="005B75E7">
        <w:rPr>
          <w:rFonts w:ascii="Times New Roman" w:hAnsi="Times New Roman"/>
          <w:spacing w:val="33"/>
          <w:sz w:val="24"/>
          <w:szCs w:val="24"/>
        </w:rPr>
        <w:t xml:space="preserve"> </w:t>
      </w:r>
      <w:r w:rsidRPr="005B75E7">
        <w:rPr>
          <w:rFonts w:ascii="Times New Roman" w:hAnsi="Times New Roman"/>
          <w:b/>
          <w:bCs/>
          <w:i/>
          <w:iCs/>
          <w:sz w:val="24"/>
          <w:szCs w:val="24"/>
        </w:rPr>
        <w:t>(</w:t>
      </w:r>
      <w:r w:rsidRPr="005B75E7">
        <w:rPr>
          <w:rFonts w:ascii="Times New Roman" w:hAnsi="Times New Roman"/>
          <w:sz w:val="24"/>
          <w:szCs w:val="24"/>
          <w:lang w:val="en-US"/>
        </w:rPr>
        <w:t>http</w:t>
      </w:r>
      <w:r w:rsidRPr="005B75E7">
        <w:rPr>
          <w:rFonts w:ascii="Times New Roman" w:hAnsi="Times New Roman"/>
          <w:sz w:val="24"/>
          <w:szCs w:val="24"/>
        </w:rPr>
        <w:t>://ishimsk.nso.ru.);</w:t>
      </w:r>
    </w:p>
    <w:p w:rsidR="00F313AF" w:rsidRPr="005B75E7" w:rsidRDefault="00F313AF" w:rsidP="00F313AF">
      <w:pPr>
        <w:pStyle w:val="a5"/>
        <w:tabs>
          <w:tab w:val="left" w:pos="426"/>
        </w:tabs>
        <w:kinsoku w:val="0"/>
        <w:overflowPunct w:val="0"/>
        <w:ind w:left="1134" w:right="-24" w:firstLine="567"/>
        <w:jc w:val="both"/>
        <w:rPr>
          <w:w w:val="105"/>
          <w:sz w:val="24"/>
          <w:szCs w:val="24"/>
        </w:rPr>
      </w:pPr>
      <w:r w:rsidRPr="005B75E7">
        <w:rPr>
          <w:spacing w:val="-2"/>
          <w:w w:val="105"/>
          <w:sz w:val="24"/>
          <w:szCs w:val="24"/>
        </w:rPr>
        <w:t xml:space="preserve"> посредством</w:t>
      </w:r>
      <w:r w:rsidRPr="005B75E7">
        <w:rPr>
          <w:sz w:val="24"/>
          <w:szCs w:val="24"/>
        </w:rPr>
        <w:tab/>
      </w:r>
      <w:r w:rsidRPr="005B75E7">
        <w:rPr>
          <w:spacing w:val="-2"/>
          <w:w w:val="105"/>
          <w:sz w:val="24"/>
          <w:szCs w:val="24"/>
        </w:rPr>
        <w:t>размещения</w:t>
      </w:r>
      <w:r w:rsidRPr="005B75E7">
        <w:rPr>
          <w:sz w:val="24"/>
          <w:szCs w:val="24"/>
        </w:rPr>
        <w:tab/>
      </w:r>
      <w:r w:rsidRPr="005B75E7">
        <w:rPr>
          <w:spacing w:val="-2"/>
          <w:w w:val="105"/>
          <w:sz w:val="24"/>
          <w:szCs w:val="24"/>
        </w:rPr>
        <w:t>информации</w:t>
      </w:r>
      <w:r w:rsidRPr="005B75E7">
        <w:rPr>
          <w:sz w:val="24"/>
          <w:szCs w:val="24"/>
        </w:rPr>
        <w:tab/>
      </w:r>
      <w:r w:rsidRPr="005B75E7">
        <w:rPr>
          <w:spacing w:val="-6"/>
          <w:w w:val="105"/>
          <w:sz w:val="24"/>
          <w:szCs w:val="24"/>
        </w:rPr>
        <w:t>на</w:t>
      </w:r>
      <w:r w:rsidRPr="005B75E7">
        <w:rPr>
          <w:sz w:val="24"/>
          <w:szCs w:val="24"/>
        </w:rPr>
        <w:tab/>
      </w:r>
      <w:r w:rsidRPr="005B75E7">
        <w:rPr>
          <w:spacing w:val="-2"/>
          <w:w w:val="105"/>
          <w:sz w:val="24"/>
          <w:szCs w:val="24"/>
        </w:rPr>
        <w:t>информационных</w:t>
      </w:r>
      <w:r w:rsidRPr="005B75E7">
        <w:rPr>
          <w:sz w:val="24"/>
          <w:szCs w:val="24"/>
        </w:rPr>
        <w:tab/>
      </w:r>
      <w:r w:rsidRPr="005B75E7">
        <w:rPr>
          <w:spacing w:val="-2"/>
          <w:w w:val="105"/>
          <w:sz w:val="24"/>
          <w:szCs w:val="24"/>
        </w:rPr>
        <w:t xml:space="preserve">стендах </w:t>
      </w:r>
      <w:r w:rsidRPr="005B75E7">
        <w:rPr>
          <w:w w:val="105"/>
          <w:sz w:val="24"/>
          <w:szCs w:val="24"/>
        </w:rPr>
        <w:t>администрации Ишимского сельсовета Чистоозерного района Новосибирской области или многофункционального центра.</w:t>
      </w:r>
    </w:p>
    <w:p w:rsidR="00F313AF" w:rsidRPr="005B75E7" w:rsidRDefault="00F313AF" w:rsidP="00F313AF">
      <w:pPr>
        <w:tabs>
          <w:tab w:val="left" w:pos="426"/>
          <w:tab w:val="left" w:pos="2206"/>
        </w:tabs>
        <w:kinsoku w:val="0"/>
        <w:overflowPunct w:val="0"/>
        <w:spacing w:line="240" w:lineRule="auto"/>
        <w:ind w:right="-24"/>
        <w:rPr>
          <w:rFonts w:ascii="Times New Roman" w:hAnsi="Times New Roman"/>
          <w:spacing w:val="-2"/>
          <w:w w:val="105"/>
          <w:sz w:val="24"/>
          <w:szCs w:val="24"/>
        </w:rPr>
      </w:pPr>
      <w:r w:rsidRPr="005B75E7">
        <w:rPr>
          <w:rFonts w:ascii="Times New Roman" w:hAnsi="Times New Roman"/>
          <w:w w:val="105"/>
          <w:sz w:val="24"/>
          <w:szCs w:val="24"/>
        </w:rPr>
        <w:t xml:space="preserve">                                     5. Информирование</w:t>
      </w:r>
      <w:r w:rsidRPr="005B75E7">
        <w:rPr>
          <w:rFonts w:ascii="Times New Roman" w:hAnsi="Times New Roman"/>
          <w:spacing w:val="-14"/>
          <w:w w:val="105"/>
          <w:sz w:val="24"/>
          <w:szCs w:val="24"/>
        </w:rPr>
        <w:t xml:space="preserve"> </w:t>
      </w:r>
      <w:r w:rsidRPr="005B75E7">
        <w:rPr>
          <w:rFonts w:ascii="Times New Roman" w:hAnsi="Times New Roman"/>
          <w:w w:val="105"/>
          <w:sz w:val="24"/>
          <w:szCs w:val="24"/>
        </w:rPr>
        <w:t>осуществляется</w:t>
      </w:r>
      <w:r w:rsidRPr="005B75E7">
        <w:rPr>
          <w:rFonts w:ascii="Times New Roman" w:hAnsi="Times New Roman"/>
          <w:spacing w:val="-2"/>
          <w:w w:val="105"/>
          <w:sz w:val="24"/>
          <w:szCs w:val="24"/>
        </w:rPr>
        <w:t xml:space="preserve"> </w:t>
      </w:r>
      <w:r w:rsidRPr="005B75E7">
        <w:rPr>
          <w:rFonts w:ascii="Times New Roman" w:hAnsi="Times New Roman"/>
          <w:w w:val="105"/>
          <w:sz w:val="24"/>
          <w:szCs w:val="24"/>
        </w:rPr>
        <w:t>по</w:t>
      </w:r>
      <w:r w:rsidRPr="005B75E7">
        <w:rPr>
          <w:rFonts w:ascii="Times New Roman" w:hAnsi="Times New Roman"/>
          <w:spacing w:val="14"/>
          <w:w w:val="105"/>
          <w:sz w:val="24"/>
          <w:szCs w:val="24"/>
        </w:rPr>
        <w:t xml:space="preserve"> </w:t>
      </w:r>
      <w:r w:rsidRPr="005B75E7">
        <w:rPr>
          <w:rFonts w:ascii="Times New Roman" w:hAnsi="Times New Roman"/>
          <w:w w:val="105"/>
          <w:sz w:val="24"/>
          <w:szCs w:val="24"/>
        </w:rPr>
        <w:t>вопросам,</w:t>
      </w:r>
      <w:r w:rsidRPr="005B75E7">
        <w:rPr>
          <w:rFonts w:ascii="Times New Roman" w:hAnsi="Times New Roman"/>
          <w:spacing w:val="26"/>
          <w:w w:val="105"/>
          <w:sz w:val="24"/>
          <w:szCs w:val="24"/>
        </w:rPr>
        <w:t xml:space="preserve"> </w:t>
      </w:r>
      <w:r w:rsidRPr="005B75E7">
        <w:rPr>
          <w:rFonts w:ascii="Times New Roman" w:hAnsi="Times New Roman"/>
          <w:spacing w:val="-2"/>
          <w:w w:val="105"/>
          <w:sz w:val="24"/>
          <w:szCs w:val="24"/>
        </w:rPr>
        <w:t>касающимся:</w:t>
      </w:r>
    </w:p>
    <w:p w:rsidR="00F313AF" w:rsidRPr="005B75E7" w:rsidRDefault="00F313AF" w:rsidP="00F313AF">
      <w:pPr>
        <w:pStyle w:val="a3"/>
        <w:numPr>
          <w:ilvl w:val="0"/>
          <w:numId w:val="21"/>
        </w:numPr>
        <w:tabs>
          <w:tab w:val="left" w:pos="426"/>
          <w:tab w:val="left" w:pos="1926"/>
        </w:tabs>
        <w:kinsoku w:val="0"/>
        <w:overflowPunct w:val="0"/>
        <w:ind w:left="1925" w:right="-24" w:hanging="141"/>
        <w:rPr>
          <w:spacing w:val="-2"/>
          <w:w w:val="105"/>
        </w:rPr>
      </w:pPr>
      <w:r w:rsidRPr="005B75E7">
        <w:rPr>
          <w:w w:val="105"/>
        </w:rPr>
        <w:t>способов</w:t>
      </w:r>
      <w:r w:rsidRPr="005B75E7">
        <w:rPr>
          <w:spacing w:val="5"/>
          <w:w w:val="105"/>
        </w:rPr>
        <w:t xml:space="preserve"> </w:t>
      </w:r>
      <w:r w:rsidRPr="005B75E7">
        <w:rPr>
          <w:w w:val="105"/>
        </w:rPr>
        <w:t>подачи</w:t>
      </w:r>
      <w:r w:rsidRPr="005B75E7">
        <w:rPr>
          <w:spacing w:val="5"/>
          <w:w w:val="105"/>
        </w:rPr>
        <w:t xml:space="preserve"> </w:t>
      </w:r>
      <w:r w:rsidRPr="005B75E7">
        <w:rPr>
          <w:w w:val="105"/>
        </w:rPr>
        <w:t>заявления</w:t>
      </w:r>
      <w:r w:rsidRPr="005B75E7">
        <w:rPr>
          <w:spacing w:val="14"/>
          <w:w w:val="105"/>
        </w:rPr>
        <w:t xml:space="preserve"> </w:t>
      </w:r>
      <w:r w:rsidRPr="005B75E7">
        <w:rPr>
          <w:w w:val="105"/>
        </w:rPr>
        <w:t>о</w:t>
      </w:r>
      <w:r w:rsidRPr="005B75E7">
        <w:rPr>
          <w:spacing w:val="-4"/>
          <w:w w:val="105"/>
        </w:rPr>
        <w:t xml:space="preserve"> </w:t>
      </w:r>
      <w:r w:rsidRPr="005B75E7">
        <w:rPr>
          <w:w w:val="105"/>
        </w:rPr>
        <w:t>предоставлении</w:t>
      </w:r>
      <w:r w:rsidRPr="005B75E7">
        <w:rPr>
          <w:spacing w:val="2"/>
          <w:w w:val="105"/>
        </w:rPr>
        <w:t xml:space="preserve"> муниципальной </w:t>
      </w:r>
      <w:r w:rsidRPr="005B75E7">
        <w:rPr>
          <w:spacing w:val="-2"/>
          <w:w w:val="105"/>
        </w:rPr>
        <w:t>услуги;</w:t>
      </w:r>
    </w:p>
    <w:p w:rsidR="00F313AF" w:rsidRPr="005B75E7" w:rsidRDefault="00F313AF" w:rsidP="00F313AF">
      <w:pPr>
        <w:pStyle w:val="a3"/>
        <w:numPr>
          <w:ilvl w:val="0"/>
          <w:numId w:val="21"/>
        </w:numPr>
        <w:tabs>
          <w:tab w:val="left" w:pos="426"/>
          <w:tab w:val="left" w:pos="1926"/>
          <w:tab w:val="left" w:pos="2995"/>
          <w:tab w:val="left" w:pos="5153"/>
          <w:tab w:val="left" w:pos="6097"/>
          <w:tab w:val="left" w:pos="6485"/>
          <w:tab w:val="left" w:pos="9181"/>
        </w:tabs>
        <w:kinsoku w:val="0"/>
        <w:overflowPunct w:val="0"/>
        <w:ind w:left="1162" w:right="-24" w:firstLine="623"/>
        <w:rPr>
          <w:w w:val="105"/>
        </w:rPr>
      </w:pPr>
      <w:r w:rsidRPr="005B75E7">
        <w:rPr>
          <w:spacing w:val="-2"/>
          <w:w w:val="105"/>
        </w:rPr>
        <w:t>адресов</w:t>
      </w:r>
      <w:r w:rsidRPr="005B75E7">
        <w:tab/>
      </w:r>
      <w:r w:rsidRPr="005B75E7">
        <w:rPr>
          <w:spacing w:val="-2"/>
          <w:w w:val="105"/>
        </w:rPr>
        <w:t>администрации Ишимского сельсовета Чистоозерного района Новосибирской области</w:t>
      </w:r>
      <w:r w:rsidRPr="005B75E7">
        <w:tab/>
      </w:r>
      <w:r w:rsidRPr="005B75E7">
        <w:rPr>
          <w:spacing w:val="-10"/>
          <w:w w:val="105"/>
        </w:rPr>
        <w:t>и</w:t>
      </w:r>
      <w:r w:rsidRPr="005B75E7">
        <w:tab/>
      </w:r>
      <w:r w:rsidRPr="005B75E7">
        <w:rPr>
          <w:spacing w:val="-2"/>
          <w:w w:val="105"/>
        </w:rPr>
        <w:t>многофункциональных</w:t>
      </w:r>
      <w:r w:rsidRPr="005B75E7">
        <w:tab/>
      </w:r>
      <w:r w:rsidRPr="005B75E7">
        <w:rPr>
          <w:spacing w:val="-2"/>
          <w:w w:val="105"/>
        </w:rPr>
        <w:t xml:space="preserve">центров, </w:t>
      </w:r>
      <w:r w:rsidRPr="005B75E7">
        <w:rPr>
          <w:w w:val="105"/>
        </w:rPr>
        <w:t>обращение в которые необходимо для предоставления  муниципальной услуги;</w:t>
      </w:r>
    </w:p>
    <w:p w:rsidR="00F313AF" w:rsidRPr="005B75E7" w:rsidRDefault="00F313AF" w:rsidP="00F313AF">
      <w:pPr>
        <w:pStyle w:val="a3"/>
        <w:numPr>
          <w:ilvl w:val="0"/>
          <w:numId w:val="21"/>
        </w:numPr>
        <w:tabs>
          <w:tab w:val="left" w:pos="426"/>
          <w:tab w:val="left" w:pos="1932"/>
        </w:tabs>
        <w:kinsoku w:val="0"/>
        <w:overflowPunct w:val="0"/>
        <w:ind w:left="1165" w:right="-24" w:firstLine="620"/>
        <w:rPr>
          <w:w w:val="105"/>
        </w:rPr>
      </w:pPr>
      <w:r w:rsidRPr="005B75E7">
        <w:rPr>
          <w:w w:val="105"/>
        </w:rPr>
        <w:t>справочной</w:t>
      </w:r>
      <w:r w:rsidRPr="005B75E7">
        <w:rPr>
          <w:spacing w:val="80"/>
          <w:w w:val="105"/>
        </w:rPr>
        <w:t xml:space="preserve"> </w:t>
      </w:r>
      <w:r w:rsidRPr="005B75E7">
        <w:rPr>
          <w:w w:val="105"/>
        </w:rPr>
        <w:t>информации</w:t>
      </w:r>
      <w:r w:rsidRPr="005B75E7">
        <w:rPr>
          <w:spacing w:val="80"/>
          <w:w w:val="105"/>
        </w:rPr>
        <w:t xml:space="preserve"> </w:t>
      </w:r>
      <w:r w:rsidRPr="005B75E7">
        <w:rPr>
          <w:w w:val="105"/>
        </w:rPr>
        <w:t>о</w:t>
      </w:r>
      <w:r w:rsidRPr="005B75E7">
        <w:rPr>
          <w:spacing w:val="40"/>
          <w:w w:val="105"/>
        </w:rPr>
        <w:t xml:space="preserve"> </w:t>
      </w:r>
      <w:r w:rsidRPr="005B75E7">
        <w:rPr>
          <w:w w:val="105"/>
        </w:rPr>
        <w:t>работе</w:t>
      </w:r>
      <w:r w:rsidRPr="005B75E7">
        <w:rPr>
          <w:spacing w:val="40"/>
          <w:w w:val="105"/>
        </w:rPr>
        <w:t xml:space="preserve"> </w:t>
      </w:r>
      <w:r w:rsidRPr="005B75E7">
        <w:rPr>
          <w:w w:val="105"/>
        </w:rPr>
        <w:t>администрации Ишимского сельсовета Чистоозерного района Новосибирской области</w:t>
      </w:r>
      <w:r w:rsidRPr="005B75E7">
        <w:rPr>
          <w:spacing w:val="40"/>
          <w:w w:val="105"/>
        </w:rPr>
        <w:t xml:space="preserve"> </w:t>
      </w:r>
      <w:r w:rsidRPr="005B75E7">
        <w:rPr>
          <w:w w:val="105"/>
        </w:rPr>
        <w:t>(структурных подразделений</w:t>
      </w:r>
      <w:r w:rsidRPr="005B75E7">
        <w:rPr>
          <w:spacing w:val="40"/>
          <w:w w:val="105"/>
        </w:rPr>
        <w:t xml:space="preserve"> </w:t>
      </w:r>
      <w:r w:rsidRPr="005B75E7">
        <w:rPr>
          <w:w w:val="105"/>
        </w:rPr>
        <w:t>администрации Ишимского сельсовета Чистоозерного района Новосибирской области);</w:t>
      </w:r>
    </w:p>
    <w:p w:rsidR="00F313AF" w:rsidRPr="005B75E7" w:rsidRDefault="00F313AF" w:rsidP="00F313AF">
      <w:pPr>
        <w:pStyle w:val="a3"/>
        <w:numPr>
          <w:ilvl w:val="0"/>
          <w:numId w:val="21"/>
        </w:numPr>
        <w:tabs>
          <w:tab w:val="left" w:pos="426"/>
          <w:tab w:val="left" w:pos="1925"/>
        </w:tabs>
        <w:kinsoku w:val="0"/>
        <w:overflowPunct w:val="0"/>
        <w:ind w:left="1924" w:right="-24" w:hanging="146"/>
        <w:rPr>
          <w:spacing w:val="-2"/>
          <w:w w:val="105"/>
        </w:rPr>
      </w:pPr>
      <w:r w:rsidRPr="005B75E7">
        <w:rPr>
          <w:w w:val="105"/>
        </w:rPr>
        <w:t>документов,</w:t>
      </w:r>
      <w:r w:rsidRPr="005B75E7">
        <w:rPr>
          <w:spacing w:val="11"/>
          <w:w w:val="105"/>
        </w:rPr>
        <w:t xml:space="preserve"> </w:t>
      </w:r>
      <w:r w:rsidRPr="005B75E7">
        <w:rPr>
          <w:w w:val="105"/>
        </w:rPr>
        <w:t>необходимых</w:t>
      </w:r>
      <w:r w:rsidRPr="005B75E7">
        <w:rPr>
          <w:spacing w:val="5"/>
          <w:w w:val="105"/>
        </w:rPr>
        <w:t xml:space="preserve"> </w:t>
      </w:r>
      <w:r w:rsidRPr="005B75E7">
        <w:rPr>
          <w:w w:val="105"/>
        </w:rPr>
        <w:t xml:space="preserve">для предоставления муниципальной </w:t>
      </w:r>
      <w:r w:rsidRPr="005B75E7">
        <w:rPr>
          <w:spacing w:val="-2"/>
          <w:w w:val="105"/>
        </w:rPr>
        <w:t>услуги;</w:t>
      </w:r>
    </w:p>
    <w:p w:rsidR="00F313AF" w:rsidRPr="005B75E7" w:rsidRDefault="00F313AF" w:rsidP="00F313AF">
      <w:pPr>
        <w:pStyle w:val="a3"/>
        <w:numPr>
          <w:ilvl w:val="0"/>
          <w:numId w:val="21"/>
        </w:numPr>
        <w:tabs>
          <w:tab w:val="left" w:pos="426"/>
          <w:tab w:val="left" w:pos="1935"/>
        </w:tabs>
        <w:kinsoku w:val="0"/>
        <w:overflowPunct w:val="0"/>
        <w:ind w:left="1934" w:right="-24" w:hanging="150"/>
        <w:rPr>
          <w:spacing w:val="-2"/>
          <w:w w:val="105"/>
        </w:rPr>
      </w:pPr>
      <w:r w:rsidRPr="005B75E7">
        <w:rPr>
          <w:w w:val="105"/>
        </w:rPr>
        <w:t>порядка</w:t>
      </w:r>
      <w:r w:rsidRPr="005B75E7">
        <w:rPr>
          <w:spacing w:val="15"/>
          <w:w w:val="105"/>
        </w:rPr>
        <w:t xml:space="preserve"> </w:t>
      </w:r>
      <w:r w:rsidRPr="005B75E7">
        <w:rPr>
          <w:w w:val="105"/>
        </w:rPr>
        <w:t>и</w:t>
      </w:r>
      <w:r w:rsidRPr="005B75E7">
        <w:rPr>
          <w:spacing w:val="-1"/>
          <w:w w:val="105"/>
        </w:rPr>
        <w:t xml:space="preserve"> </w:t>
      </w:r>
      <w:r w:rsidRPr="005B75E7">
        <w:rPr>
          <w:w w:val="105"/>
        </w:rPr>
        <w:t>сроков</w:t>
      </w:r>
      <w:r w:rsidRPr="005B75E7">
        <w:rPr>
          <w:spacing w:val="2"/>
          <w:w w:val="105"/>
        </w:rPr>
        <w:t xml:space="preserve"> </w:t>
      </w:r>
      <w:r w:rsidRPr="005B75E7">
        <w:rPr>
          <w:w w:val="105"/>
        </w:rPr>
        <w:t>предоставления</w:t>
      </w:r>
      <w:r w:rsidRPr="005B75E7">
        <w:rPr>
          <w:spacing w:val="-3"/>
          <w:w w:val="105"/>
        </w:rPr>
        <w:t xml:space="preserve"> муниципальной  </w:t>
      </w:r>
      <w:r w:rsidRPr="005B75E7">
        <w:rPr>
          <w:spacing w:val="-2"/>
          <w:w w:val="105"/>
        </w:rPr>
        <w:t>услуги;</w:t>
      </w:r>
    </w:p>
    <w:p w:rsidR="00F313AF" w:rsidRPr="005B75E7" w:rsidRDefault="00F313AF" w:rsidP="00F313AF">
      <w:pPr>
        <w:pStyle w:val="a5"/>
        <w:tabs>
          <w:tab w:val="left" w:pos="426"/>
        </w:tabs>
        <w:kinsoku w:val="0"/>
        <w:overflowPunct w:val="0"/>
        <w:ind w:left="1162" w:right="-24" w:firstLine="626"/>
        <w:jc w:val="both"/>
        <w:rPr>
          <w:w w:val="105"/>
          <w:sz w:val="24"/>
          <w:szCs w:val="24"/>
        </w:rPr>
      </w:pPr>
      <w:r w:rsidRPr="005B75E7">
        <w:rPr>
          <w:w w:val="105"/>
          <w:sz w:val="24"/>
          <w:szCs w:val="24"/>
        </w:rPr>
        <w:t>порядка</w:t>
      </w:r>
      <w:r w:rsidRPr="005B75E7">
        <w:rPr>
          <w:spacing w:val="-10"/>
          <w:w w:val="105"/>
          <w:sz w:val="24"/>
          <w:szCs w:val="24"/>
        </w:rPr>
        <w:t xml:space="preserve"> </w:t>
      </w:r>
      <w:r w:rsidRPr="005B75E7">
        <w:rPr>
          <w:w w:val="105"/>
          <w:sz w:val="24"/>
          <w:szCs w:val="24"/>
        </w:rPr>
        <w:t>получения сведений</w:t>
      </w:r>
      <w:r w:rsidRPr="005B75E7">
        <w:rPr>
          <w:spacing w:val="-1"/>
          <w:w w:val="105"/>
          <w:sz w:val="24"/>
          <w:szCs w:val="24"/>
        </w:rPr>
        <w:t xml:space="preserve"> </w:t>
      </w:r>
      <w:r w:rsidRPr="005B75E7">
        <w:rPr>
          <w:w w:val="105"/>
          <w:sz w:val="24"/>
          <w:szCs w:val="24"/>
        </w:rPr>
        <w:t>о</w:t>
      </w:r>
      <w:r w:rsidRPr="005B75E7">
        <w:rPr>
          <w:spacing w:val="-16"/>
          <w:w w:val="105"/>
          <w:sz w:val="24"/>
          <w:szCs w:val="24"/>
        </w:rPr>
        <w:t xml:space="preserve"> </w:t>
      </w:r>
      <w:r w:rsidRPr="005B75E7">
        <w:rPr>
          <w:w w:val="105"/>
          <w:sz w:val="24"/>
          <w:szCs w:val="24"/>
        </w:rPr>
        <w:t>ходе</w:t>
      </w:r>
      <w:r w:rsidRPr="005B75E7">
        <w:rPr>
          <w:spacing w:val="-13"/>
          <w:w w:val="105"/>
          <w:sz w:val="24"/>
          <w:szCs w:val="24"/>
        </w:rPr>
        <w:t xml:space="preserve"> </w:t>
      </w:r>
      <w:r w:rsidRPr="005B75E7">
        <w:rPr>
          <w:w w:val="105"/>
          <w:sz w:val="24"/>
          <w:szCs w:val="24"/>
        </w:rPr>
        <w:t>рассмотрения заявления о</w:t>
      </w:r>
      <w:r w:rsidRPr="005B75E7">
        <w:rPr>
          <w:spacing w:val="-13"/>
          <w:w w:val="105"/>
          <w:sz w:val="24"/>
          <w:szCs w:val="24"/>
        </w:rPr>
        <w:t xml:space="preserve"> </w:t>
      </w:r>
      <w:r w:rsidRPr="005B75E7">
        <w:rPr>
          <w:w w:val="105"/>
          <w:sz w:val="24"/>
          <w:szCs w:val="24"/>
        </w:rPr>
        <w:t>предоставлении</w:t>
      </w:r>
      <w:r>
        <w:rPr>
          <w:w w:val="105"/>
          <w:sz w:val="24"/>
          <w:szCs w:val="24"/>
        </w:rPr>
        <w:t xml:space="preserve"> муниципальной </w:t>
      </w:r>
      <w:r w:rsidRPr="005B75E7">
        <w:rPr>
          <w:w w:val="105"/>
          <w:sz w:val="24"/>
          <w:szCs w:val="24"/>
        </w:rPr>
        <w:t>услуги и о результатах ее предоставления;</w:t>
      </w:r>
      <w:r w:rsidRPr="005B75E7">
        <w:rPr>
          <w:i/>
          <w:iCs/>
          <w:w w:val="105"/>
          <w:sz w:val="24"/>
          <w:szCs w:val="24"/>
        </w:rPr>
        <w:t xml:space="preserve"> - </w:t>
      </w:r>
      <w:r w:rsidRPr="005B75E7">
        <w:rPr>
          <w:w w:val="105"/>
          <w:sz w:val="24"/>
          <w:szCs w:val="24"/>
        </w:rPr>
        <w:t>по</w:t>
      </w:r>
      <w:r w:rsidRPr="005B75E7">
        <w:rPr>
          <w:spacing w:val="40"/>
          <w:w w:val="105"/>
          <w:sz w:val="24"/>
          <w:szCs w:val="24"/>
        </w:rPr>
        <w:t xml:space="preserve">  </w:t>
      </w:r>
      <w:r w:rsidRPr="005B75E7">
        <w:rPr>
          <w:w w:val="105"/>
          <w:sz w:val="24"/>
          <w:szCs w:val="24"/>
        </w:rPr>
        <w:t>вопросам</w:t>
      </w:r>
      <w:r w:rsidRPr="005B75E7">
        <w:rPr>
          <w:spacing w:val="40"/>
          <w:w w:val="105"/>
          <w:sz w:val="24"/>
          <w:szCs w:val="24"/>
        </w:rPr>
        <w:t xml:space="preserve">  </w:t>
      </w:r>
      <w:r w:rsidRPr="005B75E7">
        <w:rPr>
          <w:w w:val="105"/>
          <w:sz w:val="24"/>
          <w:szCs w:val="24"/>
        </w:rPr>
        <w:t>предоставления</w:t>
      </w:r>
      <w:r w:rsidRPr="005B75E7">
        <w:rPr>
          <w:spacing w:val="39"/>
          <w:w w:val="105"/>
          <w:sz w:val="24"/>
          <w:szCs w:val="24"/>
        </w:rPr>
        <w:t xml:space="preserve">  </w:t>
      </w:r>
      <w:r w:rsidRPr="005B75E7">
        <w:rPr>
          <w:w w:val="105"/>
          <w:sz w:val="24"/>
          <w:szCs w:val="24"/>
        </w:rPr>
        <w:t>услуг,</w:t>
      </w:r>
      <w:r w:rsidRPr="005B75E7">
        <w:rPr>
          <w:spacing w:val="40"/>
          <w:w w:val="105"/>
          <w:sz w:val="24"/>
          <w:szCs w:val="24"/>
        </w:rPr>
        <w:t xml:space="preserve">  </w:t>
      </w:r>
      <w:r w:rsidRPr="005B75E7">
        <w:rPr>
          <w:w w:val="105"/>
          <w:sz w:val="24"/>
          <w:szCs w:val="24"/>
        </w:rPr>
        <w:t>которые</w:t>
      </w:r>
      <w:r w:rsidRPr="005B75E7">
        <w:rPr>
          <w:spacing w:val="40"/>
          <w:w w:val="105"/>
          <w:sz w:val="24"/>
          <w:szCs w:val="24"/>
        </w:rPr>
        <w:t xml:space="preserve">  </w:t>
      </w:r>
      <w:r w:rsidRPr="005B75E7">
        <w:rPr>
          <w:w w:val="105"/>
          <w:sz w:val="24"/>
          <w:szCs w:val="24"/>
        </w:rPr>
        <w:t>являются</w:t>
      </w:r>
      <w:r w:rsidRPr="005B75E7">
        <w:rPr>
          <w:spacing w:val="40"/>
          <w:w w:val="105"/>
          <w:sz w:val="24"/>
          <w:szCs w:val="24"/>
        </w:rPr>
        <w:t xml:space="preserve">  </w:t>
      </w:r>
      <w:r w:rsidRPr="005B75E7">
        <w:rPr>
          <w:w w:val="105"/>
          <w:sz w:val="24"/>
          <w:szCs w:val="24"/>
        </w:rPr>
        <w:t>необходимыми и</w:t>
      </w:r>
      <w:r w:rsidRPr="005B75E7">
        <w:rPr>
          <w:spacing w:val="75"/>
          <w:w w:val="105"/>
          <w:sz w:val="24"/>
          <w:szCs w:val="24"/>
        </w:rPr>
        <w:t xml:space="preserve">  </w:t>
      </w:r>
      <w:r w:rsidRPr="005B75E7">
        <w:rPr>
          <w:w w:val="105"/>
          <w:sz w:val="24"/>
          <w:szCs w:val="24"/>
        </w:rPr>
        <w:t>обязательными</w:t>
      </w:r>
      <w:r w:rsidRPr="005B75E7">
        <w:rPr>
          <w:spacing w:val="80"/>
          <w:w w:val="105"/>
          <w:sz w:val="24"/>
          <w:szCs w:val="24"/>
        </w:rPr>
        <w:t xml:space="preserve">  </w:t>
      </w:r>
      <w:r w:rsidRPr="005B75E7">
        <w:rPr>
          <w:w w:val="105"/>
          <w:sz w:val="24"/>
          <w:szCs w:val="24"/>
        </w:rPr>
        <w:t>для</w:t>
      </w:r>
      <w:r w:rsidRPr="005B75E7">
        <w:rPr>
          <w:spacing w:val="79"/>
          <w:w w:val="105"/>
          <w:sz w:val="24"/>
          <w:szCs w:val="24"/>
        </w:rPr>
        <w:t xml:space="preserve">  </w:t>
      </w:r>
      <w:r w:rsidRPr="005B75E7">
        <w:rPr>
          <w:w w:val="105"/>
          <w:sz w:val="24"/>
          <w:szCs w:val="24"/>
        </w:rPr>
        <w:t>предоставления</w:t>
      </w:r>
      <w:r w:rsidRPr="005B75E7">
        <w:rPr>
          <w:spacing w:val="76"/>
          <w:w w:val="105"/>
          <w:sz w:val="24"/>
          <w:szCs w:val="24"/>
        </w:rPr>
        <w:t xml:space="preserve"> </w:t>
      </w:r>
      <w:r w:rsidRPr="005B75E7">
        <w:rPr>
          <w:sz w:val="24"/>
          <w:szCs w:val="24"/>
        </w:rPr>
        <w:t>муниципальной</w:t>
      </w:r>
      <w:r w:rsidRPr="005B75E7">
        <w:rPr>
          <w:spacing w:val="76"/>
          <w:w w:val="105"/>
          <w:sz w:val="24"/>
          <w:szCs w:val="24"/>
        </w:rPr>
        <w:t xml:space="preserve">  </w:t>
      </w:r>
      <w:r w:rsidRPr="005B75E7">
        <w:rPr>
          <w:w w:val="105"/>
          <w:sz w:val="24"/>
          <w:szCs w:val="24"/>
        </w:rPr>
        <w:t>услуги</w:t>
      </w:r>
      <w:r w:rsidRPr="005B75E7">
        <w:rPr>
          <w:spacing w:val="80"/>
          <w:w w:val="105"/>
          <w:sz w:val="24"/>
          <w:szCs w:val="24"/>
        </w:rPr>
        <w:t xml:space="preserve">  </w:t>
      </w:r>
      <w:r w:rsidRPr="005B75E7">
        <w:rPr>
          <w:w w:val="105"/>
          <w:sz w:val="24"/>
          <w:szCs w:val="24"/>
        </w:rPr>
        <w:t>(включая</w:t>
      </w:r>
      <w:r w:rsidRPr="005B75E7">
        <w:rPr>
          <w:spacing w:val="80"/>
          <w:w w:val="105"/>
          <w:sz w:val="24"/>
          <w:szCs w:val="24"/>
        </w:rPr>
        <w:t xml:space="preserve">  </w:t>
      </w:r>
      <w:r w:rsidRPr="005B75E7">
        <w:rPr>
          <w:w w:val="105"/>
          <w:sz w:val="24"/>
          <w:szCs w:val="24"/>
        </w:rPr>
        <w:t>информирование о документах, необходимых для предоставления таких услуг);</w:t>
      </w:r>
    </w:p>
    <w:p w:rsidR="00F313AF" w:rsidRPr="005B75E7" w:rsidRDefault="00F313AF" w:rsidP="00F313AF">
      <w:pPr>
        <w:pStyle w:val="a3"/>
        <w:numPr>
          <w:ilvl w:val="0"/>
          <w:numId w:val="2"/>
        </w:numPr>
        <w:tabs>
          <w:tab w:val="left" w:pos="426"/>
          <w:tab w:val="left" w:pos="1922"/>
        </w:tabs>
        <w:kinsoku w:val="0"/>
        <w:overflowPunct w:val="0"/>
        <w:ind w:right="-24" w:firstLine="621"/>
      </w:pPr>
      <w:r w:rsidRPr="005B75E7">
        <w:t xml:space="preserve">порядка досудебного (внесудебного) обжалования действий (бездействия) </w:t>
      </w:r>
      <w:r w:rsidRPr="005B75E7">
        <w:rPr>
          <w:bCs/>
        </w:rPr>
        <w:t>должностных</w:t>
      </w:r>
      <w:r w:rsidRPr="005B75E7">
        <w:rPr>
          <w:b/>
          <w:bCs/>
        </w:rPr>
        <w:t xml:space="preserve"> </w:t>
      </w:r>
      <w:r w:rsidRPr="005B75E7">
        <w:t>лиц администрации Ишимского сельсовета Чистоозерного района Новосибирской области, работников многофункциональных центров</w:t>
      </w:r>
      <w:r w:rsidRPr="005B75E7">
        <w:rPr>
          <w:spacing w:val="40"/>
        </w:rPr>
        <w:t xml:space="preserve"> </w:t>
      </w:r>
      <w:r w:rsidRPr="005B75E7">
        <w:t>и</w:t>
      </w:r>
      <w:r w:rsidRPr="005B75E7">
        <w:rPr>
          <w:spacing w:val="40"/>
        </w:rPr>
        <w:t xml:space="preserve"> </w:t>
      </w:r>
      <w:r w:rsidRPr="005B75E7">
        <w:t>принимаемых</w:t>
      </w:r>
      <w:r w:rsidRPr="005B75E7">
        <w:rPr>
          <w:spacing w:val="40"/>
        </w:rPr>
        <w:t xml:space="preserve"> </w:t>
      </w:r>
      <w:r w:rsidRPr="005B75E7">
        <w:t>ими</w:t>
      </w:r>
      <w:r w:rsidRPr="005B75E7">
        <w:rPr>
          <w:spacing w:val="40"/>
        </w:rPr>
        <w:t xml:space="preserve"> </w:t>
      </w:r>
      <w:r w:rsidRPr="005B75E7">
        <w:t>при</w:t>
      </w:r>
      <w:r w:rsidRPr="005B75E7">
        <w:rPr>
          <w:spacing w:val="40"/>
        </w:rPr>
        <w:t xml:space="preserve"> </w:t>
      </w:r>
      <w:r w:rsidRPr="005B75E7">
        <w:t>предоставлении</w:t>
      </w:r>
      <w:r w:rsidRPr="005B75E7">
        <w:rPr>
          <w:spacing w:val="40"/>
        </w:rPr>
        <w:t xml:space="preserve"> </w:t>
      </w:r>
      <w:r w:rsidRPr="005B75E7">
        <w:t>муниципальной</w:t>
      </w:r>
      <w:r w:rsidRPr="005B75E7">
        <w:rPr>
          <w:spacing w:val="40"/>
        </w:rPr>
        <w:t xml:space="preserve"> </w:t>
      </w:r>
      <w:r w:rsidRPr="005B75E7">
        <w:t>услуги</w:t>
      </w:r>
      <w:r w:rsidRPr="005B75E7">
        <w:rPr>
          <w:spacing w:val="40"/>
        </w:rPr>
        <w:t xml:space="preserve"> </w:t>
      </w:r>
      <w:r w:rsidRPr="005B75E7">
        <w:t>решений.</w:t>
      </w:r>
    </w:p>
    <w:p w:rsidR="00F313AF" w:rsidRPr="005B75E7" w:rsidRDefault="00F313AF" w:rsidP="00F313AF">
      <w:pPr>
        <w:pStyle w:val="a5"/>
        <w:tabs>
          <w:tab w:val="left" w:pos="426"/>
        </w:tabs>
        <w:kinsoku w:val="0"/>
        <w:overflowPunct w:val="0"/>
        <w:ind w:left="1149" w:right="-24" w:firstLine="621"/>
        <w:jc w:val="both"/>
        <w:rPr>
          <w:w w:val="105"/>
          <w:sz w:val="24"/>
          <w:szCs w:val="24"/>
        </w:rPr>
      </w:pPr>
      <w:r w:rsidRPr="005B75E7">
        <w:rPr>
          <w:w w:val="105"/>
          <w:sz w:val="24"/>
          <w:szCs w:val="24"/>
        </w:rPr>
        <w:t xml:space="preserve"> 1.4.Получение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1.5.При устном обращении Заявителя (лично или по телефону) специалистом администрации Ишимского сельсовета Чистоозерного района </w:t>
      </w:r>
      <w:r w:rsidRPr="005B75E7">
        <w:rPr>
          <w:b w:val="0"/>
          <w:w w:val="105"/>
          <w:sz w:val="24"/>
          <w:szCs w:val="24"/>
        </w:rPr>
        <w:lastRenderedPageBreak/>
        <w:t>Новосибирской области, работник многофункционального центра, осуществляющий консультирование, подробно и в вежливой (корректной) форме информирует обратившихся</w:t>
      </w:r>
      <w:r w:rsidRPr="005B75E7">
        <w:rPr>
          <w:b w:val="0"/>
          <w:spacing w:val="40"/>
          <w:w w:val="105"/>
          <w:sz w:val="24"/>
          <w:szCs w:val="24"/>
        </w:rPr>
        <w:t xml:space="preserve"> </w:t>
      </w:r>
      <w:r w:rsidRPr="005B75E7">
        <w:rPr>
          <w:b w:val="0"/>
          <w:w w:val="105"/>
          <w:sz w:val="24"/>
          <w:szCs w:val="24"/>
        </w:rPr>
        <w:t>по интересующим</w:t>
      </w:r>
      <w:r w:rsidRPr="005B75E7">
        <w:rPr>
          <w:b w:val="0"/>
          <w:spacing w:val="40"/>
          <w:w w:val="105"/>
          <w:sz w:val="24"/>
          <w:szCs w:val="24"/>
        </w:rPr>
        <w:t xml:space="preserve"> </w:t>
      </w:r>
      <w:r w:rsidRPr="005B75E7">
        <w:rPr>
          <w:b w:val="0"/>
          <w:w w:val="105"/>
          <w:sz w:val="24"/>
          <w:szCs w:val="24"/>
        </w:rPr>
        <w:t>вопросам.</w:t>
      </w:r>
    </w:p>
    <w:p w:rsidR="00F313AF" w:rsidRPr="005B75E7" w:rsidRDefault="00F313AF" w:rsidP="00F313AF">
      <w:pPr>
        <w:pStyle w:val="a5"/>
        <w:tabs>
          <w:tab w:val="left" w:pos="426"/>
        </w:tabs>
        <w:kinsoku w:val="0"/>
        <w:overflowPunct w:val="0"/>
        <w:ind w:left="1136" w:right="-24" w:firstLine="624"/>
        <w:jc w:val="both"/>
        <w:rPr>
          <w:w w:val="105"/>
          <w:sz w:val="24"/>
          <w:szCs w:val="24"/>
        </w:rPr>
      </w:pPr>
      <w:r w:rsidRPr="005B75E7">
        <w:rPr>
          <w:w w:val="105"/>
          <w:sz w:val="24"/>
          <w:szCs w:val="24"/>
        </w:rPr>
        <w:t>Ответ</w:t>
      </w:r>
      <w:r w:rsidRPr="005B75E7">
        <w:rPr>
          <w:spacing w:val="-12"/>
          <w:w w:val="105"/>
          <w:sz w:val="24"/>
          <w:szCs w:val="24"/>
        </w:rPr>
        <w:t xml:space="preserve"> </w:t>
      </w:r>
      <w:r w:rsidRPr="005B75E7">
        <w:rPr>
          <w:w w:val="105"/>
          <w:sz w:val="24"/>
          <w:szCs w:val="24"/>
        </w:rPr>
        <w:t>на</w:t>
      </w:r>
      <w:r w:rsidRPr="005B75E7">
        <w:rPr>
          <w:spacing w:val="-16"/>
          <w:w w:val="105"/>
          <w:sz w:val="24"/>
          <w:szCs w:val="24"/>
        </w:rPr>
        <w:t xml:space="preserve"> </w:t>
      </w:r>
      <w:r w:rsidRPr="005B75E7">
        <w:rPr>
          <w:w w:val="105"/>
          <w:sz w:val="24"/>
          <w:szCs w:val="24"/>
        </w:rPr>
        <w:t>телефонный</w:t>
      </w:r>
      <w:r w:rsidRPr="005B75E7">
        <w:rPr>
          <w:spacing w:val="-3"/>
          <w:w w:val="105"/>
          <w:sz w:val="24"/>
          <w:szCs w:val="24"/>
        </w:rPr>
        <w:t xml:space="preserve"> </w:t>
      </w:r>
      <w:r w:rsidRPr="005B75E7">
        <w:rPr>
          <w:w w:val="105"/>
          <w:sz w:val="24"/>
          <w:szCs w:val="24"/>
        </w:rPr>
        <w:t>звонок</w:t>
      </w:r>
      <w:r w:rsidRPr="005B75E7">
        <w:rPr>
          <w:spacing w:val="-2"/>
          <w:w w:val="105"/>
          <w:sz w:val="24"/>
          <w:szCs w:val="24"/>
        </w:rPr>
        <w:t xml:space="preserve"> </w:t>
      </w:r>
      <w:r w:rsidRPr="005B75E7">
        <w:rPr>
          <w:w w:val="105"/>
          <w:sz w:val="24"/>
          <w:szCs w:val="24"/>
        </w:rPr>
        <w:t>должен</w:t>
      </w:r>
      <w:r w:rsidRPr="005B75E7">
        <w:rPr>
          <w:spacing w:val="-1"/>
          <w:w w:val="105"/>
          <w:sz w:val="24"/>
          <w:szCs w:val="24"/>
        </w:rPr>
        <w:t xml:space="preserve"> </w:t>
      </w:r>
      <w:r w:rsidRPr="005B75E7">
        <w:rPr>
          <w:w w:val="105"/>
          <w:sz w:val="24"/>
          <w:szCs w:val="24"/>
        </w:rPr>
        <w:t>начинаться</w:t>
      </w:r>
      <w:r w:rsidRPr="005B75E7">
        <w:rPr>
          <w:spacing w:val="-2"/>
          <w:w w:val="105"/>
          <w:sz w:val="24"/>
          <w:szCs w:val="24"/>
        </w:rPr>
        <w:t xml:space="preserve"> </w:t>
      </w:r>
      <w:r w:rsidRPr="005B75E7">
        <w:rPr>
          <w:w w:val="105"/>
          <w:sz w:val="24"/>
          <w:szCs w:val="24"/>
        </w:rPr>
        <w:t>с</w:t>
      </w:r>
      <w:r w:rsidRPr="005B75E7">
        <w:rPr>
          <w:spacing w:val="-16"/>
          <w:w w:val="105"/>
          <w:sz w:val="24"/>
          <w:szCs w:val="24"/>
        </w:rPr>
        <w:t xml:space="preserve"> </w:t>
      </w:r>
      <w:r w:rsidRPr="005B75E7">
        <w:rPr>
          <w:w w:val="105"/>
          <w:sz w:val="24"/>
          <w:szCs w:val="24"/>
        </w:rPr>
        <w:t>информации о</w:t>
      </w:r>
      <w:r w:rsidRPr="005B75E7">
        <w:rPr>
          <w:spacing w:val="-11"/>
          <w:w w:val="105"/>
          <w:sz w:val="24"/>
          <w:szCs w:val="24"/>
        </w:rPr>
        <w:t xml:space="preserve"> </w:t>
      </w:r>
      <w:r w:rsidRPr="005B75E7">
        <w:rPr>
          <w:w w:val="105"/>
          <w:sz w:val="24"/>
          <w:szCs w:val="24"/>
        </w:rPr>
        <w:t xml:space="preserve">наименовании органа (номере многофункционального центра), в который позвонил Заявитель, фамилии, имени, отчества (последнее </w:t>
      </w:r>
      <w:r w:rsidRPr="005B75E7">
        <w:rPr>
          <w:w w:val="90"/>
          <w:sz w:val="24"/>
          <w:szCs w:val="24"/>
        </w:rPr>
        <w:t xml:space="preserve">— </w:t>
      </w:r>
      <w:r w:rsidRPr="005B75E7">
        <w:rPr>
          <w:w w:val="105"/>
          <w:sz w:val="24"/>
          <w:szCs w:val="24"/>
        </w:rPr>
        <w:t>при наличии) и должности специалиста, принявшего телефонный</w:t>
      </w:r>
      <w:r w:rsidRPr="005B75E7">
        <w:rPr>
          <w:spacing w:val="40"/>
          <w:w w:val="105"/>
          <w:sz w:val="24"/>
          <w:szCs w:val="24"/>
        </w:rPr>
        <w:t xml:space="preserve"> </w:t>
      </w:r>
      <w:r w:rsidRPr="005B75E7">
        <w:rPr>
          <w:w w:val="105"/>
          <w:sz w:val="24"/>
          <w:szCs w:val="24"/>
        </w:rPr>
        <w:t>звонок.</w:t>
      </w:r>
    </w:p>
    <w:p w:rsidR="00F313AF" w:rsidRPr="005B75E7" w:rsidRDefault="00F313AF" w:rsidP="00F313AF">
      <w:pPr>
        <w:pStyle w:val="a5"/>
        <w:tabs>
          <w:tab w:val="left" w:pos="426"/>
        </w:tabs>
        <w:kinsoku w:val="0"/>
        <w:overflowPunct w:val="0"/>
        <w:ind w:left="1128" w:right="-24" w:firstLine="629"/>
        <w:jc w:val="both"/>
        <w:rPr>
          <w:w w:val="105"/>
          <w:sz w:val="24"/>
          <w:szCs w:val="24"/>
        </w:rPr>
      </w:pPr>
      <w:r w:rsidRPr="005B75E7">
        <w:rPr>
          <w:w w:val="105"/>
          <w:sz w:val="24"/>
          <w:szCs w:val="24"/>
        </w:rPr>
        <w:t>Если специалист администрации Ишимског</w:t>
      </w:r>
      <w:r>
        <w:rPr>
          <w:w w:val="105"/>
          <w:sz w:val="24"/>
          <w:szCs w:val="24"/>
        </w:rPr>
        <w:t>о</w:t>
      </w:r>
      <w:r w:rsidRPr="005B75E7">
        <w:rPr>
          <w:w w:val="105"/>
          <w:sz w:val="24"/>
          <w:szCs w:val="24"/>
        </w:rPr>
        <w:t xml:space="preserve"> сельсовета Чистоозерног</w:t>
      </w:r>
      <w:r>
        <w:rPr>
          <w:w w:val="105"/>
          <w:sz w:val="24"/>
          <w:szCs w:val="24"/>
        </w:rPr>
        <w:t xml:space="preserve">о района Новосибирской области </w:t>
      </w:r>
      <w:r w:rsidRPr="005B75E7">
        <w:rPr>
          <w:w w:val="105"/>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w:t>
      </w:r>
      <w:r w:rsidRPr="005B75E7">
        <w:rPr>
          <w:spacing w:val="38"/>
          <w:w w:val="105"/>
          <w:sz w:val="24"/>
          <w:szCs w:val="24"/>
        </w:rPr>
        <w:t xml:space="preserve"> </w:t>
      </w:r>
      <w:r w:rsidRPr="005B75E7">
        <w:rPr>
          <w:w w:val="105"/>
          <w:sz w:val="24"/>
          <w:szCs w:val="24"/>
        </w:rPr>
        <w:t>информацию</w:t>
      </w:r>
      <w:r w:rsidRPr="005B75E7">
        <w:rPr>
          <w:spacing w:val="40"/>
          <w:w w:val="105"/>
          <w:sz w:val="24"/>
          <w:szCs w:val="24"/>
        </w:rPr>
        <w:t xml:space="preserve"> </w:t>
      </w:r>
      <w:r w:rsidRPr="005B75E7">
        <w:rPr>
          <w:w w:val="105"/>
          <w:sz w:val="24"/>
          <w:szCs w:val="24"/>
        </w:rPr>
        <w:t>позднее.</w:t>
      </w:r>
    </w:p>
    <w:p w:rsidR="00F313AF" w:rsidRPr="005B75E7" w:rsidRDefault="00F313AF" w:rsidP="00F313AF">
      <w:pPr>
        <w:pStyle w:val="a5"/>
        <w:tabs>
          <w:tab w:val="left" w:pos="426"/>
        </w:tabs>
        <w:kinsoku w:val="0"/>
        <w:overflowPunct w:val="0"/>
        <w:ind w:left="1139" w:right="-24" w:firstLine="612"/>
        <w:jc w:val="both"/>
        <w:rPr>
          <w:w w:val="105"/>
          <w:sz w:val="24"/>
          <w:szCs w:val="24"/>
        </w:rPr>
      </w:pPr>
      <w:r w:rsidRPr="005B75E7">
        <w:rPr>
          <w:w w:val="105"/>
          <w:sz w:val="24"/>
          <w:szCs w:val="24"/>
        </w:rPr>
        <w:t>Если</w:t>
      </w:r>
      <w:r w:rsidRPr="005B75E7">
        <w:rPr>
          <w:spacing w:val="-5"/>
          <w:w w:val="105"/>
          <w:sz w:val="24"/>
          <w:szCs w:val="24"/>
        </w:rPr>
        <w:t xml:space="preserve"> </w:t>
      </w:r>
      <w:r w:rsidRPr="005B75E7">
        <w:rPr>
          <w:w w:val="105"/>
          <w:sz w:val="24"/>
          <w:szCs w:val="24"/>
        </w:rPr>
        <w:t>подготовка отве</w:t>
      </w:r>
      <w:r w:rsidRPr="005B75E7">
        <w:rPr>
          <w:spacing w:val="-16"/>
          <w:w w:val="105"/>
          <w:sz w:val="24"/>
          <w:szCs w:val="24"/>
        </w:rPr>
        <w:t>т</w:t>
      </w:r>
      <w:r w:rsidRPr="005B75E7">
        <w:rPr>
          <w:w w:val="105"/>
          <w:sz w:val="24"/>
          <w:szCs w:val="24"/>
        </w:rPr>
        <w:t>а</w:t>
      </w:r>
      <w:r w:rsidRPr="005B75E7">
        <w:rPr>
          <w:spacing w:val="-6"/>
          <w:w w:val="105"/>
          <w:sz w:val="24"/>
          <w:szCs w:val="24"/>
        </w:rPr>
        <w:t xml:space="preserve"> </w:t>
      </w:r>
      <w:r w:rsidRPr="005B75E7">
        <w:rPr>
          <w:w w:val="105"/>
          <w:sz w:val="24"/>
          <w:szCs w:val="24"/>
        </w:rPr>
        <w:t>требует продолжительного времени специалист  администрации Ишимского сельсовета Чистоозерного района Новосибирской области, работник многофункционального центра может предложить заявителю</w:t>
      </w:r>
      <w:r w:rsidRPr="005B75E7">
        <w:rPr>
          <w:spacing w:val="40"/>
          <w:w w:val="105"/>
          <w:sz w:val="24"/>
          <w:szCs w:val="24"/>
        </w:rPr>
        <w:t xml:space="preserve"> </w:t>
      </w:r>
      <w:r w:rsidRPr="005B75E7">
        <w:rPr>
          <w:w w:val="105"/>
          <w:sz w:val="24"/>
          <w:szCs w:val="24"/>
        </w:rPr>
        <w:t>изложить обращение в письменной форме.</w:t>
      </w:r>
    </w:p>
    <w:p w:rsidR="00F313AF" w:rsidRPr="005B75E7" w:rsidRDefault="00F313AF" w:rsidP="00F313AF">
      <w:pPr>
        <w:pStyle w:val="a5"/>
        <w:tabs>
          <w:tab w:val="left" w:pos="426"/>
        </w:tabs>
        <w:kinsoku w:val="0"/>
        <w:overflowPunct w:val="0"/>
        <w:ind w:left="1132" w:right="-24" w:firstLine="620"/>
        <w:jc w:val="both"/>
        <w:rPr>
          <w:w w:val="105"/>
          <w:sz w:val="24"/>
          <w:szCs w:val="24"/>
        </w:rPr>
      </w:pPr>
      <w:r w:rsidRPr="005B75E7">
        <w:rPr>
          <w:w w:val="105"/>
          <w:sz w:val="24"/>
          <w:szCs w:val="24"/>
        </w:rPr>
        <w:t>Специалист администрации Ишимского сельсовета Чистоозерног</w:t>
      </w:r>
      <w:r>
        <w:rPr>
          <w:w w:val="105"/>
          <w:sz w:val="24"/>
          <w:szCs w:val="24"/>
        </w:rPr>
        <w:t xml:space="preserve">о района Новосибирской области </w:t>
      </w:r>
      <w:r w:rsidRPr="005B75E7">
        <w:rPr>
          <w:w w:val="105"/>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w:t>
      </w:r>
      <w:r w:rsidRPr="005B75E7">
        <w:rPr>
          <w:spacing w:val="40"/>
          <w:w w:val="105"/>
          <w:sz w:val="24"/>
          <w:szCs w:val="24"/>
        </w:rPr>
        <w:t xml:space="preserve"> </w:t>
      </w:r>
      <w:r w:rsidRPr="005B75E7">
        <w:rPr>
          <w:w w:val="105"/>
          <w:sz w:val="24"/>
          <w:szCs w:val="24"/>
        </w:rPr>
        <w:t>решение.</w:t>
      </w:r>
    </w:p>
    <w:p w:rsidR="00F313AF" w:rsidRPr="005B75E7" w:rsidRDefault="00F313AF" w:rsidP="00F313AF">
      <w:pPr>
        <w:pStyle w:val="a5"/>
        <w:tabs>
          <w:tab w:val="left" w:pos="426"/>
        </w:tabs>
        <w:kinsoku w:val="0"/>
        <w:overflowPunct w:val="0"/>
        <w:ind w:left="1139" w:right="-24" w:firstLine="618"/>
        <w:jc w:val="both"/>
        <w:rPr>
          <w:spacing w:val="-2"/>
          <w:w w:val="105"/>
          <w:sz w:val="24"/>
          <w:szCs w:val="24"/>
        </w:rPr>
      </w:pPr>
      <w:r w:rsidRPr="005B75E7">
        <w:rPr>
          <w:w w:val="105"/>
          <w:sz w:val="24"/>
          <w:szCs w:val="24"/>
        </w:rPr>
        <w:t xml:space="preserve">Продолжительность информирования по телефону не должна превышать 10 </w:t>
      </w:r>
      <w:r w:rsidRPr="005B75E7">
        <w:rPr>
          <w:spacing w:val="-2"/>
          <w:w w:val="105"/>
          <w:sz w:val="24"/>
          <w:szCs w:val="24"/>
        </w:rPr>
        <w:t>минут.</w:t>
      </w:r>
    </w:p>
    <w:p w:rsidR="00F313AF" w:rsidRPr="005B75E7" w:rsidRDefault="00F313AF" w:rsidP="00F313AF">
      <w:pPr>
        <w:pStyle w:val="a5"/>
        <w:tabs>
          <w:tab w:val="left" w:pos="426"/>
        </w:tabs>
        <w:kinsoku w:val="0"/>
        <w:overflowPunct w:val="0"/>
        <w:ind w:left="1751" w:right="-24"/>
        <w:jc w:val="both"/>
        <w:rPr>
          <w:spacing w:val="-2"/>
          <w:w w:val="105"/>
          <w:sz w:val="24"/>
          <w:szCs w:val="24"/>
        </w:rPr>
      </w:pPr>
      <w:r w:rsidRPr="005B75E7">
        <w:rPr>
          <w:w w:val="105"/>
          <w:sz w:val="24"/>
          <w:szCs w:val="24"/>
        </w:rPr>
        <w:t>Информирование</w:t>
      </w:r>
      <w:r w:rsidRPr="005B75E7">
        <w:rPr>
          <w:spacing w:val="-5"/>
          <w:w w:val="105"/>
          <w:sz w:val="24"/>
          <w:szCs w:val="24"/>
        </w:rPr>
        <w:t xml:space="preserve"> </w:t>
      </w:r>
      <w:r w:rsidRPr="005B75E7">
        <w:rPr>
          <w:w w:val="105"/>
          <w:sz w:val="24"/>
          <w:szCs w:val="24"/>
        </w:rPr>
        <w:t>осуществляется</w:t>
      </w:r>
      <w:r w:rsidRPr="005B75E7">
        <w:rPr>
          <w:spacing w:val="-6"/>
          <w:w w:val="105"/>
          <w:sz w:val="24"/>
          <w:szCs w:val="24"/>
        </w:rPr>
        <w:t xml:space="preserve"> </w:t>
      </w:r>
      <w:r w:rsidRPr="005B75E7">
        <w:rPr>
          <w:w w:val="105"/>
          <w:sz w:val="24"/>
          <w:szCs w:val="24"/>
        </w:rPr>
        <w:t>в</w:t>
      </w:r>
      <w:r w:rsidRPr="005B75E7">
        <w:rPr>
          <w:spacing w:val="-9"/>
          <w:w w:val="105"/>
          <w:sz w:val="24"/>
          <w:szCs w:val="24"/>
        </w:rPr>
        <w:t xml:space="preserve"> </w:t>
      </w:r>
      <w:r w:rsidRPr="005B75E7">
        <w:rPr>
          <w:w w:val="105"/>
          <w:sz w:val="24"/>
          <w:szCs w:val="24"/>
        </w:rPr>
        <w:t>соответствии</w:t>
      </w:r>
      <w:r w:rsidRPr="005B75E7">
        <w:rPr>
          <w:spacing w:val="28"/>
          <w:w w:val="105"/>
          <w:sz w:val="24"/>
          <w:szCs w:val="24"/>
        </w:rPr>
        <w:t xml:space="preserve"> </w:t>
      </w:r>
      <w:r w:rsidRPr="005B75E7">
        <w:rPr>
          <w:w w:val="105"/>
          <w:sz w:val="24"/>
          <w:szCs w:val="24"/>
        </w:rPr>
        <w:t>с</w:t>
      </w:r>
      <w:r w:rsidRPr="005B75E7">
        <w:rPr>
          <w:spacing w:val="2"/>
          <w:w w:val="105"/>
          <w:sz w:val="24"/>
          <w:szCs w:val="24"/>
        </w:rPr>
        <w:t xml:space="preserve"> </w:t>
      </w:r>
      <w:r w:rsidRPr="005B75E7">
        <w:rPr>
          <w:w w:val="105"/>
          <w:sz w:val="24"/>
          <w:szCs w:val="24"/>
        </w:rPr>
        <w:t>графиком</w:t>
      </w:r>
      <w:r w:rsidRPr="005B75E7">
        <w:rPr>
          <w:spacing w:val="21"/>
          <w:w w:val="105"/>
          <w:sz w:val="24"/>
          <w:szCs w:val="24"/>
        </w:rPr>
        <w:t xml:space="preserve"> </w:t>
      </w:r>
      <w:r w:rsidRPr="005B75E7">
        <w:rPr>
          <w:w w:val="105"/>
          <w:sz w:val="24"/>
          <w:szCs w:val="24"/>
        </w:rPr>
        <w:t>приема</w:t>
      </w:r>
      <w:r w:rsidRPr="005B75E7">
        <w:rPr>
          <w:spacing w:val="15"/>
          <w:w w:val="105"/>
          <w:sz w:val="24"/>
          <w:szCs w:val="24"/>
        </w:rPr>
        <w:t xml:space="preserve"> </w:t>
      </w:r>
      <w:r w:rsidRPr="005B75E7">
        <w:rPr>
          <w:spacing w:val="-2"/>
          <w:w w:val="105"/>
          <w:sz w:val="24"/>
          <w:szCs w:val="24"/>
        </w:rPr>
        <w:t>граждан.</w:t>
      </w:r>
    </w:p>
    <w:p w:rsidR="00F313AF" w:rsidRPr="005B75E7" w:rsidRDefault="00F313AF" w:rsidP="00F313AF">
      <w:pPr>
        <w:pStyle w:val="a3"/>
        <w:tabs>
          <w:tab w:val="left" w:pos="426"/>
          <w:tab w:val="left" w:pos="2179"/>
        </w:tabs>
        <w:kinsoku w:val="0"/>
        <w:overflowPunct w:val="0"/>
        <w:ind w:left="1134" w:right="-24" w:firstLine="0"/>
        <w:rPr>
          <w:w w:val="105"/>
        </w:rPr>
      </w:pPr>
      <w:r w:rsidRPr="005B75E7">
        <w:rPr>
          <w:w w:val="105"/>
        </w:rPr>
        <w:t>По</w:t>
      </w:r>
      <w:r w:rsidRPr="005B75E7">
        <w:rPr>
          <w:spacing w:val="-4"/>
          <w:w w:val="105"/>
        </w:rPr>
        <w:t xml:space="preserve"> </w:t>
      </w:r>
      <w:r w:rsidRPr="005B75E7">
        <w:rPr>
          <w:w w:val="105"/>
        </w:rPr>
        <w:t xml:space="preserve">письменному обращению специалист администрации </w:t>
      </w:r>
      <w:r>
        <w:rPr>
          <w:w w:val="105"/>
        </w:rPr>
        <w:t>Ишимского</w:t>
      </w:r>
      <w:r w:rsidRPr="005B75E7">
        <w:rPr>
          <w:w w:val="105"/>
        </w:rPr>
        <w:t xml:space="preserve"> сельсовета Чистоозерного района Новосибирской области, ответственное за предоставление</w:t>
      </w:r>
      <w:r w:rsidRPr="005B75E7">
        <w:rPr>
          <w:spacing w:val="-3"/>
          <w:w w:val="105"/>
        </w:rPr>
        <w:t xml:space="preserve"> муниципальной </w:t>
      </w:r>
      <w:r w:rsidRPr="005B75E7">
        <w:rPr>
          <w:w w:val="105"/>
        </w:rPr>
        <w:t>услуги, подробно в письменной форме разъясняет гражданину сведения по вопросам, указанным</w:t>
      </w:r>
      <w:r w:rsidRPr="005B75E7">
        <w:rPr>
          <w:spacing w:val="25"/>
          <w:w w:val="105"/>
        </w:rPr>
        <w:t xml:space="preserve"> </w:t>
      </w:r>
      <w:r w:rsidRPr="005B75E7">
        <w:rPr>
          <w:w w:val="105"/>
        </w:rPr>
        <w:t>в пункте 1.3. настоящего Регламен</w:t>
      </w:r>
      <w:r w:rsidRPr="005B75E7">
        <w:rPr>
          <w:spacing w:val="-14"/>
          <w:w w:val="105"/>
        </w:rPr>
        <w:t>т</w:t>
      </w:r>
      <w:r w:rsidRPr="005B75E7">
        <w:rPr>
          <w:w w:val="105"/>
        </w:rPr>
        <w:t>а,</w:t>
      </w:r>
      <w:r w:rsidRPr="005B75E7">
        <w:rPr>
          <w:spacing w:val="40"/>
          <w:w w:val="105"/>
        </w:rPr>
        <w:t xml:space="preserve"> </w:t>
      </w:r>
      <w:r w:rsidRPr="005B75E7">
        <w:rPr>
          <w:w w:val="105"/>
        </w:rPr>
        <w:t>в</w:t>
      </w:r>
      <w:r w:rsidRPr="005B75E7">
        <w:rPr>
          <w:spacing w:val="-16"/>
          <w:w w:val="105"/>
        </w:rPr>
        <w:t xml:space="preserve"> </w:t>
      </w:r>
      <w:r w:rsidRPr="005B75E7">
        <w:rPr>
          <w:w w:val="105"/>
        </w:rPr>
        <w:t>порядке,</w:t>
      </w:r>
      <w:r w:rsidRPr="005B75E7">
        <w:rPr>
          <w:spacing w:val="-15"/>
          <w:w w:val="105"/>
        </w:rPr>
        <w:t xml:space="preserve"> </w:t>
      </w:r>
      <w:r w:rsidRPr="005B75E7">
        <w:rPr>
          <w:w w:val="105"/>
        </w:rPr>
        <w:t>установленном</w:t>
      </w:r>
      <w:r w:rsidRPr="005B75E7">
        <w:rPr>
          <w:spacing w:val="-15"/>
          <w:w w:val="105"/>
        </w:rPr>
        <w:t xml:space="preserve"> </w:t>
      </w:r>
      <w:r w:rsidRPr="005B75E7">
        <w:rPr>
          <w:w w:val="105"/>
        </w:rPr>
        <w:t>«Федеральным</w:t>
      </w:r>
      <w:r w:rsidRPr="005B75E7">
        <w:rPr>
          <w:spacing w:val="-15"/>
          <w:w w:val="105"/>
        </w:rPr>
        <w:t xml:space="preserve"> </w:t>
      </w:r>
      <w:r w:rsidRPr="005B75E7">
        <w:rPr>
          <w:w w:val="105"/>
        </w:rPr>
        <w:t>законом</w:t>
      </w:r>
      <w:r w:rsidRPr="005B75E7">
        <w:rPr>
          <w:spacing w:val="-15"/>
          <w:w w:val="105"/>
        </w:rPr>
        <w:t xml:space="preserve"> </w:t>
      </w:r>
      <w:r w:rsidRPr="005B75E7">
        <w:rPr>
          <w:w w:val="105"/>
        </w:rPr>
        <w:t>от</w:t>
      </w:r>
      <w:r w:rsidRPr="005B75E7">
        <w:rPr>
          <w:spacing w:val="-15"/>
          <w:w w:val="105"/>
        </w:rPr>
        <w:t xml:space="preserve"> </w:t>
      </w:r>
      <w:r w:rsidRPr="005B75E7">
        <w:rPr>
          <w:w w:val="105"/>
        </w:rPr>
        <w:t>2</w:t>
      </w:r>
      <w:r w:rsidRPr="005B75E7">
        <w:rPr>
          <w:spacing w:val="-15"/>
          <w:w w:val="105"/>
        </w:rPr>
        <w:t xml:space="preserve"> </w:t>
      </w:r>
      <w:r w:rsidRPr="005B75E7">
        <w:rPr>
          <w:w w:val="105"/>
        </w:rPr>
        <w:t>мая</w:t>
      </w:r>
      <w:r w:rsidRPr="005B75E7">
        <w:rPr>
          <w:spacing w:val="-15"/>
          <w:w w:val="105"/>
        </w:rPr>
        <w:t xml:space="preserve"> </w:t>
      </w:r>
      <w:r w:rsidRPr="005B75E7">
        <w:rPr>
          <w:w w:val="105"/>
        </w:rPr>
        <w:t>2006</w:t>
      </w:r>
      <w:r w:rsidRPr="005B75E7">
        <w:rPr>
          <w:spacing w:val="-15"/>
          <w:w w:val="105"/>
        </w:rPr>
        <w:t xml:space="preserve"> </w:t>
      </w:r>
      <w:r w:rsidRPr="005B75E7">
        <w:rPr>
          <w:w w:val="105"/>
        </w:rPr>
        <w:t>г.</w:t>
      </w:r>
      <w:r w:rsidRPr="005B75E7">
        <w:rPr>
          <w:spacing w:val="-15"/>
          <w:w w:val="105"/>
        </w:rPr>
        <w:t xml:space="preserve"> </w:t>
      </w:r>
      <w:r w:rsidRPr="005B75E7">
        <w:rPr>
          <w:iCs/>
          <w:w w:val="105"/>
        </w:rPr>
        <w:t>№</w:t>
      </w:r>
      <w:r w:rsidRPr="005B75E7">
        <w:rPr>
          <w:i/>
          <w:iCs/>
          <w:spacing w:val="15"/>
          <w:w w:val="105"/>
        </w:rPr>
        <w:t xml:space="preserve"> </w:t>
      </w:r>
      <w:r w:rsidRPr="005B75E7">
        <w:rPr>
          <w:w w:val="105"/>
        </w:rPr>
        <w:t>59-ФЗ</w:t>
      </w:r>
      <w:r w:rsidRPr="005B75E7">
        <w:rPr>
          <w:spacing w:val="-14"/>
          <w:w w:val="105"/>
        </w:rPr>
        <w:t xml:space="preserve"> </w:t>
      </w:r>
      <w:r w:rsidRPr="005B75E7">
        <w:rPr>
          <w:w w:val="105"/>
        </w:rPr>
        <w:t>«О</w:t>
      </w:r>
      <w:r w:rsidRPr="005B75E7">
        <w:rPr>
          <w:spacing w:val="-16"/>
          <w:w w:val="105"/>
        </w:rPr>
        <w:t xml:space="preserve"> </w:t>
      </w:r>
      <w:r w:rsidRPr="005B75E7">
        <w:rPr>
          <w:w w:val="105"/>
        </w:rPr>
        <w:t>порядке рассмотрения</w:t>
      </w:r>
      <w:r w:rsidRPr="005B75E7">
        <w:rPr>
          <w:spacing w:val="40"/>
          <w:w w:val="105"/>
        </w:rPr>
        <w:t xml:space="preserve"> </w:t>
      </w:r>
      <w:r w:rsidRPr="005B75E7">
        <w:rPr>
          <w:w w:val="105"/>
        </w:rPr>
        <w:t>обращений граждан Российской Федерации».</w:t>
      </w:r>
    </w:p>
    <w:p w:rsidR="00F313AF" w:rsidRPr="005B75E7" w:rsidRDefault="00F313AF" w:rsidP="00F313AF">
      <w:pPr>
        <w:tabs>
          <w:tab w:val="left" w:pos="426"/>
          <w:tab w:val="left" w:pos="2180"/>
        </w:tabs>
        <w:kinsoku w:val="0"/>
        <w:overflowPunct w:val="0"/>
        <w:spacing w:line="240" w:lineRule="auto"/>
        <w:ind w:left="1134" w:right="-24"/>
        <w:jc w:val="both"/>
        <w:rPr>
          <w:rFonts w:ascii="Times New Roman" w:hAnsi="Times New Roman"/>
          <w:sz w:val="24"/>
          <w:szCs w:val="24"/>
        </w:rPr>
      </w:pPr>
      <w:r w:rsidRPr="005B75E7">
        <w:rPr>
          <w:rFonts w:ascii="Times New Roman" w:hAnsi="Times New Roman"/>
          <w:sz w:val="24"/>
          <w:szCs w:val="24"/>
        </w:rPr>
        <w:t>На</w:t>
      </w:r>
      <w:r>
        <w:rPr>
          <w:rFonts w:ascii="Times New Roman" w:hAnsi="Times New Roman"/>
          <w:spacing w:val="80"/>
          <w:sz w:val="24"/>
          <w:szCs w:val="24"/>
        </w:rPr>
        <w:t xml:space="preserve"> </w:t>
      </w:r>
      <w:r w:rsidRPr="005B75E7">
        <w:rPr>
          <w:rFonts w:ascii="Times New Roman" w:hAnsi="Times New Roman"/>
          <w:sz w:val="24"/>
          <w:szCs w:val="24"/>
        </w:rPr>
        <w:t>ЕПГУ</w:t>
      </w:r>
      <w:r>
        <w:rPr>
          <w:rFonts w:ascii="Times New Roman" w:hAnsi="Times New Roman"/>
          <w:spacing w:val="79"/>
          <w:w w:val="150"/>
          <w:sz w:val="24"/>
          <w:szCs w:val="24"/>
        </w:rPr>
        <w:t xml:space="preserve"> </w:t>
      </w:r>
      <w:r w:rsidRPr="005B75E7">
        <w:rPr>
          <w:rFonts w:ascii="Times New Roman" w:hAnsi="Times New Roman"/>
          <w:sz w:val="24"/>
          <w:szCs w:val="24"/>
        </w:rPr>
        <w:t>размещаются</w:t>
      </w:r>
      <w:r>
        <w:rPr>
          <w:rFonts w:ascii="Times New Roman" w:hAnsi="Times New Roman"/>
          <w:spacing w:val="78"/>
          <w:w w:val="150"/>
          <w:sz w:val="24"/>
          <w:szCs w:val="24"/>
        </w:rPr>
        <w:t xml:space="preserve"> </w:t>
      </w:r>
      <w:r w:rsidRPr="005B75E7">
        <w:rPr>
          <w:rFonts w:ascii="Times New Roman" w:hAnsi="Times New Roman"/>
          <w:sz w:val="24"/>
          <w:szCs w:val="24"/>
        </w:rPr>
        <w:t>сведения,</w:t>
      </w:r>
      <w:r>
        <w:rPr>
          <w:rFonts w:ascii="Times New Roman" w:hAnsi="Times New Roman"/>
          <w:spacing w:val="76"/>
          <w:w w:val="150"/>
          <w:sz w:val="24"/>
          <w:szCs w:val="24"/>
        </w:rPr>
        <w:t xml:space="preserve"> </w:t>
      </w:r>
      <w:r w:rsidRPr="005B75E7">
        <w:rPr>
          <w:rFonts w:ascii="Times New Roman" w:hAnsi="Times New Roman"/>
          <w:sz w:val="24"/>
          <w:szCs w:val="24"/>
        </w:rPr>
        <w:t>предусмотренные</w:t>
      </w:r>
      <w:r>
        <w:rPr>
          <w:rFonts w:ascii="Times New Roman" w:hAnsi="Times New Roman"/>
          <w:spacing w:val="80"/>
          <w:sz w:val="24"/>
          <w:szCs w:val="24"/>
        </w:rPr>
        <w:t xml:space="preserve"> </w:t>
      </w:r>
      <w:r w:rsidRPr="005B75E7">
        <w:rPr>
          <w:rFonts w:ascii="Times New Roman" w:hAnsi="Times New Roman"/>
          <w:sz w:val="24"/>
          <w:szCs w:val="24"/>
        </w:rPr>
        <w:t>Положением о федеральной государственной информационной системе «Федеральный реестр государственных</w:t>
      </w:r>
      <w:r w:rsidRPr="005B75E7">
        <w:rPr>
          <w:rFonts w:ascii="Times New Roman" w:hAnsi="Times New Roman"/>
          <w:spacing w:val="80"/>
          <w:sz w:val="24"/>
          <w:szCs w:val="24"/>
        </w:rPr>
        <w:t xml:space="preserve"> </w:t>
      </w:r>
      <w:r w:rsidRPr="005B75E7">
        <w:rPr>
          <w:rFonts w:ascii="Times New Roman" w:hAnsi="Times New Roman"/>
          <w:sz w:val="24"/>
          <w:szCs w:val="24"/>
        </w:rPr>
        <w:t>и</w:t>
      </w:r>
      <w:r w:rsidRPr="005B75E7">
        <w:rPr>
          <w:rFonts w:ascii="Times New Roman" w:hAnsi="Times New Roman"/>
          <w:spacing w:val="80"/>
          <w:sz w:val="24"/>
          <w:szCs w:val="24"/>
        </w:rPr>
        <w:t xml:space="preserve"> </w:t>
      </w:r>
      <w:r w:rsidRPr="005B75E7">
        <w:rPr>
          <w:rFonts w:ascii="Times New Roman" w:hAnsi="Times New Roman"/>
          <w:sz w:val="24"/>
          <w:szCs w:val="24"/>
        </w:rPr>
        <w:t>муниципальных</w:t>
      </w:r>
      <w:r w:rsidRPr="005B75E7">
        <w:rPr>
          <w:rFonts w:ascii="Times New Roman" w:hAnsi="Times New Roman"/>
          <w:spacing w:val="80"/>
          <w:sz w:val="24"/>
          <w:szCs w:val="24"/>
        </w:rPr>
        <w:t xml:space="preserve"> </w:t>
      </w:r>
      <w:r w:rsidRPr="005B75E7">
        <w:rPr>
          <w:rFonts w:ascii="Times New Roman" w:hAnsi="Times New Roman"/>
          <w:sz w:val="24"/>
          <w:szCs w:val="24"/>
        </w:rPr>
        <w:t>услуг</w:t>
      </w:r>
      <w:r w:rsidRPr="005B75E7">
        <w:rPr>
          <w:rFonts w:ascii="Times New Roman" w:hAnsi="Times New Roman"/>
          <w:spacing w:val="80"/>
          <w:sz w:val="24"/>
          <w:szCs w:val="24"/>
        </w:rPr>
        <w:t xml:space="preserve"> </w:t>
      </w:r>
      <w:r w:rsidRPr="005B75E7">
        <w:rPr>
          <w:rFonts w:ascii="Times New Roman" w:hAnsi="Times New Roman"/>
          <w:sz w:val="24"/>
          <w:szCs w:val="24"/>
        </w:rPr>
        <w:t>(функций)»,</w:t>
      </w:r>
      <w:r w:rsidRPr="005B75E7">
        <w:rPr>
          <w:rFonts w:ascii="Times New Roman" w:hAnsi="Times New Roman"/>
          <w:spacing w:val="80"/>
          <w:sz w:val="24"/>
          <w:szCs w:val="24"/>
        </w:rPr>
        <w:t xml:space="preserve"> </w:t>
      </w:r>
      <w:r w:rsidRPr="005B75E7">
        <w:rPr>
          <w:rFonts w:ascii="Times New Roman" w:hAnsi="Times New Roman"/>
          <w:sz w:val="24"/>
          <w:szCs w:val="24"/>
        </w:rPr>
        <w:t>утвержденным постановлением</w:t>
      </w:r>
      <w:r w:rsidRPr="005B75E7">
        <w:rPr>
          <w:rFonts w:ascii="Times New Roman" w:hAnsi="Times New Roman"/>
          <w:spacing w:val="24"/>
          <w:sz w:val="24"/>
          <w:szCs w:val="24"/>
        </w:rPr>
        <w:t xml:space="preserve"> </w:t>
      </w:r>
      <w:r w:rsidRPr="005B75E7">
        <w:rPr>
          <w:rFonts w:ascii="Times New Roman" w:hAnsi="Times New Roman"/>
          <w:sz w:val="24"/>
          <w:szCs w:val="24"/>
        </w:rPr>
        <w:t>Правительства</w:t>
      </w:r>
      <w:r w:rsidRPr="005B75E7">
        <w:rPr>
          <w:rFonts w:ascii="Times New Roman" w:hAnsi="Times New Roman"/>
          <w:spacing w:val="40"/>
          <w:sz w:val="24"/>
          <w:szCs w:val="24"/>
        </w:rPr>
        <w:t xml:space="preserve"> </w:t>
      </w:r>
      <w:r w:rsidRPr="005B75E7">
        <w:rPr>
          <w:rFonts w:ascii="Times New Roman" w:hAnsi="Times New Roman"/>
          <w:sz w:val="24"/>
          <w:szCs w:val="24"/>
        </w:rPr>
        <w:t>Российской</w:t>
      </w:r>
      <w:r w:rsidRPr="005B75E7">
        <w:rPr>
          <w:rFonts w:ascii="Times New Roman" w:hAnsi="Times New Roman"/>
          <w:spacing w:val="40"/>
          <w:sz w:val="24"/>
          <w:szCs w:val="24"/>
        </w:rPr>
        <w:t xml:space="preserve"> </w:t>
      </w:r>
      <w:r w:rsidRPr="005B75E7">
        <w:rPr>
          <w:rFonts w:ascii="Times New Roman" w:hAnsi="Times New Roman"/>
          <w:sz w:val="24"/>
          <w:szCs w:val="24"/>
        </w:rPr>
        <w:t>Федерации</w:t>
      </w:r>
      <w:r w:rsidRPr="005B75E7">
        <w:rPr>
          <w:rFonts w:ascii="Times New Roman" w:hAnsi="Times New Roman"/>
          <w:spacing w:val="40"/>
          <w:sz w:val="24"/>
          <w:szCs w:val="24"/>
        </w:rPr>
        <w:t xml:space="preserve"> </w:t>
      </w:r>
      <w:r w:rsidRPr="005B75E7">
        <w:rPr>
          <w:rFonts w:ascii="Times New Roman" w:hAnsi="Times New Roman"/>
          <w:sz w:val="24"/>
          <w:szCs w:val="24"/>
        </w:rPr>
        <w:t>от</w:t>
      </w:r>
      <w:r w:rsidRPr="005B75E7">
        <w:rPr>
          <w:rFonts w:ascii="Times New Roman" w:hAnsi="Times New Roman"/>
          <w:spacing w:val="34"/>
          <w:sz w:val="24"/>
          <w:szCs w:val="24"/>
        </w:rPr>
        <w:t xml:space="preserve"> </w:t>
      </w:r>
      <w:r w:rsidRPr="005B75E7">
        <w:rPr>
          <w:rFonts w:ascii="Times New Roman" w:hAnsi="Times New Roman"/>
          <w:sz w:val="24"/>
          <w:szCs w:val="24"/>
        </w:rPr>
        <w:t>24</w:t>
      </w:r>
      <w:r w:rsidRPr="005B75E7">
        <w:rPr>
          <w:rFonts w:ascii="Times New Roman" w:hAnsi="Times New Roman"/>
          <w:spacing w:val="38"/>
          <w:sz w:val="24"/>
          <w:szCs w:val="24"/>
        </w:rPr>
        <w:t xml:space="preserve"> </w:t>
      </w:r>
      <w:r w:rsidRPr="005B75E7">
        <w:rPr>
          <w:rFonts w:ascii="Times New Roman" w:hAnsi="Times New Roman"/>
          <w:sz w:val="24"/>
          <w:szCs w:val="24"/>
        </w:rPr>
        <w:t>октября</w:t>
      </w:r>
      <w:r w:rsidRPr="005B75E7">
        <w:rPr>
          <w:rFonts w:ascii="Times New Roman" w:hAnsi="Times New Roman"/>
          <w:spacing w:val="40"/>
          <w:sz w:val="24"/>
          <w:szCs w:val="24"/>
        </w:rPr>
        <w:t xml:space="preserve"> </w:t>
      </w:r>
      <w:r w:rsidRPr="005B75E7">
        <w:rPr>
          <w:rFonts w:ascii="Times New Roman" w:hAnsi="Times New Roman"/>
          <w:sz w:val="24"/>
          <w:szCs w:val="24"/>
        </w:rPr>
        <w:t>2011</w:t>
      </w:r>
      <w:r w:rsidRPr="005B75E7">
        <w:rPr>
          <w:rFonts w:ascii="Times New Roman" w:hAnsi="Times New Roman"/>
          <w:spacing w:val="40"/>
          <w:sz w:val="24"/>
          <w:szCs w:val="24"/>
        </w:rPr>
        <w:t xml:space="preserve"> </w:t>
      </w:r>
      <w:r w:rsidRPr="005B75E7">
        <w:rPr>
          <w:rFonts w:ascii="Times New Roman" w:hAnsi="Times New Roman"/>
          <w:sz w:val="24"/>
          <w:szCs w:val="24"/>
        </w:rPr>
        <w:t>г.</w:t>
      </w:r>
      <w:r w:rsidRPr="005B75E7">
        <w:rPr>
          <w:rFonts w:ascii="Times New Roman" w:hAnsi="Times New Roman"/>
          <w:spacing w:val="37"/>
          <w:sz w:val="24"/>
          <w:szCs w:val="24"/>
        </w:rPr>
        <w:t xml:space="preserve"> </w:t>
      </w:r>
      <w:r w:rsidRPr="005B75E7">
        <w:rPr>
          <w:rFonts w:ascii="Times New Roman" w:hAnsi="Times New Roman"/>
          <w:sz w:val="24"/>
          <w:szCs w:val="24"/>
        </w:rPr>
        <w:t>№</w:t>
      </w:r>
      <w:r w:rsidRPr="005B75E7">
        <w:rPr>
          <w:rFonts w:ascii="Times New Roman" w:hAnsi="Times New Roman"/>
          <w:spacing w:val="80"/>
          <w:sz w:val="24"/>
          <w:szCs w:val="24"/>
        </w:rPr>
        <w:t xml:space="preserve"> </w:t>
      </w:r>
      <w:r w:rsidRPr="005B75E7">
        <w:rPr>
          <w:rFonts w:ascii="Times New Roman" w:hAnsi="Times New Roman"/>
          <w:sz w:val="24"/>
          <w:szCs w:val="24"/>
        </w:rPr>
        <w:t>861</w:t>
      </w:r>
      <w:r w:rsidRPr="005B75E7">
        <w:rPr>
          <w:rFonts w:ascii="Times New Roman" w:hAnsi="Times New Roman"/>
          <w:spacing w:val="-9"/>
          <w:sz w:val="24"/>
          <w:szCs w:val="24"/>
        </w:rPr>
        <w:t xml:space="preserve"> </w:t>
      </w:r>
      <w:r w:rsidRPr="005B75E7">
        <w:rPr>
          <w:rFonts w:ascii="Times New Roman" w:hAnsi="Times New Roman"/>
          <w:sz w:val="24"/>
          <w:szCs w:val="24"/>
        </w:rPr>
        <w:t>.</w:t>
      </w:r>
    </w:p>
    <w:p w:rsidR="00F313AF" w:rsidRPr="005B75E7" w:rsidRDefault="00F313AF" w:rsidP="00F313AF">
      <w:pPr>
        <w:pStyle w:val="a5"/>
        <w:tabs>
          <w:tab w:val="left" w:pos="426"/>
        </w:tabs>
        <w:kinsoku w:val="0"/>
        <w:overflowPunct w:val="0"/>
        <w:ind w:left="1169" w:right="-24" w:firstLine="4"/>
        <w:jc w:val="both"/>
        <w:rPr>
          <w:w w:val="105"/>
          <w:sz w:val="24"/>
          <w:szCs w:val="24"/>
        </w:rPr>
      </w:pPr>
      <w:r w:rsidRPr="005B75E7">
        <w:rPr>
          <w:w w:val="105"/>
          <w:sz w:val="24"/>
          <w:szCs w:val="24"/>
        </w:rPr>
        <w:t xml:space="preserve">      Доступ к информации о сроках и порядке предоставления муниципальной услуги</w:t>
      </w:r>
      <w:r w:rsidRPr="005B75E7">
        <w:rPr>
          <w:spacing w:val="51"/>
          <w:w w:val="105"/>
          <w:sz w:val="24"/>
          <w:szCs w:val="24"/>
        </w:rPr>
        <w:t xml:space="preserve"> </w:t>
      </w:r>
      <w:r w:rsidRPr="005B75E7">
        <w:rPr>
          <w:w w:val="105"/>
          <w:sz w:val="24"/>
          <w:szCs w:val="24"/>
        </w:rPr>
        <w:t>осуществляется</w:t>
      </w:r>
      <w:r w:rsidRPr="005B75E7">
        <w:rPr>
          <w:spacing w:val="34"/>
          <w:w w:val="105"/>
          <w:sz w:val="24"/>
          <w:szCs w:val="24"/>
        </w:rPr>
        <w:t xml:space="preserve"> </w:t>
      </w:r>
      <w:r w:rsidRPr="005B75E7">
        <w:rPr>
          <w:w w:val="105"/>
          <w:sz w:val="24"/>
          <w:szCs w:val="24"/>
        </w:rPr>
        <w:t>без</w:t>
      </w:r>
      <w:r w:rsidRPr="005B75E7">
        <w:rPr>
          <w:spacing w:val="53"/>
          <w:w w:val="105"/>
          <w:sz w:val="24"/>
          <w:szCs w:val="24"/>
        </w:rPr>
        <w:t xml:space="preserve"> </w:t>
      </w:r>
      <w:r w:rsidRPr="005B75E7">
        <w:rPr>
          <w:w w:val="105"/>
          <w:sz w:val="24"/>
          <w:szCs w:val="24"/>
        </w:rPr>
        <w:t>выполнения</w:t>
      </w:r>
      <w:r w:rsidRPr="005B75E7">
        <w:rPr>
          <w:spacing w:val="61"/>
          <w:w w:val="105"/>
          <w:sz w:val="24"/>
          <w:szCs w:val="24"/>
        </w:rPr>
        <w:t xml:space="preserve"> </w:t>
      </w:r>
      <w:r w:rsidRPr="005B75E7">
        <w:rPr>
          <w:w w:val="105"/>
          <w:sz w:val="24"/>
          <w:szCs w:val="24"/>
        </w:rPr>
        <w:t>заявителем</w:t>
      </w:r>
      <w:r w:rsidRPr="005B75E7">
        <w:rPr>
          <w:spacing w:val="65"/>
          <w:w w:val="105"/>
          <w:sz w:val="24"/>
          <w:szCs w:val="24"/>
        </w:rPr>
        <w:t xml:space="preserve"> </w:t>
      </w:r>
      <w:r w:rsidRPr="005B75E7">
        <w:rPr>
          <w:w w:val="105"/>
          <w:sz w:val="24"/>
          <w:szCs w:val="24"/>
        </w:rPr>
        <w:t>каких-либо</w:t>
      </w:r>
      <w:r w:rsidRPr="005B75E7">
        <w:rPr>
          <w:spacing w:val="63"/>
          <w:w w:val="105"/>
          <w:sz w:val="24"/>
          <w:szCs w:val="24"/>
        </w:rPr>
        <w:t xml:space="preserve"> </w:t>
      </w:r>
      <w:r w:rsidRPr="005B75E7">
        <w:rPr>
          <w:w w:val="105"/>
          <w:sz w:val="24"/>
          <w:szCs w:val="24"/>
        </w:rPr>
        <w:t>требований,</w:t>
      </w:r>
      <w:r w:rsidRPr="005B75E7">
        <w:rPr>
          <w:spacing w:val="62"/>
          <w:w w:val="105"/>
          <w:sz w:val="24"/>
          <w:szCs w:val="24"/>
        </w:rPr>
        <w:t xml:space="preserve"> </w:t>
      </w:r>
      <w:r w:rsidRPr="005B75E7">
        <w:rPr>
          <w:w w:val="105"/>
          <w:sz w:val="24"/>
          <w:szCs w:val="24"/>
        </w:rPr>
        <w:t>в</w:t>
      </w:r>
      <w:r w:rsidRPr="005B75E7">
        <w:rPr>
          <w:spacing w:val="35"/>
          <w:w w:val="105"/>
          <w:sz w:val="24"/>
          <w:szCs w:val="24"/>
        </w:rPr>
        <w:t xml:space="preserve"> </w:t>
      </w:r>
      <w:r w:rsidRPr="005B75E7">
        <w:rPr>
          <w:spacing w:val="-5"/>
          <w:w w:val="105"/>
          <w:sz w:val="24"/>
          <w:szCs w:val="24"/>
        </w:rPr>
        <w:t>том</w:t>
      </w:r>
      <w:r w:rsidRPr="005B75E7">
        <w:rPr>
          <w:w w:val="105"/>
          <w:sz w:val="24"/>
          <w:szCs w:val="24"/>
        </w:rPr>
        <w:t xml:space="preserve"> числе</w:t>
      </w:r>
      <w:r>
        <w:rPr>
          <w:spacing w:val="73"/>
          <w:w w:val="105"/>
          <w:sz w:val="24"/>
          <w:szCs w:val="24"/>
        </w:rPr>
        <w:t xml:space="preserve"> </w:t>
      </w:r>
      <w:r w:rsidRPr="005B75E7">
        <w:rPr>
          <w:w w:val="105"/>
          <w:sz w:val="24"/>
          <w:szCs w:val="24"/>
        </w:rPr>
        <w:t>без</w:t>
      </w:r>
      <w:r>
        <w:rPr>
          <w:spacing w:val="76"/>
          <w:w w:val="105"/>
          <w:sz w:val="24"/>
          <w:szCs w:val="24"/>
        </w:rPr>
        <w:t xml:space="preserve"> </w:t>
      </w:r>
      <w:r w:rsidRPr="005B75E7">
        <w:rPr>
          <w:w w:val="105"/>
          <w:sz w:val="24"/>
          <w:szCs w:val="24"/>
        </w:rPr>
        <w:t>использования</w:t>
      </w:r>
      <w:r w:rsidRPr="005B75E7">
        <w:rPr>
          <w:spacing w:val="80"/>
          <w:w w:val="105"/>
          <w:sz w:val="24"/>
          <w:szCs w:val="24"/>
        </w:rPr>
        <w:t xml:space="preserve">  </w:t>
      </w:r>
      <w:r w:rsidRPr="005B75E7">
        <w:rPr>
          <w:w w:val="105"/>
          <w:sz w:val="24"/>
          <w:szCs w:val="24"/>
        </w:rPr>
        <w:t>программного</w:t>
      </w:r>
      <w:r w:rsidRPr="005B75E7">
        <w:rPr>
          <w:spacing w:val="80"/>
          <w:w w:val="105"/>
          <w:sz w:val="24"/>
          <w:szCs w:val="24"/>
        </w:rPr>
        <w:t xml:space="preserve">  </w:t>
      </w:r>
      <w:r w:rsidRPr="005B75E7">
        <w:rPr>
          <w:w w:val="105"/>
          <w:sz w:val="24"/>
          <w:szCs w:val="24"/>
        </w:rPr>
        <w:t>обеспечения,</w:t>
      </w:r>
      <w:r w:rsidRPr="005B75E7">
        <w:rPr>
          <w:spacing w:val="80"/>
          <w:w w:val="105"/>
          <w:sz w:val="24"/>
          <w:szCs w:val="24"/>
        </w:rPr>
        <w:t xml:space="preserve">  </w:t>
      </w:r>
      <w:r w:rsidRPr="005B75E7">
        <w:rPr>
          <w:w w:val="105"/>
          <w:sz w:val="24"/>
          <w:szCs w:val="24"/>
        </w:rPr>
        <w:t>установка</w:t>
      </w:r>
      <w:r w:rsidRPr="005B75E7">
        <w:rPr>
          <w:spacing w:val="80"/>
          <w:w w:val="105"/>
          <w:sz w:val="24"/>
          <w:szCs w:val="24"/>
        </w:rPr>
        <w:t xml:space="preserve">  </w:t>
      </w:r>
      <w:r w:rsidRPr="005B75E7">
        <w:rPr>
          <w:w w:val="105"/>
          <w:sz w:val="24"/>
          <w:szCs w:val="24"/>
        </w:rPr>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5B75E7">
        <w:rPr>
          <w:spacing w:val="80"/>
          <w:w w:val="105"/>
          <w:sz w:val="24"/>
          <w:szCs w:val="24"/>
        </w:rPr>
        <w:t xml:space="preserve"> </w:t>
      </w:r>
      <w:r w:rsidRPr="005B75E7">
        <w:rPr>
          <w:w w:val="105"/>
          <w:sz w:val="24"/>
          <w:szCs w:val="24"/>
        </w:rPr>
        <w:t>платы,</w:t>
      </w:r>
      <w:r w:rsidRPr="005B75E7">
        <w:rPr>
          <w:spacing w:val="80"/>
          <w:w w:val="105"/>
          <w:sz w:val="24"/>
          <w:szCs w:val="24"/>
        </w:rPr>
        <w:t xml:space="preserve"> </w:t>
      </w:r>
      <w:r w:rsidRPr="005B75E7">
        <w:rPr>
          <w:w w:val="105"/>
          <w:sz w:val="24"/>
          <w:szCs w:val="24"/>
        </w:rPr>
        <w:t>регистрацию</w:t>
      </w:r>
      <w:r w:rsidRPr="005B75E7">
        <w:rPr>
          <w:spacing w:val="80"/>
          <w:w w:val="105"/>
          <w:sz w:val="24"/>
          <w:szCs w:val="24"/>
        </w:rPr>
        <w:t xml:space="preserve"> </w:t>
      </w:r>
      <w:r w:rsidRPr="005B75E7">
        <w:rPr>
          <w:w w:val="105"/>
          <w:sz w:val="24"/>
          <w:szCs w:val="24"/>
        </w:rPr>
        <w:t>или</w:t>
      </w:r>
      <w:r w:rsidRPr="005B75E7">
        <w:rPr>
          <w:spacing w:val="80"/>
          <w:w w:val="105"/>
          <w:sz w:val="24"/>
          <w:szCs w:val="24"/>
        </w:rPr>
        <w:t xml:space="preserve"> </w:t>
      </w:r>
      <w:r w:rsidRPr="005B75E7">
        <w:rPr>
          <w:w w:val="105"/>
          <w:sz w:val="24"/>
          <w:szCs w:val="24"/>
        </w:rPr>
        <w:t>авторизацию</w:t>
      </w:r>
      <w:r w:rsidRPr="005B75E7">
        <w:rPr>
          <w:spacing w:val="80"/>
          <w:w w:val="105"/>
          <w:sz w:val="24"/>
          <w:szCs w:val="24"/>
        </w:rPr>
        <w:t xml:space="preserve"> </w:t>
      </w:r>
      <w:r w:rsidRPr="005B75E7">
        <w:rPr>
          <w:w w:val="105"/>
          <w:sz w:val="24"/>
          <w:szCs w:val="24"/>
        </w:rPr>
        <w:t>заявителя</w:t>
      </w:r>
      <w:r w:rsidRPr="005B75E7">
        <w:rPr>
          <w:spacing w:val="80"/>
          <w:w w:val="105"/>
          <w:sz w:val="24"/>
          <w:szCs w:val="24"/>
        </w:rPr>
        <w:t xml:space="preserve"> </w:t>
      </w:r>
      <w:r w:rsidRPr="005B75E7">
        <w:rPr>
          <w:w w:val="105"/>
          <w:sz w:val="24"/>
          <w:szCs w:val="24"/>
        </w:rPr>
        <w:t>или</w:t>
      </w:r>
      <w:r w:rsidRPr="005B75E7">
        <w:rPr>
          <w:spacing w:val="80"/>
          <w:w w:val="105"/>
          <w:sz w:val="24"/>
          <w:szCs w:val="24"/>
        </w:rPr>
        <w:t xml:space="preserve"> </w:t>
      </w:r>
      <w:r w:rsidRPr="005B75E7">
        <w:rPr>
          <w:w w:val="105"/>
          <w:sz w:val="24"/>
          <w:szCs w:val="24"/>
        </w:rPr>
        <w:t>предоставление им персональных данных.</w:t>
      </w:r>
    </w:p>
    <w:p w:rsidR="00F313AF" w:rsidRPr="005B75E7" w:rsidRDefault="00F313AF" w:rsidP="00F313AF">
      <w:pPr>
        <w:pStyle w:val="a5"/>
        <w:tabs>
          <w:tab w:val="left" w:pos="426"/>
        </w:tabs>
        <w:kinsoku w:val="0"/>
        <w:overflowPunct w:val="0"/>
        <w:ind w:left="1169" w:right="-24" w:firstLine="4"/>
        <w:jc w:val="both"/>
        <w:rPr>
          <w:w w:val="105"/>
          <w:sz w:val="24"/>
          <w:szCs w:val="24"/>
        </w:rPr>
      </w:pPr>
      <w:r w:rsidRPr="005B75E7">
        <w:rPr>
          <w:w w:val="105"/>
          <w:sz w:val="24"/>
          <w:szCs w:val="24"/>
        </w:rPr>
        <w:t xml:space="preserve">  1.7. На</w:t>
      </w:r>
      <w:r w:rsidRPr="005B75E7">
        <w:rPr>
          <w:spacing w:val="-2"/>
          <w:w w:val="105"/>
          <w:sz w:val="24"/>
          <w:szCs w:val="24"/>
        </w:rPr>
        <w:t xml:space="preserve"> </w:t>
      </w:r>
      <w:r w:rsidRPr="005B75E7">
        <w:rPr>
          <w:w w:val="105"/>
          <w:sz w:val="24"/>
          <w:szCs w:val="24"/>
        </w:rPr>
        <w:t>Официальных сайтах, стендах в</w:t>
      </w:r>
      <w:r w:rsidRPr="005B75E7">
        <w:rPr>
          <w:spacing w:val="-9"/>
          <w:w w:val="105"/>
          <w:sz w:val="24"/>
          <w:szCs w:val="24"/>
        </w:rPr>
        <w:t xml:space="preserve"> </w:t>
      </w:r>
      <w:r w:rsidRPr="005B75E7">
        <w:rPr>
          <w:w w:val="105"/>
          <w:sz w:val="24"/>
          <w:szCs w:val="24"/>
        </w:rPr>
        <w:t>местах предоставления</w:t>
      </w:r>
      <w:r w:rsidRPr="005B75E7">
        <w:rPr>
          <w:spacing w:val="-4"/>
          <w:w w:val="105"/>
          <w:sz w:val="24"/>
          <w:szCs w:val="24"/>
        </w:rPr>
        <w:t xml:space="preserve"> муниципальной </w:t>
      </w:r>
      <w:r w:rsidRPr="005B75E7">
        <w:rPr>
          <w:w w:val="105"/>
          <w:sz w:val="24"/>
          <w:szCs w:val="24"/>
        </w:rPr>
        <w:t>услуги и</w:t>
      </w:r>
      <w:r w:rsidRPr="005B75E7">
        <w:rPr>
          <w:spacing w:val="-1"/>
          <w:w w:val="105"/>
          <w:sz w:val="24"/>
          <w:szCs w:val="24"/>
        </w:rPr>
        <w:t xml:space="preserve"> </w:t>
      </w:r>
      <w:r w:rsidRPr="005B75E7">
        <w:rPr>
          <w:w w:val="105"/>
          <w:sz w:val="24"/>
          <w:szCs w:val="24"/>
        </w:rPr>
        <w:t>услуг, которые</w:t>
      </w:r>
      <w:r w:rsidRPr="005B75E7">
        <w:rPr>
          <w:spacing w:val="79"/>
          <w:w w:val="105"/>
          <w:sz w:val="24"/>
          <w:szCs w:val="24"/>
        </w:rPr>
        <w:t xml:space="preserve"> </w:t>
      </w:r>
      <w:r w:rsidRPr="005B75E7">
        <w:rPr>
          <w:w w:val="105"/>
          <w:sz w:val="24"/>
          <w:szCs w:val="24"/>
        </w:rPr>
        <w:t>являются</w:t>
      </w:r>
      <w:r w:rsidRPr="005B75E7">
        <w:rPr>
          <w:spacing w:val="80"/>
          <w:w w:val="105"/>
          <w:sz w:val="24"/>
          <w:szCs w:val="24"/>
        </w:rPr>
        <w:t xml:space="preserve"> </w:t>
      </w:r>
      <w:r w:rsidRPr="005B75E7">
        <w:rPr>
          <w:w w:val="105"/>
          <w:sz w:val="24"/>
          <w:szCs w:val="24"/>
        </w:rPr>
        <w:t>необходимыми</w:t>
      </w:r>
      <w:r w:rsidRPr="005B75E7">
        <w:rPr>
          <w:spacing w:val="80"/>
          <w:w w:val="105"/>
          <w:sz w:val="24"/>
          <w:szCs w:val="24"/>
        </w:rPr>
        <w:t xml:space="preserve"> </w:t>
      </w:r>
      <w:r w:rsidRPr="005B75E7">
        <w:rPr>
          <w:w w:val="105"/>
          <w:sz w:val="24"/>
          <w:szCs w:val="24"/>
        </w:rPr>
        <w:t>и</w:t>
      </w:r>
      <w:r w:rsidRPr="005B75E7">
        <w:rPr>
          <w:spacing w:val="40"/>
          <w:w w:val="105"/>
          <w:sz w:val="24"/>
          <w:szCs w:val="24"/>
        </w:rPr>
        <w:t xml:space="preserve"> </w:t>
      </w:r>
      <w:r w:rsidRPr="005B75E7">
        <w:rPr>
          <w:w w:val="105"/>
          <w:sz w:val="24"/>
          <w:szCs w:val="24"/>
        </w:rPr>
        <w:t>обязательными</w:t>
      </w:r>
      <w:r w:rsidRPr="005B75E7">
        <w:rPr>
          <w:spacing w:val="80"/>
          <w:w w:val="105"/>
          <w:sz w:val="24"/>
          <w:szCs w:val="24"/>
        </w:rPr>
        <w:t xml:space="preserve"> </w:t>
      </w:r>
      <w:r w:rsidRPr="005B75E7">
        <w:rPr>
          <w:w w:val="105"/>
          <w:sz w:val="24"/>
          <w:szCs w:val="24"/>
        </w:rPr>
        <w:t>для</w:t>
      </w:r>
      <w:r w:rsidRPr="005B75E7">
        <w:rPr>
          <w:spacing w:val="70"/>
          <w:w w:val="105"/>
          <w:sz w:val="24"/>
          <w:szCs w:val="24"/>
        </w:rPr>
        <w:t xml:space="preserve"> </w:t>
      </w:r>
      <w:r w:rsidRPr="005B75E7">
        <w:rPr>
          <w:w w:val="105"/>
          <w:sz w:val="24"/>
          <w:szCs w:val="24"/>
        </w:rPr>
        <w:t>предоставления</w:t>
      </w:r>
      <w:r w:rsidRPr="005B75E7">
        <w:rPr>
          <w:spacing w:val="80"/>
          <w:w w:val="105"/>
          <w:sz w:val="24"/>
          <w:szCs w:val="24"/>
        </w:rPr>
        <w:t xml:space="preserve"> </w:t>
      </w:r>
      <w:r w:rsidRPr="005B75E7">
        <w:rPr>
          <w:sz w:val="24"/>
          <w:szCs w:val="24"/>
        </w:rPr>
        <w:t>муниципальной</w:t>
      </w:r>
      <w:r w:rsidRPr="005B75E7">
        <w:rPr>
          <w:spacing w:val="80"/>
          <w:w w:val="105"/>
          <w:sz w:val="24"/>
          <w:szCs w:val="24"/>
        </w:rPr>
        <w:t xml:space="preserve"> </w:t>
      </w:r>
      <w:r w:rsidRPr="005B75E7">
        <w:rPr>
          <w:w w:val="105"/>
          <w:sz w:val="24"/>
          <w:szCs w:val="24"/>
        </w:rPr>
        <w:t>услуги, и в многофункциональном центре размещается следующая справочная</w:t>
      </w:r>
      <w:r w:rsidRPr="005B75E7">
        <w:rPr>
          <w:spacing w:val="31"/>
          <w:w w:val="105"/>
          <w:sz w:val="24"/>
          <w:szCs w:val="24"/>
        </w:rPr>
        <w:t xml:space="preserve"> </w:t>
      </w:r>
      <w:r w:rsidRPr="005B75E7">
        <w:rPr>
          <w:w w:val="105"/>
          <w:sz w:val="24"/>
          <w:szCs w:val="24"/>
        </w:rPr>
        <w:t>информация:</w:t>
      </w:r>
    </w:p>
    <w:p w:rsidR="00F313AF" w:rsidRPr="005B75E7" w:rsidRDefault="00F313AF" w:rsidP="00F313AF">
      <w:pPr>
        <w:pStyle w:val="a3"/>
        <w:numPr>
          <w:ilvl w:val="0"/>
          <w:numId w:val="2"/>
        </w:numPr>
        <w:tabs>
          <w:tab w:val="left" w:pos="426"/>
          <w:tab w:val="left" w:pos="1929"/>
        </w:tabs>
        <w:kinsoku w:val="0"/>
        <w:overflowPunct w:val="0"/>
        <w:ind w:left="1155" w:right="-24" w:firstLine="629"/>
        <w:rPr>
          <w:w w:val="105"/>
        </w:rPr>
      </w:pPr>
      <w:r w:rsidRPr="005B75E7">
        <w:rPr>
          <w:w w:val="105"/>
        </w:rPr>
        <w:t xml:space="preserve">место нахождения и график работы администрации </w:t>
      </w:r>
      <w:r>
        <w:rPr>
          <w:w w:val="105"/>
        </w:rPr>
        <w:t>Ишимского</w:t>
      </w:r>
      <w:r w:rsidRPr="005B75E7">
        <w:rPr>
          <w:w w:val="105"/>
        </w:rPr>
        <w:t xml:space="preserve"> сельсовета Чистоозерног</w:t>
      </w:r>
      <w:r>
        <w:rPr>
          <w:w w:val="105"/>
        </w:rPr>
        <w:t xml:space="preserve">о района Новосибирской области </w:t>
      </w:r>
      <w:r w:rsidRPr="005B75E7">
        <w:rPr>
          <w:w w:val="105"/>
        </w:rPr>
        <w:t>и их структурных подразделений, ответственным за предоставление</w:t>
      </w:r>
      <w:r>
        <w:rPr>
          <w:w w:val="105"/>
        </w:rPr>
        <w:t xml:space="preserve"> муниципальной </w:t>
      </w:r>
      <w:r w:rsidRPr="005B75E7">
        <w:rPr>
          <w:w w:val="105"/>
        </w:rPr>
        <w:t>услуги, а также многофункциональных центров;</w:t>
      </w:r>
    </w:p>
    <w:p w:rsidR="00F313AF" w:rsidRPr="005B75E7" w:rsidRDefault="00F313AF" w:rsidP="00F313AF">
      <w:pPr>
        <w:pStyle w:val="a3"/>
        <w:numPr>
          <w:ilvl w:val="0"/>
          <w:numId w:val="2"/>
        </w:numPr>
        <w:tabs>
          <w:tab w:val="left" w:pos="426"/>
          <w:tab w:val="left" w:pos="1919"/>
        </w:tabs>
        <w:kinsoku w:val="0"/>
        <w:overflowPunct w:val="0"/>
        <w:ind w:left="1155" w:right="-24" w:firstLine="623"/>
        <w:rPr>
          <w:w w:val="105"/>
        </w:rPr>
      </w:pPr>
      <w:r w:rsidRPr="005B75E7">
        <w:rPr>
          <w:w w:val="105"/>
        </w:rPr>
        <w:lastRenderedPageBreak/>
        <w:t xml:space="preserve">справочные телефоны структурных подразделений администрации </w:t>
      </w:r>
      <w:r>
        <w:rPr>
          <w:w w:val="105"/>
        </w:rPr>
        <w:t>Ишимского</w:t>
      </w:r>
      <w:r w:rsidRPr="005B75E7">
        <w:rPr>
          <w:w w:val="105"/>
        </w:rPr>
        <w:t xml:space="preserve"> сельсовета Чистоозерного района Новосибирской области, ответственных за предоставление муниципальной услуги, в том числе номер телефона автоинформатора (при наличии);</w:t>
      </w:r>
    </w:p>
    <w:p w:rsidR="00F313AF" w:rsidRPr="005B75E7" w:rsidRDefault="00F313AF" w:rsidP="00F313AF">
      <w:pPr>
        <w:pStyle w:val="a5"/>
        <w:tabs>
          <w:tab w:val="left" w:pos="426"/>
        </w:tabs>
        <w:kinsoku w:val="0"/>
        <w:overflowPunct w:val="0"/>
        <w:ind w:left="1149" w:right="-24" w:firstLine="624"/>
        <w:jc w:val="both"/>
        <w:rPr>
          <w:w w:val="105"/>
          <w:sz w:val="24"/>
          <w:szCs w:val="24"/>
        </w:rPr>
      </w:pPr>
      <w:r w:rsidRPr="005B75E7">
        <w:rPr>
          <w:w w:val="105"/>
          <w:sz w:val="24"/>
          <w:szCs w:val="24"/>
        </w:rPr>
        <w:t xml:space="preserve">Адреса официальных сайтов, а также электронной почты и (или) формы обратной связи администрации </w:t>
      </w:r>
      <w:r>
        <w:rPr>
          <w:w w:val="105"/>
          <w:sz w:val="24"/>
          <w:szCs w:val="24"/>
        </w:rPr>
        <w:t>Ишимского</w:t>
      </w:r>
      <w:r w:rsidRPr="005B75E7">
        <w:rPr>
          <w:w w:val="105"/>
          <w:sz w:val="24"/>
          <w:szCs w:val="24"/>
        </w:rPr>
        <w:t xml:space="preserve"> сельсовета Чистоозерного района Новосибирской области  в информационно-телекоммуникационной сети «Интернет».</w:t>
      </w:r>
    </w:p>
    <w:p w:rsidR="00F313AF" w:rsidRPr="005B75E7" w:rsidRDefault="00F313AF" w:rsidP="00F313AF">
      <w:pPr>
        <w:pStyle w:val="11"/>
        <w:tabs>
          <w:tab w:val="left" w:pos="426"/>
        </w:tabs>
        <w:ind w:right="-24"/>
        <w:jc w:val="both"/>
        <w:rPr>
          <w:b w:val="0"/>
          <w:sz w:val="24"/>
          <w:szCs w:val="24"/>
        </w:rPr>
      </w:pPr>
      <w:r w:rsidRPr="005B75E7">
        <w:rPr>
          <w:b w:val="0"/>
          <w:sz w:val="24"/>
          <w:szCs w:val="24"/>
        </w:rPr>
        <w:t xml:space="preserve">       1.8. В зале ожидания администрации </w:t>
      </w:r>
      <w:r>
        <w:rPr>
          <w:b w:val="0"/>
          <w:sz w:val="24"/>
          <w:szCs w:val="24"/>
        </w:rPr>
        <w:t>Ишимского</w:t>
      </w:r>
      <w:r w:rsidRPr="005B75E7">
        <w:rPr>
          <w:b w:val="0"/>
          <w:sz w:val="24"/>
          <w:szCs w:val="24"/>
        </w:rPr>
        <w:t xml:space="preserve"> сельсовета Чистоозерного района Новосибирской области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утвержденного в установленном Федеральным законом от 27 июля 2010 г.  №</w:t>
      </w:r>
      <w:r w:rsidRPr="005B75E7">
        <w:rPr>
          <w:b w:val="0"/>
          <w:spacing w:val="40"/>
          <w:sz w:val="24"/>
          <w:szCs w:val="24"/>
        </w:rPr>
        <w:t xml:space="preserve"> </w:t>
      </w:r>
      <w:r w:rsidRPr="005B75E7">
        <w:rPr>
          <w:b w:val="0"/>
          <w:sz w:val="24"/>
          <w:szCs w:val="24"/>
        </w:rPr>
        <w:t>210-ФЗ  «Об организации предоставления государственных</w:t>
      </w:r>
      <w:r w:rsidRPr="005B75E7">
        <w:rPr>
          <w:b w:val="0"/>
          <w:spacing w:val="40"/>
          <w:sz w:val="24"/>
          <w:szCs w:val="24"/>
        </w:rPr>
        <w:t xml:space="preserve"> </w:t>
      </w:r>
      <w:r w:rsidRPr="005B75E7">
        <w:rPr>
          <w:b w:val="0"/>
          <w:sz w:val="24"/>
          <w:szCs w:val="24"/>
        </w:rPr>
        <w:t>и</w:t>
      </w:r>
      <w:r w:rsidRPr="005B75E7">
        <w:rPr>
          <w:b w:val="0"/>
          <w:spacing w:val="80"/>
          <w:sz w:val="24"/>
          <w:szCs w:val="24"/>
        </w:rPr>
        <w:t xml:space="preserve"> </w:t>
      </w:r>
      <w:r w:rsidRPr="005B75E7">
        <w:rPr>
          <w:b w:val="0"/>
          <w:sz w:val="24"/>
          <w:szCs w:val="24"/>
        </w:rPr>
        <w:t>муниципальных</w:t>
      </w:r>
      <w:r w:rsidRPr="005B75E7">
        <w:rPr>
          <w:b w:val="0"/>
          <w:spacing w:val="80"/>
          <w:sz w:val="24"/>
          <w:szCs w:val="24"/>
        </w:rPr>
        <w:t xml:space="preserve"> </w:t>
      </w:r>
      <w:r w:rsidRPr="005B75E7">
        <w:rPr>
          <w:b w:val="0"/>
          <w:sz w:val="24"/>
          <w:szCs w:val="24"/>
        </w:rPr>
        <w:t>услуг»</w:t>
      </w:r>
      <w:r w:rsidRPr="005B75E7">
        <w:rPr>
          <w:b w:val="0"/>
          <w:spacing w:val="80"/>
          <w:sz w:val="24"/>
          <w:szCs w:val="24"/>
        </w:rPr>
        <w:t xml:space="preserve"> </w:t>
      </w:r>
      <w:r w:rsidRPr="005B75E7">
        <w:rPr>
          <w:b w:val="0"/>
          <w:sz w:val="24"/>
          <w:szCs w:val="24"/>
        </w:rPr>
        <w:t>порядке,</w:t>
      </w:r>
      <w:r w:rsidRPr="005B75E7">
        <w:rPr>
          <w:b w:val="0"/>
          <w:spacing w:val="80"/>
          <w:sz w:val="24"/>
          <w:szCs w:val="24"/>
        </w:rPr>
        <w:t xml:space="preserve"> </w:t>
      </w:r>
      <w:r w:rsidRPr="005B75E7">
        <w:rPr>
          <w:b w:val="0"/>
          <w:sz w:val="24"/>
          <w:szCs w:val="24"/>
        </w:rPr>
        <w:t>которые</w:t>
      </w:r>
      <w:r w:rsidRPr="005B75E7">
        <w:rPr>
          <w:b w:val="0"/>
          <w:spacing w:val="80"/>
          <w:sz w:val="24"/>
          <w:szCs w:val="24"/>
        </w:rPr>
        <w:t xml:space="preserve"> </w:t>
      </w:r>
      <w:r w:rsidRPr="005B75E7">
        <w:rPr>
          <w:b w:val="0"/>
          <w:sz w:val="24"/>
          <w:szCs w:val="24"/>
        </w:rPr>
        <w:t>по</w:t>
      </w:r>
      <w:r w:rsidRPr="005B75E7">
        <w:rPr>
          <w:b w:val="0"/>
          <w:spacing w:val="80"/>
          <w:sz w:val="24"/>
          <w:szCs w:val="24"/>
        </w:rPr>
        <w:t xml:space="preserve"> </w:t>
      </w:r>
      <w:r w:rsidRPr="005B75E7">
        <w:rPr>
          <w:b w:val="0"/>
          <w:sz w:val="24"/>
          <w:szCs w:val="24"/>
        </w:rPr>
        <w:t>требованию заявителя</w:t>
      </w:r>
      <w:r w:rsidRPr="005B75E7">
        <w:rPr>
          <w:b w:val="0"/>
          <w:spacing w:val="40"/>
          <w:sz w:val="24"/>
          <w:szCs w:val="24"/>
        </w:rPr>
        <w:t xml:space="preserve"> </w:t>
      </w:r>
      <w:r w:rsidRPr="005B75E7">
        <w:rPr>
          <w:b w:val="0"/>
          <w:sz w:val="24"/>
          <w:szCs w:val="24"/>
        </w:rPr>
        <w:t>предоставляются</w:t>
      </w:r>
      <w:r w:rsidRPr="005B75E7">
        <w:rPr>
          <w:b w:val="0"/>
          <w:spacing w:val="40"/>
          <w:sz w:val="24"/>
          <w:szCs w:val="24"/>
        </w:rPr>
        <w:t xml:space="preserve"> </w:t>
      </w:r>
      <w:r w:rsidRPr="005B75E7">
        <w:rPr>
          <w:b w:val="0"/>
          <w:sz w:val="24"/>
          <w:szCs w:val="24"/>
        </w:rPr>
        <w:t>ему для</w:t>
      </w:r>
      <w:r w:rsidRPr="005B75E7">
        <w:rPr>
          <w:b w:val="0"/>
          <w:spacing w:val="40"/>
          <w:sz w:val="24"/>
          <w:szCs w:val="24"/>
        </w:rPr>
        <w:t xml:space="preserve"> </w:t>
      </w:r>
      <w:r w:rsidRPr="005B75E7">
        <w:rPr>
          <w:b w:val="0"/>
          <w:sz w:val="24"/>
          <w:szCs w:val="24"/>
        </w:rPr>
        <w:t>ознакомления.</w:t>
      </w:r>
    </w:p>
    <w:p w:rsidR="00F313AF" w:rsidRPr="005B75E7" w:rsidRDefault="00F313AF" w:rsidP="00F313AF">
      <w:pPr>
        <w:pStyle w:val="11"/>
        <w:tabs>
          <w:tab w:val="left" w:pos="426"/>
        </w:tabs>
        <w:ind w:right="-24"/>
        <w:jc w:val="both"/>
        <w:rPr>
          <w:w w:val="105"/>
          <w:sz w:val="24"/>
          <w:szCs w:val="24"/>
        </w:rPr>
      </w:pPr>
      <w:r w:rsidRPr="005B75E7">
        <w:rPr>
          <w:b w:val="0"/>
          <w:w w:val="105"/>
          <w:sz w:val="24"/>
          <w:szCs w:val="24"/>
        </w:rPr>
        <w:t xml:space="preserve">     1.9. Размещение</w:t>
      </w:r>
      <w:r w:rsidRPr="005B75E7">
        <w:rPr>
          <w:b w:val="0"/>
          <w:spacing w:val="80"/>
          <w:w w:val="150"/>
          <w:sz w:val="24"/>
          <w:szCs w:val="24"/>
        </w:rPr>
        <w:t xml:space="preserve">  </w:t>
      </w:r>
      <w:r w:rsidRPr="005B75E7">
        <w:rPr>
          <w:b w:val="0"/>
          <w:w w:val="105"/>
          <w:sz w:val="24"/>
          <w:szCs w:val="24"/>
        </w:rPr>
        <w:t>информации</w:t>
      </w:r>
      <w:r w:rsidRPr="005B75E7">
        <w:rPr>
          <w:b w:val="0"/>
          <w:spacing w:val="80"/>
          <w:w w:val="150"/>
          <w:sz w:val="24"/>
          <w:szCs w:val="24"/>
        </w:rPr>
        <w:t xml:space="preserve">  </w:t>
      </w:r>
      <w:r w:rsidRPr="005B75E7">
        <w:rPr>
          <w:b w:val="0"/>
          <w:w w:val="105"/>
          <w:sz w:val="24"/>
          <w:szCs w:val="24"/>
        </w:rPr>
        <w:t>о</w:t>
      </w:r>
      <w:r w:rsidRPr="005B75E7">
        <w:rPr>
          <w:b w:val="0"/>
          <w:spacing w:val="80"/>
          <w:w w:val="105"/>
          <w:sz w:val="24"/>
          <w:szCs w:val="24"/>
        </w:rPr>
        <w:t xml:space="preserve">  </w:t>
      </w:r>
      <w:r w:rsidRPr="005B75E7">
        <w:rPr>
          <w:b w:val="0"/>
          <w:w w:val="105"/>
          <w:sz w:val="24"/>
          <w:szCs w:val="24"/>
        </w:rPr>
        <w:t>порядке</w:t>
      </w:r>
      <w:r w:rsidRPr="005B75E7">
        <w:rPr>
          <w:b w:val="0"/>
          <w:spacing w:val="80"/>
          <w:w w:val="150"/>
          <w:sz w:val="24"/>
          <w:szCs w:val="24"/>
        </w:rPr>
        <w:t xml:space="preserve">  </w:t>
      </w:r>
      <w:r w:rsidRPr="005B75E7">
        <w:rPr>
          <w:b w:val="0"/>
          <w:w w:val="105"/>
          <w:sz w:val="24"/>
          <w:szCs w:val="24"/>
        </w:rPr>
        <w:t>предос</w:t>
      </w:r>
      <w:r w:rsidRPr="005B75E7">
        <w:rPr>
          <w:b w:val="0"/>
          <w:spacing w:val="-16"/>
          <w:w w:val="105"/>
          <w:sz w:val="24"/>
          <w:szCs w:val="24"/>
        </w:rPr>
        <w:t>т</w:t>
      </w:r>
      <w:r w:rsidRPr="005B75E7">
        <w:rPr>
          <w:b w:val="0"/>
          <w:w w:val="105"/>
          <w:sz w:val="24"/>
          <w:szCs w:val="24"/>
        </w:rPr>
        <w:t>авления</w:t>
      </w:r>
      <w:r w:rsidRPr="005B75E7">
        <w:rPr>
          <w:b w:val="0"/>
          <w:spacing w:val="80"/>
          <w:w w:val="150"/>
          <w:sz w:val="24"/>
          <w:szCs w:val="24"/>
        </w:rPr>
        <w:t xml:space="preserve"> </w:t>
      </w:r>
      <w:r w:rsidRPr="005B75E7">
        <w:rPr>
          <w:b w:val="0"/>
          <w:sz w:val="24"/>
          <w:szCs w:val="24"/>
        </w:rPr>
        <w:t>муниципальной</w:t>
      </w:r>
      <w:r w:rsidRPr="005B75E7">
        <w:rPr>
          <w:b w:val="0"/>
          <w:spacing w:val="80"/>
          <w:w w:val="150"/>
          <w:sz w:val="24"/>
          <w:szCs w:val="24"/>
        </w:rPr>
        <w:t xml:space="preserve">  </w:t>
      </w:r>
      <w:r w:rsidRPr="005B75E7">
        <w:rPr>
          <w:b w:val="0"/>
          <w:w w:val="105"/>
          <w:sz w:val="24"/>
          <w:szCs w:val="24"/>
        </w:rPr>
        <w:t>услуги на информационных стендах в помещении многофункционального центра осуществляется в соответствии с</w:t>
      </w:r>
      <w:r w:rsidRPr="005B75E7">
        <w:rPr>
          <w:w w:val="105"/>
          <w:sz w:val="24"/>
          <w:szCs w:val="24"/>
        </w:rPr>
        <w:t xml:space="preserve"> </w:t>
      </w:r>
      <w:r w:rsidRPr="005B75E7">
        <w:rPr>
          <w:b w:val="0"/>
          <w:w w:val="105"/>
          <w:sz w:val="24"/>
          <w:szCs w:val="24"/>
        </w:rPr>
        <w:t>соглашением, заключенным между</w:t>
      </w:r>
      <w:r w:rsidRPr="005B75E7">
        <w:rPr>
          <w:w w:val="105"/>
          <w:sz w:val="24"/>
          <w:szCs w:val="24"/>
        </w:rPr>
        <w:t xml:space="preserve"> </w:t>
      </w:r>
      <w:r w:rsidRPr="005B75E7">
        <w:rPr>
          <w:b w:val="0"/>
          <w:w w:val="105"/>
          <w:sz w:val="24"/>
          <w:szCs w:val="24"/>
        </w:rPr>
        <w:t xml:space="preserve">многофункциональным центром и администрацией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5B75E7">
        <w:rPr>
          <w:b w:val="0"/>
          <w:spacing w:val="-2"/>
          <w:w w:val="105"/>
          <w:sz w:val="24"/>
          <w:szCs w:val="24"/>
        </w:rPr>
        <w:t>многофункциональными</w:t>
      </w:r>
      <w:r w:rsidRPr="005B75E7">
        <w:rPr>
          <w:b w:val="0"/>
          <w:sz w:val="24"/>
          <w:szCs w:val="24"/>
        </w:rPr>
        <w:t xml:space="preserve"> </w:t>
      </w:r>
      <w:r w:rsidRPr="005B75E7">
        <w:rPr>
          <w:b w:val="0"/>
          <w:spacing w:val="-2"/>
          <w:w w:val="105"/>
          <w:sz w:val="24"/>
          <w:szCs w:val="24"/>
        </w:rPr>
        <w:t>центрами</w:t>
      </w:r>
      <w:r w:rsidRPr="005B75E7">
        <w:rPr>
          <w:b w:val="0"/>
          <w:sz w:val="24"/>
          <w:szCs w:val="24"/>
        </w:rPr>
        <w:tab/>
      </w:r>
      <w:r w:rsidRPr="005B75E7">
        <w:rPr>
          <w:b w:val="0"/>
          <w:spacing w:val="-2"/>
          <w:w w:val="105"/>
          <w:sz w:val="24"/>
          <w:szCs w:val="24"/>
        </w:rPr>
        <w:t>предоставления</w:t>
      </w:r>
      <w:r w:rsidRPr="005B75E7">
        <w:rPr>
          <w:b w:val="0"/>
          <w:sz w:val="24"/>
          <w:szCs w:val="24"/>
        </w:rPr>
        <w:tab/>
      </w:r>
      <w:r w:rsidRPr="005B75E7">
        <w:rPr>
          <w:b w:val="0"/>
          <w:spacing w:val="-2"/>
          <w:w w:val="105"/>
          <w:sz w:val="24"/>
          <w:szCs w:val="24"/>
        </w:rPr>
        <w:t xml:space="preserve">государственных </w:t>
      </w:r>
      <w:r w:rsidRPr="005B75E7">
        <w:rPr>
          <w:b w:val="0"/>
          <w:w w:val="105"/>
          <w:sz w:val="24"/>
          <w:szCs w:val="24"/>
        </w:rPr>
        <w:t>и</w:t>
      </w:r>
      <w:r w:rsidRPr="005B75E7">
        <w:rPr>
          <w:b w:val="0"/>
          <w:spacing w:val="-11"/>
          <w:w w:val="105"/>
          <w:sz w:val="24"/>
          <w:szCs w:val="24"/>
        </w:rPr>
        <w:t xml:space="preserve"> </w:t>
      </w:r>
      <w:r w:rsidRPr="005B75E7">
        <w:rPr>
          <w:b w:val="0"/>
          <w:w w:val="105"/>
          <w:sz w:val="24"/>
          <w:szCs w:val="24"/>
        </w:rPr>
        <w:t>муниципальных услуг</w:t>
      </w:r>
      <w:r w:rsidRPr="005B75E7">
        <w:rPr>
          <w:b w:val="0"/>
          <w:spacing w:val="-7"/>
          <w:w w:val="105"/>
          <w:sz w:val="24"/>
          <w:szCs w:val="24"/>
        </w:rPr>
        <w:t xml:space="preserve"> </w:t>
      </w:r>
      <w:r w:rsidRPr="005B75E7">
        <w:rPr>
          <w:b w:val="0"/>
          <w:w w:val="105"/>
          <w:sz w:val="24"/>
          <w:szCs w:val="24"/>
        </w:rPr>
        <w:t>и</w:t>
      </w:r>
      <w:r w:rsidRPr="005B75E7">
        <w:rPr>
          <w:b w:val="0"/>
          <w:spacing w:val="-9"/>
          <w:w w:val="105"/>
          <w:sz w:val="24"/>
          <w:szCs w:val="24"/>
        </w:rPr>
        <w:t xml:space="preserve"> </w:t>
      </w:r>
      <w:r w:rsidRPr="005B75E7">
        <w:rPr>
          <w:b w:val="0"/>
          <w:w w:val="105"/>
          <w:sz w:val="24"/>
          <w:szCs w:val="24"/>
        </w:rPr>
        <w:t>федеральными</w:t>
      </w:r>
      <w:r w:rsidRPr="005B75E7">
        <w:rPr>
          <w:b w:val="0"/>
          <w:spacing w:val="22"/>
          <w:w w:val="105"/>
          <w:sz w:val="24"/>
          <w:szCs w:val="24"/>
        </w:rPr>
        <w:t xml:space="preserve"> </w:t>
      </w:r>
      <w:r w:rsidRPr="005B75E7">
        <w:rPr>
          <w:b w:val="0"/>
          <w:w w:val="105"/>
          <w:sz w:val="24"/>
          <w:szCs w:val="24"/>
        </w:rPr>
        <w:t>органами исполнительной</w:t>
      </w:r>
      <w:r w:rsidRPr="005B75E7">
        <w:rPr>
          <w:b w:val="0"/>
          <w:spacing w:val="-9"/>
          <w:w w:val="105"/>
          <w:sz w:val="24"/>
          <w:szCs w:val="24"/>
        </w:rPr>
        <w:t xml:space="preserve"> </w:t>
      </w:r>
      <w:r w:rsidRPr="005B75E7">
        <w:rPr>
          <w:b w:val="0"/>
          <w:w w:val="105"/>
          <w:sz w:val="24"/>
          <w:szCs w:val="24"/>
        </w:rPr>
        <w:t>власти,</w:t>
      </w:r>
      <w:r w:rsidRPr="005B75E7">
        <w:rPr>
          <w:b w:val="0"/>
          <w:spacing w:val="-1"/>
          <w:w w:val="105"/>
          <w:sz w:val="24"/>
          <w:szCs w:val="24"/>
        </w:rPr>
        <w:t xml:space="preserve"> </w:t>
      </w:r>
      <w:r w:rsidRPr="005B75E7">
        <w:rPr>
          <w:b w:val="0"/>
          <w:w w:val="105"/>
          <w:sz w:val="24"/>
          <w:szCs w:val="24"/>
        </w:rPr>
        <w:t>органами государственных внебюджетных фондов, органами государственной власти</w:t>
      </w:r>
      <w:r w:rsidRPr="005B75E7">
        <w:rPr>
          <w:b w:val="0"/>
          <w:spacing w:val="40"/>
          <w:w w:val="105"/>
          <w:sz w:val="24"/>
          <w:szCs w:val="24"/>
        </w:rPr>
        <w:t xml:space="preserve"> </w:t>
      </w:r>
      <w:r w:rsidRPr="005B75E7">
        <w:rPr>
          <w:b w:val="0"/>
          <w:w w:val="105"/>
          <w:sz w:val="24"/>
          <w:szCs w:val="24"/>
        </w:rPr>
        <w:t>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313AF" w:rsidRPr="005B75E7" w:rsidRDefault="00F313AF" w:rsidP="00F313AF">
      <w:pPr>
        <w:pStyle w:val="11"/>
        <w:tabs>
          <w:tab w:val="left" w:pos="426"/>
        </w:tabs>
        <w:ind w:right="-24"/>
        <w:jc w:val="both"/>
        <w:rPr>
          <w:b w:val="0"/>
          <w:sz w:val="24"/>
          <w:szCs w:val="24"/>
        </w:rPr>
      </w:pPr>
      <w:r w:rsidRPr="005B75E7">
        <w:rPr>
          <w:b w:val="0"/>
          <w:sz w:val="24"/>
          <w:szCs w:val="24"/>
        </w:rPr>
        <w:t xml:space="preserve"> 1.10. Информация</w:t>
      </w:r>
      <w:r w:rsidRPr="005B75E7">
        <w:rPr>
          <w:b w:val="0"/>
          <w:spacing w:val="80"/>
          <w:w w:val="150"/>
          <w:sz w:val="24"/>
          <w:szCs w:val="24"/>
        </w:rPr>
        <w:t xml:space="preserve"> </w:t>
      </w:r>
      <w:r w:rsidRPr="005B75E7">
        <w:rPr>
          <w:b w:val="0"/>
          <w:sz w:val="24"/>
          <w:szCs w:val="24"/>
        </w:rPr>
        <w:t>о</w:t>
      </w:r>
      <w:r w:rsidRPr="005B75E7">
        <w:rPr>
          <w:b w:val="0"/>
          <w:spacing w:val="80"/>
          <w:sz w:val="24"/>
          <w:szCs w:val="24"/>
        </w:rPr>
        <w:t xml:space="preserve"> </w:t>
      </w:r>
      <w:r w:rsidRPr="005B75E7">
        <w:rPr>
          <w:b w:val="0"/>
          <w:sz w:val="24"/>
          <w:szCs w:val="24"/>
        </w:rPr>
        <w:t>ходе</w:t>
      </w:r>
      <w:r w:rsidRPr="005B75E7">
        <w:rPr>
          <w:b w:val="0"/>
          <w:spacing w:val="80"/>
          <w:sz w:val="24"/>
          <w:szCs w:val="24"/>
        </w:rPr>
        <w:t xml:space="preserve"> </w:t>
      </w:r>
      <w:r w:rsidRPr="005B75E7">
        <w:rPr>
          <w:b w:val="0"/>
          <w:sz w:val="24"/>
          <w:szCs w:val="24"/>
        </w:rPr>
        <w:t>рассмотрения</w:t>
      </w:r>
      <w:r w:rsidRPr="005B75E7">
        <w:rPr>
          <w:b w:val="0"/>
          <w:spacing w:val="80"/>
          <w:w w:val="150"/>
          <w:sz w:val="24"/>
          <w:szCs w:val="24"/>
        </w:rPr>
        <w:t xml:space="preserve"> </w:t>
      </w:r>
      <w:r w:rsidRPr="005B75E7">
        <w:rPr>
          <w:b w:val="0"/>
          <w:sz w:val="24"/>
          <w:szCs w:val="24"/>
        </w:rPr>
        <w:t>заявление</w:t>
      </w:r>
      <w:r>
        <w:rPr>
          <w:b w:val="0"/>
          <w:sz w:val="24"/>
          <w:szCs w:val="24"/>
        </w:rPr>
        <w:t xml:space="preserve">, </w:t>
      </w:r>
      <w:r w:rsidRPr="005B75E7">
        <w:rPr>
          <w:b w:val="0"/>
          <w:sz w:val="24"/>
          <w:szCs w:val="24"/>
        </w:rPr>
        <w:t>о</w:t>
      </w:r>
      <w:r w:rsidRPr="005B75E7">
        <w:rPr>
          <w:b w:val="0"/>
          <w:spacing w:val="80"/>
          <w:sz w:val="24"/>
          <w:szCs w:val="24"/>
        </w:rPr>
        <w:t xml:space="preserve"> </w:t>
      </w:r>
      <w:r w:rsidRPr="005B75E7">
        <w:rPr>
          <w:b w:val="0"/>
          <w:sz w:val="24"/>
          <w:szCs w:val="24"/>
        </w:rPr>
        <w:t xml:space="preserve">предоставлении муниципальной </w:t>
      </w:r>
      <w:r w:rsidRPr="005B75E7">
        <w:rPr>
          <w:b w:val="0"/>
          <w:spacing w:val="80"/>
          <w:sz w:val="24"/>
          <w:szCs w:val="24"/>
        </w:rPr>
        <w:t xml:space="preserve"> </w:t>
      </w:r>
      <w:r w:rsidRPr="005B75E7">
        <w:rPr>
          <w:b w:val="0"/>
          <w:sz w:val="24"/>
          <w:szCs w:val="24"/>
        </w:rPr>
        <w:t>услуги</w:t>
      </w:r>
      <w:r w:rsidRPr="005B75E7">
        <w:rPr>
          <w:b w:val="0"/>
          <w:spacing w:val="40"/>
          <w:sz w:val="24"/>
          <w:szCs w:val="24"/>
        </w:rPr>
        <w:t xml:space="preserve"> </w:t>
      </w:r>
      <w:r w:rsidRPr="005B75E7">
        <w:rPr>
          <w:b w:val="0"/>
          <w:sz w:val="24"/>
          <w:szCs w:val="24"/>
        </w:rPr>
        <w:t>и о результатах ее предоставления может быть получена заявителем</w:t>
      </w:r>
      <w:r w:rsidRPr="005B75E7">
        <w:rPr>
          <w:b w:val="0"/>
          <w:spacing w:val="40"/>
          <w:sz w:val="24"/>
          <w:szCs w:val="24"/>
        </w:rPr>
        <w:t xml:space="preserve"> </w:t>
      </w:r>
      <w:r w:rsidRPr="005B75E7">
        <w:rPr>
          <w:b w:val="0"/>
          <w:sz w:val="24"/>
          <w:szCs w:val="24"/>
        </w:rPr>
        <w:t>с учетом</w:t>
      </w:r>
      <w:r w:rsidRPr="005B75E7">
        <w:rPr>
          <w:b w:val="0"/>
          <w:spacing w:val="40"/>
          <w:sz w:val="24"/>
          <w:szCs w:val="24"/>
        </w:rPr>
        <w:t xml:space="preserve"> </w:t>
      </w:r>
      <w:r w:rsidRPr="005B75E7">
        <w:rPr>
          <w:b w:val="0"/>
          <w:sz w:val="24"/>
          <w:szCs w:val="24"/>
        </w:rPr>
        <w:t>требований, установленных пунктом 39 правил, а также в формате автоматических статусов</w:t>
      </w:r>
      <w:r w:rsidRPr="005B75E7">
        <w:rPr>
          <w:b w:val="0"/>
          <w:spacing w:val="40"/>
          <w:sz w:val="24"/>
          <w:szCs w:val="24"/>
        </w:rPr>
        <w:t xml:space="preserve"> </w:t>
      </w:r>
      <w:r w:rsidRPr="005B75E7">
        <w:rPr>
          <w:b w:val="0"/>
          <w:sz w:val="24"/>
          <w:szCs w:val="24"/>
        </w:rPr>
        <w:t>в</w:t>
      </w:r>
      <w:r w:rsidRPr="005B75E7">
        <w:rPr>
          <w:b w:val="0"/>
          <w:spacing w:val="40"/>
          <w:sz w:val="24"/>
          <w:szCs w:val="24"/>
        </w:rPr>
        <w:t xml:space="preserve"> </w:t>
      </w:r>
      <w:r w:rsidRPr="005B75E7">
        <w:rPr>
          <w:b w:val="0"/>
          <w:sz w:val="24"/>
          <w:szCs w:val="24"/>
        </w:rPr>
        <w:t>личном</w:t>
      </w:r>
      <w:r w:rsidRPr="005B75E7">
        <w:rPr>
          <w:b w:val="0"/>
          <w:spacing w:val="40"/>
          <w:sz w:val="24"/>
          <w:szCs w:val="24"/>
        </w:rPr>
        <w:t xml:space="preserve"> </w:t>
      </w:r>
      <w:r w:rsidRPr="005B75E7">
        <w:rPr>
          <w:b w:val="0"/>
          <w:sz w:val="24"/>
          <w:szCs w:val="24"/>
        </w:rPr>
        <w:t>кабинете</w:t>
      </w:r>
      <w:r w:rsidRPr="005B75E7">
        <w:rPr>
          <w:b w:val="0"/>
          <w:spacing w:val="40"/>
          <w:sz w:val="24"/>
          <w:szCs w:val="24"/>
        </w:rPr>
        <w:t xml:space="preserve"> </w:t>
      </w:r>
      <w:r w:rsidRPr="005B75E7">
        <w:rPr>
          <w:b w:val="0"/>
          <w:sz w:val="24"/>
          <w:szCs w:val="24"/>
        </w:rPr>
        <w:t>на</w:t>
      </w:r>
      <w:r w:rsidRPr="005B75E7">
        <w:rPr>
          <w:b w:val="0"/>
          <w:spacing w:val="40"/>
          <w:sz w:val="24"/>
          <w:szCs w:val="24"/>
        </w:rPr>
        <w:t xml:space="preserve"> </w:t>
      </w:r>
      <w:r w:rsidRPr="005B75E7">
        <w:rPr>
          <w:b w:val="0"/>
          <w:sz w:val="24"/>
          <w:szCs w:val="24"/>
        </w:rPr>
        <w:t>ЕПГУ,</w:t>
      </w:r>
      <w:r w:rsidRPr="005B75E7">
        <w:rPr>
          <w:b w:val="0"/>
          <w:spacing w:val="40"/>
          <w:sz w:val="24"/>
          <w:szCs w:val="24"/>
        </w:rPr>
        <w:t xml:space="preserve"> </w:t>
      </w:r>
      <w:r w:rsidRPr="005B75E7">
        <w:rPr>
          <w:b w:val="0"/>
          <w:sz w:val="24"/>
          <w:szCs w:val="24"/>
        </w:rPr>
        <w:t>в</w:t>
      </w:r>
      <w:r w:rsidRPr="005B75E7">
        <w:rPr>
          <w:b w:val="0"/>
          <w:spacing w:val="40"/>
          <w:sz w:val="24"/>
          <w:szCs w:val="24"/>
        </w:rPr>
        <w:t xml:space="preserve"> </w:t>
      </w:r>
      <w:r w:rsidRPr="005B75E7">
        <w:rPr>
          <w:b w:val="0"/>
          <w:sz w:val="24"/>
          <w:szCs w:val="24"/>
        </w:rPr>
        <w:t>соответствующем</w:t>
      </w:r>
      <w:r w:rsidRPr="005B75E7">
        <w:rPr>
          <w:b w:val="0"/>
          <w:spacing w:val="40"/>
          <w:sz w:val="24"/>
          <w:szCs w:val="24"/>
        </w:rPr>
        <w:t xml:space="preserve"> </w:t>
      </w:r>
      <w:r w:rsidRPr="005B75E7">
        <w:rPr>
          <w:b w:val="0"/>
          <w:sz w:val="24"/>
          <w:szCs w:val="24"/>
        </w:rPr>
        <w:t>структурном подразделении</w:t>
      </w:r>
      <w:r w:rsidRPr="005B75E7">
        <w:rPr>
          <w:b w:val="0"/>
          <w:spacing w:val="40"/>
          <w:sz w:val="24"/>
          <w:szCs w:val="24"/>
        </w:rPr>
        <w:t xml:space="preserve"> </w:t>
      </w:r>
      <w:r w:rsidRPr="005B75E7">
        <w:rPr>
          <w:b w:val="0"/>
          <w:sz w:val="24"/>
          <w:szCs w:val="24"/>
        </w:rPr>
        <w:t xml:space="preserve">администрации </w:t>
      </w:r>
      <w:r>
        <w:rPr>
          <w:b w:val="0"/>
          <w:sz w:val="24"/>
          <w:szCs w:val="24"/>
        </w:rPr>
        <w:t xml:space="preserve">Ишимского </w:t>
      </w:r>
      <w:r w:rsidRPr="005B75E7">
        <w:rPr>
          <w:b w:val="0"/>
          <w:sz w:val="24"/>
          <w:szCs w:val="24"/>
        </w:rPr>
        <w:t xml:space="preserve"> сельсовета Чистоозерного района Новосибирской области </w:t>
      </w:r>
      <w:r w:rsidRPr="005B75E7">
        <w:rPr>
          <w:b w:val="0"/>
          <w:spacing w:val="40"/>
          <w:sz w:val="24"/>
          <w:szCs w:val="24"/>
        </w:rPr>
        <w:t xml:space="preserve"> </w:t>
      </w:r>
      <w:r w:rsidRPr="005B75E7">
        <w:rPr>
          <w:b w:val="0"/>
          <w:sz w:val="24"/>
          <w:szCs w:val="24"/>
        </w:rPr>
        <w:t>при</w:t>
      </w:r>
      <w:r w:rsidRPr="005B75E7">
        <w:rPr>
          <w:b w:val="0"/>
          <w:spacing w:val="40"/>
          <w:sz w:val="24"/>
          <w:szCs w:val="24"/>
        </w:rPr>
        <w:t xml:space="preserve"> </w:t>
      </w:r>
      <w:r w:rsidRPr="005B75E7">
        <w:rPr>
          <w:b w:val="0"/>
          <w:sz w:val="24"/>
          <w:szCs w:val="24"/>
        </w:rPr>
        <w:t>обращении</w:t>
      </w:r>
      <w:r w:rsidRPr="005B75E7">
        <w:rPr>
          <w:b w:val="0"/>
          <w:spacing w:val="40"/>
          <w:sz w:val="24"/>
          <w:szCs w:val="24"/>
        </w:rPr>
        <w:t xml:space="preserve"> </w:t>
      </w:r>
      <w:r w:rsidRPr="005B75E7">
        <w:rPr>
          <w:b w:val="0"/>
          <w:sz w:val="24"/>
          <w:szCs w:val="24"/>
        </w:rPr>
        <w:t>заявителя</w:t>
      </w:r>
      <w:r w:rsidRPr="005B75E7">
        <w:rPr>
          <w:b w:val="0"/>
          <w:spacing w:val="40"/>
          <w:sz w:val="24"/>
          <w:szCs w:val="24"/>
        </w:rPr>
        <w:t xml:space="preserve"> </w:t>
      </w:r>
      <w:r w:rsidRPr="005B75E7">
        <w:rPr>
          <w:b w:val="0"/>
          <w:sz w:val="24"/>
          <w:szCs w:val="24"/>
        </w:rPr>
        <w:t>лично,</w:t>
      </w:r>
      <w:r w:rsidRPr="005B75E7">
        <w:rPr>
          <w:b w:val="0"/>
          <w:spacing w:val="40"/>
          <w:sz w:val="24"/>
          <w:szCs w:val="24"/>
        </w:rPr>
        <w:t xml:space="preserve"> </w:t>
      </w:r>
      <w:r w:rsidRPr="005B75E7">
        <w:rPr>
          <w:b w:val="0"/>
          <w:sz w:val="24"/>
          <w:szCs w:val="24"/>
        </w:rPr>
        <w:t>по телефону, посредствам</w:t>
      </w:r>
      <w:r w:rsidRPr="005B75E7">
        <w:rPr>
          <w:b w:val="0"/>
          <w:spacing w:val="40"/>
          <w:sz w:val="24"/>
          <w:szCs w:val="24"/>
        </w:rPr>
        <w:t xml:space="preserve"> </w:t>
      </w:r>
      <w:r w:rsidRPr="005B75E7">
        <w:rPr>
          <w:b w:val="0"/>
          <w:sz w:val="24"/>
          <w:szCs w:val="24"/>
        </w:rPr>
        <w:t>электронной почты.</w:t>
      </w:r>
    </w:p>
    <w:p w:rsidR="00F313AF" w:rsidRPr="005B75E7" w:rsidRDefault="00F313AF" w:rsidP="00F313AF">
      <w:pPr>
        <w:pStyle w:val="11"/>
        <w:tabs>
          <w:tab w:val="left" w:pos="426"/>
        </w:tabs>
        <w:ind w:right="-24"/>
        <w:rPr>
          <w:sz w:val="24"/>
          <w:szCs w:val="24"/>
        </w:rPr>
      </w:pPr>
    </w:p>
    <w:p w:rsidR="00F313AF" w:rsidRPr="005B75E7" w:rsidRDefault="00F313AF" w:rsidP="00F313AF">
      <w:pPr>
        <w:pStyle w:val="11"/>
        <w:tabs>
          <w:tab w:val="left" w:pos="426"/>
        </w:tabs>
        <w:ind w:right="-24"/>
        <w:rPr>
          <w:sz w:val="24"/>
          <w:szCs w:val="24"/>
        </w:rPr>
      </w:pPr>
      <w:r w:rsidRPr="005B75E7">
        <w:rPr>
          <w:sz w:val="24"/>
          <w:szCs w:val="24"/>
          <w:lang w:val="en-US"/>
        </w:rPr>
        <w:t>II</w:t>
      </w:r>
      <w:r w:rsidRPr="005B75E7">
        <w:rPr>
          <w:sz w:val="24"/>
          <w:szCs w:val="24"/>
        </w:rPr>
        <w:t>. Стандарт предоставления муниципальной услуги</w:t>
      </w:r>
    </w:p>
    <w:p w:rsidR="00F313AF" w:rsidRPr="005B75E7" w:rsidRDefault="00F313AF" w:rsidP="00F313AF">
      <w:pPr>
        <w:pStyle w:val="11"/>
        <w:tabs>
          <w:tab w:val="left" w:pos="426"/>
        </w:tabs>
        <w:ind w:right="-24"/>
        <w:rPr>
          <w:sz w:val="24"/>
          <w:szCs w:val="24"/>
        </w:rPr>
      </w:pPr>
      <w:r w:rsidRPr="005B75E7">
        <w:rPr>
          <w:sz w:val="24"/>
          <w:szCs w:val="24"/>
        </w:rPr>
        <w:t>Наименование муниципальной услуги</w:t>
      </w:r>
    </w:p>
    <w:p w:rsidR="00F313AF" w:rsidRPr="005B75E7" w:rsidRDefault="00F313AF" w:rsidP="00F313AF">
      <w:pPr>
        <w:pStyle w:val="a3"/>
        <w:numPr>
          <w:ilvl w:val="1"/>
          <w:numId w:val="1"/>
        </w:numPr>
        <w:tabs>
          <w:tab w:val="left" w:pos="426"/>
          <w:tab w:val="left" w:pos="2249"/>
        </w:tabs>
        <w:kinsoku w:val="0"/>
        <w:overflowPunct w:val="0"/>
        <w:ind w:right="-24" w:hanging="723"/>
        <w:jc w:val="left"/>
      </w:pPr>
      <w:r w:rsidRPr="005B75E7">
        <w:rPr>
          <w:w w:val="105"/>
        </w:rPr>
        <w:t>Муниципальная услуга « Принятие на учет граждан в качестве нуждающихся в жилых помещениях»</w:t>
      </w:r>
    </w:p>
    <w:p w:rsidR="00F313AF" w:rsidRPr="005B75E7" w:rsidRDefault="00F313AF" w:rsidP="00F313AF">
      <w:pPr>
        <w:pStyle w:val="11"/>
        <w:tabs>
          <w:tab w:val="left" w:pos="426"/>
        </w:tabs>
        <w:kinsoku w:val="0"/>
        <w:overflowPunct w:val="0"/>
        <w:ind w:left="1438" w:right="-24" w:firstLine="641"/>
        <w:outlineLvl w:val="9"/>
        <w:rPr>
          <w:w w:val="105"/>
          <w:sz w:val="24"/>
          <w:szCs w:val="24"/>
        </w:rPr>
      </w:pPr>
      <w:r w:rsidRPr="005B75E7">
        <w:rPr>
          <w:w w:val="105"/>
          <w:sz w:val="24"/>
          <w:szCs w:val="24"/>
        </w:rPr>
        <w:t>Наименование органа</w:t>
      </w:r>
      <w:r w:rsidRPr="005B75E7">
        <w:rPr>
          <w:spacing w:val="40"/>
          <w:w w:val="105"/>
          <w:sz w:val="24"/>
          <w:szCs w:val="24"/>
        </w:rPr>
        <w:t xml:space="preserve"> </w:t>
      </w:r>
      <w:r w:rsidRPr="005B75E7">
        <w:rPr>
          <w:w w:val="105"/>
          <w:sz w:val="24"/>
          <w:szCs w:val="24"/>
        </w:rPr>
        <w:t>государственной власти, органа</w:t>
      </w:r>
      <w:r w:rsidRPr="005B75E7">
        <w:rPr>
          <w:spacing w:val="40"/>
          <w:w w:val="105"/>
          <w:sz w:val="24"/>
          <w:szCs w:val="24"/>
        </w:rPr>
        <w:t xml:space="preserve"> </w:t>
      </w:r>
      <w:r w:rsidRPr="005B75E7">
        <w:rPr>
          <w:w w:val="105"/>
          <w:sz w:val="24"/>
          <w:szCs w:val="24"/>
        </w:rPr>
        <w:t>местного самоуправления (организации), предоставляющего муниципальную услугу</w:t>
      </w:r>
    </w:p>
    <w:p w:rsidR="00F313AF" w:rsidRPr="005B75E7" w:rsidRDefault="00F313AF" w:rsidP="00F313AF">
      <w:pPr>
        <w:pStyle w:val="a5"/>
        <w:tabs>
          <w:tab w:val="left" w:pos="426"/>
        </w:tabs>
        <w:kinsoku w:val="0"/>
        <w:overflowPunct w:val="0"/>
        <w:ind w:right="-24"/>
        <w:jc w:val="both"/>
        <w:rPr>
          <w:bCs/>
          <w:sz w:val="24"/>
          <w:szCs w:val="24"/>
        </w:rPr>
      </w:pPr>
    </w:p>
    <w:p w:rsidR="00F313AF" w:rsidRPr="005B75E7" w:rsidRDefault="00F313AF" w:rsidP="00F313AF">
      <w:pPr>
        <w:pStyle w:val="a3"/>
        <w:numPr>
          <w:ilvl w:val="1"/>
          <w:numId w:val="1"/>
        </w:numPr>
        <w:tabs>
          <w:tab w:val="left" w:pos="426"/>
          <w:tab w:val="left" w:pos="2212"/>
          <w:tab w:val="left" w:pos="2824"/>
          <w:tab w:val="left" w:pos="3974"/>
          <w:tab w:val="left" w:pos="5080"/>
          <w:tab w:val="left" w:pos="7208"/>
          <w:tab w:val="left" w:pos="7796"/>
          <w:tab w:val="left" w:pos="9401"/>
        </w:tabs>
        <w:kinsoku w:val="0"/>
        <w:overflowPunct w:val="0"/>
        <w:ind w:left="2211" w:right="-24" w:hanging="429"/>
        <w:rPr>
          <w:w w:val="105"/>
        </w:rPr>
      </w:pPr>
      <w:r w:rsidRPr="005B75E7">
        <w:rPr>
          <w:w w:val="105"/>
        </w:rPr>
        <w:t>Муниципальная услуга</w:t>
      </w:r>
      <w:r>
        <w:rPr>
          <w:w w:val="105"/>
        </w:rPr>
        <w:t xml:space="preserve"> предоставляется администрацией Ишимского</w:t>
      </w:r>
      <w:r w:rsidRPr="005B75E7">
        <w:rPr>
          <w:w w:val="105"/>
        </w:rPr>
        <w:t xml:space="preserve"> сельсовета Чистоозерного района Новосибирской области</w:t>
      </w:r>
    </w:p>
    <w:p w:rsidR="00F313AF" w:rsidRPr="005B75E7" w:rsidRDefault="00F313AF" w:rsidP="00F313AF">
      <w:pPr>
        <w:pStyle w:val="a3"/>
        <w:numPr>
          <w:ilvl w:val="1"/>
          <w:numId w:val="1"/>
        </w:numPr>
        <w:tabs>
          <w:tab w:val="left" w:pos="426"/>
          <w:tab w:val="left" w:pos="2212"/>
        </w:tabs>
        <w:kinsoku w:val="0"/>
        <w:overflowPunct w:val="0"/>
        <w:ind w:left="2211" w:right="-24" w:hanging="429"/>
        <w:rPr>
          <w:spacing w:val="-5"/>
          <w:w w:val="105"/>
        </w:rPr>
      </w:pPr>
      <w:r w:rsidRPr="005B75E7">
        <w:rPr>
          <w:w w:val="105"/>
        </w:rPr>
        <w:t>Пр</w:t>
      </w:r>
      <w:r w:rsidRPr="005B75E7">
        <w:rPr>
          <w:spacing w:val="12"/>
          <w:w w:val="105"/>
        </w:rPr>
        <w:t xml:space="preserve">и </w:t>
      </w:r>
      <w:r w:rsidRPr="005B75E7">
        <w:rPr>
          <w:w w:val="105"/>
        </w:rPr>
        <w:t>предоставлени</w:t>
      </w:r>
      <w:r w:rsidRPr="005B75E7">
        <w:rPr>
          <w:spacing w:val="12"/>
          <w:w w:val="105"/>
        </w:rPr>
        <w:t xml:space="preserve">и муниципальной </w:t>
      </w:r>
      <w:r w:rsidRPr="005B75E7">
        <w:rPr>
          <w:w w:val="105"/>
        </w:rPr>
        <w:t>услуг</w:t>
      </w:r>
      <w:r w:rsidRPr="005B75E7">
        <w:rPr>
          <w:spacing w:val="21"/>
          <w:w w:val="105"/>
        </w:rPr>
        <w:t xml:space="preserve">и </w:t>
      </w:r>
      <w:r w:rsidRPr="005B75E7">
        <w:rPr>
          <w:w w:val="105"/>
        </w:rPr>
        <w:t xml:space="preserve">администрация </w:t>
      </w:r>
      <w:r>
        <w:rPr>
          <w:w w:val="105"/>
        </w:rPr>
        <w:t>Ишимского</w:t>
      </w:r>
      <w:r w:rsidRPr="005B75E7">
        <w:rPr>
          <w:w w:val="105"/>
        </w:rPr>
        <w:t xml:space="preserve"> сельсовета Чистоозерного района Новосибирской области </w:t>
      </w:r>
      <w:r w:rsidRPr="005B75E7">
        <w:rPr>
          <w:spacing w:val="15"/>
          <w:w w:val="105"/>
        </w:rPr>
        <w:t xml:space="preserve"> </w:t>
      </w:r>
      <w:r w:rsidRPr="005B75E7">
        <w:rPr>
          <w:w w:val="105"/>
        </w:rPr>
        <w:t>взаимодействует</w:t>
      </w:r>
      <w:r w:rsidRPr="005B75E7">
        <w:rPr>
          <w:spacing w:val="-5"/>
          <w:w w:val="105"/>
        </w:rPr>
        <w:t xml:space="preserve"> с:</w:t>
      </w:r>
    </w:p>
    <w:p w:rsidR="00F313AF" w:rsidRPr="005B75E7" w:rsidRDefault="00F313AF" w:rsidP="00F313AF">
      <w:pPr>
        <w:pStyle w:val="a3"/>
        <w:numPr>
          <w:ilvl w:val="0"/>
          <w:numId w:val="2"/>
        </w:numPr>
        <w:tabs>
          <w:tab w:val="left" w:pos="426"/>
          <w:tab w:val="left" w:pos="1926"/>
          <w:tab w:val="left" w:pos="3337"/>
          <w:tab w:val="left" w:pos="4874"/>
          <w:tab w:val="left" w:pos="8040"/>
          <w:tab w:val="left" w:pos="9117"/>
          <w:tab w:val="left" w:pos="9970"/>
        </w:tabs>
        <w:kinsoku w:val="0"/>
        <w:overflowPunct w:val="0"/>
        <w:ind w:left="1169" w:right="-24" w:firstLine="610"/>
      </w:pPr>
      <w:r w:rsidRPr="005B75E7">
        <w:rPr>
          <w:spacing w:val="-2"/>
        </w:rPr>
        <w:t>оператором</w:t>
      </w:r>
      <w:r w:rsidRPr="005B75E7">
        <w:tab/>
      </w:r>
      <w:r w:rsidRPr="005B75E7">
        <w:rPr>
          <w:spacing w:val="-2"/>
        </w:rPr>
        <w:t>федеральной</w:t>
      </w:r>
      <w:r w:rsidRPr="005B75E7">
        <w:tab/>
        <w:t>информационной</w:t>
      </w:r>
      <w:r w:rsidRPr="005B75E7">
        <w:rPr>
          <w:spacing w:val="80"/>
        </w:rPr>
        <w:t xml:space="preserve"> </w:t>
      </w:r>
      <w:r w:rsidRPr="005B75E7">
        <w:t>адресной</w:t>
      </w:r>
      <w:r w:rsidRPr="005B75E7">
        <w:tab/>
      </w:r>
      <w:r w:rsidRPr="005B75E7">
        <w:rPr>
          <w:spacing w:val="-2"/>
        </w:rPr>
        <w:t>системы</w:t>
      </w:r>
      <w:r w:rsidRPr="005B75E7">
        <w:tab/>
      </w:r>
      <w:r w:rsidRPr="005B75E7">
        <w:rPr>
          <w:spacing w:val="-2"/>
        </w:rPr>
        <w:t>(далее</w:t>
      </w:r>
      <w:r w:rsidRPr="005B75E7">
        <w:tab/>
      </w:r>
      <w:r w:rsidRPr="005B75E7">
        <w:rPr>
          <w:spacing w:val="-18"/>
          <w:w w:val="55"/>
        </w:rPr>
        <w:t>—</w:t>
      </w:r>
      <w:r w:rsidRPr="005B75E7">
        <w:t xml:space="preserve"> Оператор ФИАС);</w:t>
      </w:r>
    </w:p>
    <w:p w:rsidR="00F313AF" w:rsidRPr="005B75E7" w:rsidRDefault="00F313AF" w:rsidP="00F313AF">
      <w:pPr>
        <w:pStyle w:val="a3"/>
        <w:numPr>
          <w:ilvl w:val="0"/>
          <w:numId w:val="2"/>
        </w:numPr>
        <w:tabs>
          <w:tab w:val="left" w:pos="426"/>
          <w:tab w:val="left" w:pos="1931"/>
        </w:tabs>
        <w:kinsoku w:val="0"/>
        <w:overflowPunct w:val="0"/>
        <w:ind w:left="1165" w:right="-24" w:firstLine="620"/>
        <w:rPr>
          <w:w w:val="105"/>
        </w:rPr>
      </w:pPr>
      <w:r w:rsidRPr="005B75E7">
        <w:rPr>
          <w:w w:val="105"/>
        </w:rPr>
        <w:t>федеральным органом исполнительной власти, уполномоченным Правительством Российской Федерации на предоставление</w:t>
      </w:r>
      <w:r w:rsidRPr="005B75E7">
        <w:rPr>
          <w:spacing w:val="-5"/>
          <w:w w:val="105"/>
        </w:rPr>
        <w:t xml:space="preserve"> </w:t>
      </w:r>
      <w:r w:rsidRPr="005B75E7">
        <w:rPr>
          <w:w w:val="105"/>
        </w:rPr>
        <w:t xml:space="preserve">сведений, </w:t>
      </w:r>
      <w:r w:rsidRPr="005B75E7">
        <w:rPr>
          <w:w w:val="105"/>
        </w:rPr>
        <w:lastRenderedPageBreak/>
        <w:t>содержащихся</w:t>
      </w:r>
      <w:r w:rsidRPr="005B75E7">
        <w:rPr>
          <w:spacing w:val="40"/>
          <w:w w:val="105"/>
        </w:rPr>
        <w:t xml:space="preserve"> </w:t>
      </w:r>
      <w:r w:rsidRPr="005B75E7">
        <w:rPr>
          <w:w w:val="105"/>
        </w:rPr>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w:t>
      </w:r>
      <w:r w:rsidRPr="005B75E7">
        <w:rPr>
          <w:spacing w:val="40"/>
          <w:w w:val="105"/>
        </w:rPr>
        <w:t xml:space="preserve"> </w:t>
      </w:r>
      <w:r w:rsidRPr="005B75E7">
        <w:rPr>
          <w:w w:val="105"/>
        </w:rPr>
        <w:t>учреждением;</w:t>
      </w:r>
    </w:p>
    <w:p w:rsidR="00F313AF" w:rsidRPr="005B75E7" w:rsidRDefault="00F313AF" w:rsidP="00F313AF">
      <w:pPr>
        <w:pStyle w:val="a3"/>
        <w:numPr>
          <w:ilvl w:val="0"/>
          <w:numId w:val="2"/>
        </w:numPr>
        <w:tabs>
          <w:tab w:val="left" w:pos="426"/>
          <w:tab w:val="left" w:pos="1926"/>
        </w:tabs>
        <w:kinsoku w:val="0"/>
        <w:overflowPunct w:val="0"/>
        <w:ind w:left="1162" w:right="-24" w:firstLine="616"/>
        <w:rPr>
          <w:w w:val="105"/>
        </w:rPr>
      </w:pPr>
      <w:r w:rsidRPr="005B75E7">
        <w:rPr>
          <w:w w:val="105"/>
        </w:rPr>
        <w:t>органами</w:t>
      </w:r>
      <w:r>
        <w:rPr>
          <w:spacing w:val="40"/>
          <w:w w:val="105"/>
        </w:rPr>
        <w:t xml:space="preserve"> </w:t>
      </w:r>
      <w:r w:rsidRPr="005B75E7">
        <w:rPr>
          <w:w w:val="105"/>
        </w:rPr>
        <w:t>государственной</w:t>
      </w:r>
      <w:r w:rsidRPr="005B75E7">
        <w:rPr>
          <w:spacing w:val="80"/>
          <w:w w:val="150"/>
        </w:rPr>
        <w:t xml:space="preserve"> </w:t>
      </w:r>
      <w:r w:rsidRPr="005B75E7">
        <w:rPr>
          <w:w w:val="105"/>
        </w:rPr>
        <w:t>власти,</w:t>
      </w:r>
      <w:r>
        <w:rPr>
          <w:spacing w:val="40"/>
          <w:w w:val="105"/>
        </w:rPr>
        <w:t xml:space="preserve"> </w:t>
      </w:r>
      <w:r w:rsidRPr="005B75E7">
        <w:rPr>
          <w:w w:val="105"/>
        </w:rPr>
        <w:t>органами</w:t>
      </w:r>
      <w:r>
        <w:rPr>
          <w:spacing w:val="40"/>
          <w:w w:val="105"/>
        </w:rPr>
        <w:t xml:space="preserve"> </w:t>
      </w:r>
      <w:r w:rsidRPr="005B75E7">
        <w:rPr>
          <w:w w:val="105"/>
        </w:rPr>
        <w:t>местного</w:t>
      </w:r>
      <w:r>
        <w:rPr>
          <w:spacing w:val="40"/>
          <w:w w:val="105"/>
        </w:rPr>
        <w:t xml:space="preserve"> </w:t>
      </w:r>
      <w:r w:rsidRPr="005B75E7">
        <w:rPr>
          <w:w w:val="105"/>
        </w:rPr>
        <w:t>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w:t>
      </w:r>
      <w:r w:rsidRPr="005B75E7">
        <w:rPr>
          <w:spacing w:val="36"/>
          <w:w w:val="105"/>
        </w:rPr>
        <w:t xml:space="preserve"> </w:t>
      </w:r>
      <w:r w:rsidRPr="005B75E7">
        <w:rPr>
          <w:w w:val="105"/>
        </w:rPr>
        <w:t>в них).</w:t>
      </w:r>
    </w:p>
    <w:p w:rsidR="00F313AF" w:rsidRPr="005B75E7" w:rsidRDefault="00F313AF" w:rsidP="00F313AF">
      <w:pPr>
        <w:pStyle w:val="a5"/>
        <w:tabs>
          <w:tab w:val="left" w:pos="426"/>
        </w:tabs>
        <w:kinsoku w:val="0"/>
        <w:overflowPunct w:val="0"/>
        <w:ind w:left="1165" w:right="-24" w:firstLine="619"/>
        <w:jc w:val="both"/>
        <w:rPr>
          <w:w w:val="105"/>
          <w:sz w:val="24"/>
          <w:szCs w:val="24"/>
        </w:rPr>
      </w:pPr>
      <w:r w:rsidRPr="005B75E7">
        <w:rPr>
          <w:w w:val="105"/>
          <w:sz w:val="24"/>
          <w:szCs w:val="24"/>
        </w:rPr>
        <w:t xml:space="preserve">В предоставлении муниципальной услуги принимают участие структурные подразделения администрация </w:t>
      </w:r>
      <w:r>
        <w:rPr>
          <w:w w:val="105"/>
          <w:sz w:val="24"/>
          <w:szCs w:val="24"/>
        </w:rPr>
        <w:t>Ишимского</w:t>
      </w:r>
      <w:r w:rsidRPr="005B75E7">
        <w:rPr>
          <w:w w:val="105"/>
          <w:sz w:val="24"/>
          <w:szCs w:val="24"/>
        </w:rPr>
        <w:t xml:space="preserve"> сельсовета Чистоозерног</w:t>
      </w:r>
      <w:r>
        <w:rPr>
          <w:w w:val="105"/>
          <w:sz w:val="24"/>
          <w:szCs w:val="24"/>
        </w:rPr>
        <w:t xml:space="preserve">о района Новосибирской области </w:t>
      </w:r>
      <w:r w:rsidRPr="005B75E7">
        <w:rPr>
          <w:w w:val="105"/>
          <w:sz w:val="24"/>
          <w:szCs w:val="24"/>
        </w:rPr>
        <w:t>(многофункциональные центры при</w:t>
      </w:r>
      <w:r w:rsidRPr="005B75E7">
        <w:rPr>
          <w:spacing w:val="40"/>
          <w:w w:val="105"/>
          <w:sz w:val="24"/>
          <w:szCs w:val="24"/>
        </w:rPr>
        <w:t xml:space="preserve"> </w:t>
      </w:r>
      <w:r w:rsidRPr="005B75E7">
        <w:rPr>
          <w:w w:val="105"/>
          <w:sz w:val="24"/>
          <w:szCs w:val="24"/>
        </w:rPr>
        <w:t>наличии</w:t>
      </w:r>
      <w:r w:rsidRPr="005B75E7">
        <w:rPr>
          <w:spacing w:val="40"/>
          <w:w w:val="105"/>
          <w:sz w:val="24"/>
          <w:szCs w:val="24"/>
        </w:rPr>
        <w:t xml:space="preserve"> </w:t>
      </w:r>
      <w:r w:rsidRPr="005B75E7">
        <w:rPr>
          <w:w w:val="105"/>
          <w:sz w:val="24"/>
          <w:szCs w:val="24"/>
        </w:rPr>
        <w:t>соответствующего соглашения</w:t>
      </w:r>
      <w:r w:rsidRPr="005B75E7">
        <w:rPr>
          <w:spacing w:val="40"/>
          <w:w w:val="105"/>
          <w:sz w:val="24"/>
          <w:szCs w:val="24"/>
        </w:rPr>
        <w:t xml:space="preserve"> </w:t>
      </w:r>
      <w:r w:rsidRPr="005B75E7">
        <w:rPr>
          <w:w w:val="105"/>
          <w:sz w:val="24"/>
          <w:szCs w:val="24"/>
        </w:rPr>
        <w:t>о взаимодействия).</w:t>
      </w:r>
    </w:p>
    <w:p w:rsidR="00F313AF" w:rsidRPr="005B75E7" w:rsidRDefault="00F313AF" w:rsidP="00F313AF">
      <w:pPr>
        <w:pStyle w:val="a5"/>
        <w:tabs>
          <w:tab w:val="left" w:pos="426"/>
        </w:tabs>
        <w:kinsoku w:val="0"/>
        <w:overflowPunct w:val="0"/>
        <w:ind w:left="1165" w:right="-24" w:firstLine="612"/>
        <w:jc w:val="both"/>
        <w:rPr>
          <w:w w:val="105"/>
          <w:sz w:val="24"/>
          <w:szCs w:val="24"/>
        </w:rPr>
      </w:pPr>
      <w:r w:rsidRPr="005B75E7">
        <w:rPr>
          <w:w w:val="105"/>
          <w:sz w:val="24"/>
          <w:szCs w:val="24"/>
        </w:rPr>
        <w:t xml:space="preserve">При предоставлении муниципальной </w:t>
      </w:r>
      <w:r>
        <w:rPr>
          <w:w w:val="105"/>
          <w:sz w:val="24"/>
          <w:szCs w:val="24"/>
        </w:rPr>
        <w:t>услуги администрация Ишимского</w:t>
      </w:r>
      <w:r w:rsidRPr="005B75E7">
        <w:rPr>
          <w:w w:val="105"/>
          <w:sz w:val="24"/>
          <w:szCs w:val="24"/>
        </w:rPr>
        <w:t xml:space="preserve"> сельсовета Чистоозерног</w:t>
      </w:r>
      <w:r>
        <w:rPr>
          <w:w w:val="105"/>
          <w:sz w:val="24"/>
          <w:szCs w:val="24"/>
        </w:rPr>
        <w:t xml:space="preserve">о района Новосибирской области </w:t>
      </w:r>
      <w:r w:rsidRPr="005B75E7">
        <w:rPr>
          <w:w w:val="105"/>
          <w:sz w:val="24"/>
          <w:szCs w:val="24"/>
        </w:rPr>
        <w:t>взаимодействует с Федеральной налоговой службой по вопросу получения выписки из</w:t>
      </w:r>
      <w:r w:rsidRPr="005B75E7">
        <w:rPr>
          <w:spacing w:val="-5"/>
          <w:w w:val="105"/>
          <w:sz w:val="24"/>
          <w:szCs w:val="24"/>
        </w:rPr>
        <w:t xml:space="preserve"> </w:t>
      </w:r>
      <w:r w:rsidRPr="005B75E7">
        <w:rPr>
          <w:w w:val="105"/>
          <w:sz w:val="24"/>
          <w:szCs w:val="24"/>
        </w:rPr>
        <w:t>Единого государственного</w:t>
      </w:r>
      <w:r w:rsidRPr="005B75E7">
        <w:rPr>
          <w:spacing w:val="-6"/>
          <w:w w:val="105"/>
          <w:sz w:val="24"/>
          <w:szCs w:val="24"/>
        </w:rPr>
        <w:t xml:space="preserve"> </w:t>
      </w:r>
      <w:r w:rsidRPr="005B75E7">
        <w:rPr>
          <w:w w:val="105"/>
          <w:sz w:val="24"/>
          <w:szCs w:val="24"/>
        </w:rPr>
        <w:t>реестра юридических лиц и Единого государственного реестра индивидуальных предпринимателей.</w:t>
      </w:r>
    </w:p>
    <w:p w:rsidR="00F313AF" w:rsidRPr="005B75E7" w:rsidRDefault="00F313AF" w:rsidP="00F313AF">
      <w:pPr>
        <w:pStyle w:val="a3"/>
        <w:numPr>
          <w:ilvl w:val="1"/>
          <w:numId w:val="1"/>
        </w:numPr>
        <w:tabs>
          <w:tab w:val="left" w:pos="426"/>
          <w:tab w:val="left" w:pos="2219"/>
        </w:tabs>
        <w:kinsoku w:val="0"/>
        <w:overflowPunct w:val="0"/>
        <w:ind w:left="1162" w:right="-24" w:firstLine="621"/>
        <w:rPr>
          <w:w w:val="105"/>
        </w:rPr>
      </w:pPr>
      <w:r w:rsidRPr="005B75E7">
        <w:rPr>
          <w:w w:val="105"/>
        </w:rPr>
        <w:t>При предоставлении</w:t>
      </w:r>
      <w:r>
        <w:rPr>
          <w:w w:val="105"/>
        </w:rPr>
        <w:t xml:space="preserve"> муниципальной </w:t>
      </w:r>
      <w:r w:rsidRPr="005B75E7">
        <w:rPr>
          <w:w w:val="105"/>
        </w:rPr>
        <w:t xml:space="preserve">услуги администрация </w:t>
      </w:r>
      <w:r>
        <w:rPr>
          <w:w w:val="105"/>
        </w:rPr>
        <w:t>Ишимского</w:t>
      </w:r>
      <w:r w:rsidRPr="005B75E7">
        <w:rPr>
          <w:w w:val="105"/>
        </w:rPr>
        <w:t xml:space="preserve"> сельсовета Чистоозерного района Новосибирской обл</w:t>
      </w:r>
      <w:r>
        <w:rPr>
          <w:w w:val="105"/>
        </w:rPr>
        <w:t xml:space="preserve">асти </w:t>
      </w:r>
      <w:r w:rsidRPr="005B75E7">
        <w:rPr>
          <w:w w:val="105"/>
        </w:rPr>
        <w:t>запрещается требовать от заявителя осуществления действий, в том числе согласований, необходимых для получения</w:t>
      </w:r>
      <w:r>
        <w:rPr>
          <w:w w:val="105"/>
        </w:rPr>
        <w:t xml:space="preserve"> муниципальной </w:t>
      </w:r>
      <w:r w:rsidRPr="005B75E7">
        <w:rPr>
          <w:w w:val="105"/>
        </w:rPr>
        <w:t>услуги и связанных с обращением в иные государственные</w:t>
      </w:r>
      <w:r w:rsidRPr="005B75E7">
        <w:rPr>
          <w:spacing w:val="38"/>
          <w:w w:val="105"/>
        </w:rPr>
        <w:t xml:space="preserve">  </w:t>
      </w:r>
      <w:r w:rsidRPr="005B75E7">
        <w:rPr>
          <w:w w:val="105"/>
        </w:rPr>
        <w:t>органы</w:t>
      </w:r>
      <w:r w:rsidRPr="005B75E7">
        <w:rPr>
          <w:spacing w:val="40"/>
          <w:w w:val="105"/>
        </w:rPr>
        <w:t xml:space="preserve">  </w:t>
      </w:r>
      <w:r w:rsidRPr="005B75E7">
        <w:rPr>
          <w:w w:val="105"/>
        </w:rPr>
        <w:t>и</w:t>
      </w:r>
      <w:r w:rsidRPr="005B75E7">
        <w:rPr>
          <w:spacing w:val="40"/>
          <w:w w:val="105"/>
        </w:rPr>
        <w:t xml:space="preserve">  </w:t>
      </w:r>
      <w:r w:rsidRPr="005B75E7">
        <w:rPr>
          <w:w w:val="105"/>
        </w:rPr>
        <w:t>организации,</w:t>
      </w:r>
      <w:r w:rsidRPr="005B75E7">
        <w:rPr>
          <w:spacing w:val="55"/>
          <w:w w:val="105"/>
        </w:rPr>
        <w:t xml:space="preserve">  </w:t>
      </w:r>
      <w:r w:rsidRPr="005B75E7">
        <w:rPr>
          <w:w w:val="105"/>
        </w:rPr>
        <w:t>за</w:t>
      </w:r>
      <w:r w:rsidRPr="005B75E7">
        <w:rPr>
          <w:spacing w:val="40"/>
          <w:w w:val="105"/>
        </w:rPr>
        <w:t xml:space="preserve">  </w:t>
      </w:r>
      <w:r w:rsidRPr="005B75E7">
        <w:rPr>
          <w:w w:val="105"/>
        </w:rPr>
        <w:t>исключением</w:t>
      </w:r>
      <w:r w:rsidRPr="005B75E7">
        <w:rPr>
          <w:spacing w:val="57"/>
          <w:w w:val="105"/>
        </w:rPr>
        <w:t xml:space="preserve">  </w:t>
      </w:r>
      <w:r w:rsidRPr="005B75E7">
        <w:rPr>
          <w:w w:val="105"/>
        </w:rPr>
        <w:t>получения</w:t>
      </w:r>
      <w:r w:rsidRPr="005B75E7">
        <w:rPr>
          <w:spacing w:val="59"/>
          <w:w w:val="105"/>
        </w:rPr>
        <w:t xml:space="preserve">  </w:t>
      </w:r>
      <w:r w:rsidRPr="005B75E7">
        <w:rPr>
          <w:w w:val="105"/>
        </w:rPr>
        <w:t>услуг, включенным</w:t>
      </w:r>
      <w:r w:rsidRPr="005B75E7">
        <w:rPr>
          <w:spacing w:val="38"/>
          <w:w w:val="105"/>
        </w:rPr>
        <w:t xml:space="preserve"> </w:t>
      </w:r>
      <w:r w:rsidRPr="005B75E7">
        <w:rPr>
          <w:w w:val="105"/>
        </w:rPr>
        <w:t>в перечень</w:t>
      </w:r>
      <w:r w:rsidRPr="005B75E7">
        <w:rPr>
          <w:spacing w:val="34"/>
          <w:w w:val="105"/>
        </w:rPr>
        <w:t xml:space="preserve"> </w:t>
      </w:r>
      <w:r w:rsidRPr="005B75E7">
        <w:rPr>
          <w:w w:val="105"/>
        </w:rPr>
        <w:t>услуг,</w:t>
      </w:r>
      <w:r w:rsidRPr="005B75E7">
        <w:rPr>
          <w:spacing w:val="31"/>
          <w:w w:val="105"/>
        </w:rPr>
        <w:t xml:space="preserve"> </w:t>
      </w:r>
      <w:r w:rsidRPr="005B75E7">
        <w:rPr>
          <w:w w:val="105"/>
        </w:rPr>
        <w:t>которые</w:t>
      </w:r>
      <w:r w:rsidRPr="005B75E7">
        <w:rPr>
          <w:spacing w:val="36"/>
          <w:w w:val="105"/>
        </w:rPr>
        <w:t xml:space="preserve"> </w:t>
      </w:r>
      <w:r w:rsidRPr="005B75E7">
        <w:rPr>
          <w:w w:val="105"/>
        </w:rPr>
        <w:t>являются</w:t>
      </w:r>
      <w:r w:rsidRPr="005B75E7">
        <w:rPr>
          <w:spacing w:val="40"/>
          <w:w w:val="105"/>
        </w:rPr>
        <w:t xml:space="preserve"> </w:t>
      </w:r>
      <w:r w:rsidRPr="005B75E7">
        <w:rPr>
          <w:w w:val="105"/>
        </w:rPr>
        <w:t>необходимыми</w:t>
      </w:r>
      <w:r w:rsidRPr="005B75E7">
        <w:rPr>
          <w:spacing w:val="40"/>
          <w:w w:val="105"/>
        </w:rPr>
        <w:t xml:space="preserve"> </w:t>
      </w:r>
      <w:r w:rsidRPr="005B75E7">
        <w:rPr>
          <w:w w:val="105"/>
        </w:rPr>
        <w:t>и             обязательными для предоставления муниципальной услуги.</w:t>
      </w:r>
    </w:p>
    <w:p w:rsidR="00F313AF" w:rsidRPr="005B75E7" w:rsidRDefault="00F313AF" w:rsidP="00F313AF">
      <w:pPr>
        <w:pStyle w:val="11"/>
        <w:tabs>
          <w:tab w:val="left" w:pos="426"/>
        </w:tabs>
        <w:kinsoku w:val="0"/>
        <w:overflowPunct w:val="0"/>
        <w:ind w:right="-24"/>
        <w:jc w:val="both"/>
        <w:outlineLvl w:val="9"/>
        <w:rPr>
          <w:w w:val="105"/>
          <w:sz w:val="24"/>
          <w:szCs w:val="24"/>
        </w:rPr>
      </w:pPr>
    </w:p>
    <w:p w:rsidR="00F313AF" w:rsidRPr="005B75E7" w:rsidRDefault="00F313AF" w:rsidP="00F313AF">
      <w:pPr>
        <w:pStyle w:val="11"/>
        <w:tabs>
          <w:tab w:val="left" w:pos="426"/>
        </w:tabs>
        <w:kinsoku w:val="0"/>
        <w:overflowPunct w:val="0"/>
        <w:ind w:right="-24"/>
        <w:outlineLvl w:val="9"/>
        <w:rPr>
          <w:spacing w:val="-2"/>
          <w:w w:val="105"/>
          <w:sz w:val="24"/>
          <w:szCs w:val="24"/>
        </w:rPr>
      </w:pPr>
      <w:r w:rsidRPr="005B75E7">
        <w:rPr>
          <w:w w:val="105"/>
          <w:sz w:val="24"/>
          <w:szCs w:val="24"/>
        </w:rPr>
        <w:t>Описание</w:t>
      </w:r>
      <w:r w:rsidRPr="005B75E7">
        <w:rPr>
          <w:spacing w:val="1"/>
          <w:w w:val="105"/>
          <w:sz w:val="24"/>
          <w:szCs w:val="24"/>
        </w:rPr>
        <w:t xml:space="preserve"> </w:t>
      </w:r>
      <w:r w:rsidRPr="005B75E7">
        <w:rPr>
          <w:w w:val="105"/>
          <w:sz w:val="24"/>
          <w:szCs w:val="24"/>
        </w:rPr>
        <w:t>результата</w:t>
      </w:r>
      <w:r w:rsidRPr="005B75E7">
        <w:rPr>
          <w:spacing w:val="11"/>
          <w:w w:val="105"/>
          <w:sz w:val="24"/>
          <w:szCs w:val="24"/>
        </w:rPr>
        <w:t xml:space="preserve"> </w:t>
      </w:r>
      <w:r w:rsidRPr="005B75E7">
        <w:rPr>
          <w:w w:val="105"/>
          <w:sz w:val="24"/>
          <w:szCs w:val="24"/>
        </w:rPr>
        <w:t>предоставления</w:t>
      </w:r>
      <w:r w:rsidRPr="005B75E7">
        <w:rPr>
          <w:spacing w:val="-8"/>
          <w:w w:val="105"/>
          <w:sz w:val="24"/>
          <w:szCs w:val="24"/>
        </w:rPr>
        <w:t xml:space="preserve"> </w:t>
      </w:r>
      <w:r w:rsidRPr="005B75E7">
        <w:rPr>
          <w:w w:val="105"/>
          <w:sz w:val="24"/>
          <w:szCs w:val="24"/>
        </w:rPr>
        <w:t>муниципальной</w:t>
      </w:r>
      <w:r w:rsidRPr="005B75E7">
        <w:rPr>
          <w:spacing w:val="10"/>
          <w:w w:val="105"/>
          <w:sz w:val="24"/>
          <w:szCs w:val="24"/>
        </w:rPr>
        <w:t xml:space="preserve"> </w:t>
      </w:r>
      <w:r w:rsidRPr="005B75E7">
        <w:rPr>
          <w:spacing w:val="-2"/>
          <w:w w:val="10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
        </w:numPr>
        <w:tabs>
          <w:tab w:val="left" w:pos="426"/>
          <w:tab w:val="left" w:pos="2233"/>
        </w:tabs>
        <w:kinsoku w:val="0"/>
        <w:overflowPunct w:val="0"/>
        <w:ind w:left="2232" w:right="-24" w:hanging="430"/>
        <w:rPr>
          <w:spacing w:val="-2"/>
          <w:w w:val="105"/>
        </w:rPr>
      </w:pPr>
      <w:r w:rsidRPr="005B75E7">
        <w:rPr>
          <w:w w:val="105"/>
        </w:rPr>
        <w:t>Результатом</w:t>
      </w:r>
      <w:r w:rsidRPr="005B75E7">
        <w:rPr>
          <w:spacing w:val="8"/>
          <w:w w:val="105"/>
        </w:rPr>
        <w:t xml:space="preserve"> </w:t>
      </w:r>
      <w:r w:rsidRPr="005B75E7">
        <w:rPr>
          <w:w w:val="105"/>
        </w:rPr>
        <w:t>предоставления</w:t>
      </w:r>
      <w:r w:rsidRPr="005B75E7">
        <w:rPr>
          <w:spacing w:val="-6"/>
          <w:w w:val="105"/>
        </w:rPr>
        <w:t xml:space="preserve"> муниципальной </w:t>
      </w:r>
      <w:r w:rsidRPr="005B75E7">
        <w:rPr>
          <w:w w:val="105"/>
        </w:rPr>
        <w:t>услуги</w:t>
      </w:r>
      <w:r w:rsidRPr="005B75E7">
        <w:rPr>
          <w:spacing w:val="5"/>
          <w:w w:val="105"/>
        </w:rPr>
        <w:t xml:space="preserve"> </w:t>
      </w:r>
      <w:r w:rsidRPr="005B75E7">
        <w:rPr>
          <w:spacing w:val="-2"/>
          <w:w w:val="105"/>
        </w:rPr>
        <w:t>является:</w:t>
      </w:r>
    </w:p>
    <w:p w:rsidR="00F313AF" w:rsidRPr="005B75E7" w:rsidRDefault="00F313AF" w:rsidP="00F313AF">
      <w:pPr>
        <w:pStyle w:val="a3"/>
        <w:tabs>
          <w:tab w:val="left" w:pos="426"/>
          <w:tab w:val="left" w:pos="1942"/>
        </w:tabs>
        <w:kinsoku w:val="0"/>
        <w:overflowPunct w:val="0"/>
        <w:ind w:left="1134" w:right="-24" w:firstLine="0"/>
        <w:rPr>
          <w:w w:val="105"/>
        </w:rPr>
      </w:pPr>
      <w:r w:rsidRPr="005B75E7">
        <w:rPr>
          <w:w w:val="105"/>
        </w:rPr>
        <w:t xml:space="preserve">2.5.1.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 </w:t>
      </w:r>
    </w:p>
    <w:p w:rsidR="00F313AF" w:rsidRPr="005B75E7" w:rsidRDefault="00F313AF" w:rsidP="00F313AF">
      <w:pPr>
        <w:pStyle w:val="a5"/>
        <w:tabs>
          <w:tab w:val="left" w:pos="426"/>
        </w:tabs>
        <w:kinsoku w:val="0"/>
        <w:overflowPunct w:val="0"/>
        <w:ind w:left="1134" w:right="-24"/>
        <w:jc w:val="both"/>
        <w:rPr>
          <w:w w:val="105"/>
          <w:sz w:val="24"/>
          <w:szCs w:val="24"/>
        </w:rPr>
      </w:pPr>
      <w:r w:rsidRPr="005B75E7">
        <w:rPr>
          <w:w w:val="105"/>
          <w:sz w:val="24"/>
          <w:szCs w:val="24"/>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F313AF" w:rsidRPr="005B75E7" w:rsidRDefault="00F313AF" w:rsidP="00F313AF">
      <w:pPr>
        <w:pStyle w:val="a5"/>
        <w:tabs>
          <w:tab w:val="left" w:pos="426"/>
        </w:tabs>
        <w:kinsoku w:val="0"/>
        <w:overflowPunct w:val="0"/>
        <w:ind w:left="1134" w:right="-24"/>
        <w:jc w:val="both"/>
        <w:rPr>
          <w:w w:val="105"/>
          <w:sz w:val="24"/>
          <w:szCs w:val="24"/>
        </w:rPr>
      </w:pPr>
      <w:r w:rsidRPr="005B75E7">
        <w:rPr>
          <w:w w:val="105"/>
          <w:sz w:val="24"/>
          <w:szCs w:val="24"/>
        </w:rPr>
        <w:t>2.5.3.Уведомление о снятие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F313AF" w:rsidRPr="005B75E7" w:rsidRDefault="00F313AF" w:rsidP="00F313AF">
      <w:pPr>
        <w:pStyle w:val="a5"/>
        <w:tabs>
          <w:tab w:val="left" w:pos="426"/>
        </w:tabs>
        <w:kinsoku w:val="0"/>
        <w:overflowPunct w:val="0"/>
        <w:ind w:left="1134" w:right="-24"/>
        <w:jc w:val="both"/>
        <w:rPr>
          <w:spacing w:val="-2"/>
          <w:w w:val="105"/>
          <w:sz w:val="24"/>
          <w:szCs w:val="24"/>
        </w:rPr>
      </w:pPr>
      <w:r w:rsidRPr="005B75E7">
        <w:rPr>
          <w:w w:val="105"/>
          <w:sz w:val="24"/>
          <w:szCs w:val="24"/>
        </w:rPr>
        <w:t>2.5.4. Решение об отказе в предоставлении муниципальной услуге по форме, согласно Приложению № 5 к настоящему Административному регламенту</w:t>
      </w:r>
    </w:p>
    <w:p w:rsidR="00F313AF" w:rsidRPr="005B75E7" w:rsidRDefault="00F313AF" w:rsidP="00F313AF">
      <w:pPr>
        <w:pStyle w:val="11"/>
        <w:tabs>
          <w:tab w:val="left" w:pos="426"/>
        </w:tabs>
        <w:kinsoku w:val="0"/>
        <w:overflowPunct w:val="0"/>
        <w:ind w:left="1223" w:right="-24" w:hanging="21"/>
        <w:outlineLvl w:val="9"/>
        <w:rPr>
          <w:w w:val="105"/>
          <w:sz w:val="24"/>
          <w:szCs w:val="24"/>
        </w:rPr>
      </w:pPr>
    </w:p>
    <w:p w:rsidR="00F313AF" w:rsidRPr="005B75E7" w:rsidRDefault="00F313AF" w:rsidP="00F313AF">
      <w:pPr>
        <w:pStyle w:val="11"/>
        <w:tabs>
          <w:tab w:val="left" w:pos="426"/>
        </w:tabs>
        <w:kinsoku w:val="0"/>
        <w:overflowPunct w:val="0"/>
        <w:ind w:left="1223" w:right="-24" w:hanging="21"/>
        <w:outlineLvl w:val="9"/>
        <w:rPr>
          <w:w w:val="105"/>
          <w:sz w:val="24"/>
          <w:szCs w:val="24"/>
        </w:rPr>
      </w:pPr>
      <w:r w:rsidRPr="005B75E7">
        <w:rPr>
          <w:w w:val="105"/>
          <w:sz w:val="24"/>
          <w:szCs w:val="24"/>
        </w:rPr>
        <w:t xml:space="preserve">Срок предоставления </w:t>
      </w:r>
      <w:r w:rsidRPr="005B75E7">
        <w:rPr>
          <w:bCs w:val="0"/>
          <w:w w:val="105"/>
          <w:sz w:val="24"/>
          <w:szCs w:val="24"/>
        </w:rPr>
        <w:t>муниципальной</w:t>
      </w:r>
      <w:r w:rsidRPr="005B75E7">
        <w:rPr>
          <w:bCs w:val="0"/>
          <w:spacing w:val="40"/>
          <w:w w:val="105"/>
          <w:sz w:val="24"/>
          <w:szCs w:val="24"/>
        </w:rPr>
        <w:t xml:space="preserve"> </w:t>
      </w:r>
      <w:r w:rsidRPr="005B75E7">
        <w:rPr>
          <w:w w:val="105"/>
          <w:sz w:val="24"/>
          <w:szCs w:val="24"/>
        </w:rPr>
        <w:t xml:space="preserve">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tabs>
          <w:tab w:val="left" w:pos="426"/>
          <w:tab w:val="left" w:pos="2201"/>
        </w:tabs>
        <w:kinsoku w:val="0"/>
        <w:overflowPunct w:val="0"/>
        <w:spacing w:line="240" w:lineRule="auto"/>
        <w:ind w:left="1134" w:right="-24" w:firstLine="567"/>
        <w:jc w:val="both"/>
        <w:rPr>
          <w:rFonts w:ascii="Times New Roman" w:hAnsi="Times New Roman"/>
          <w:w w:val="105"/>
          <w:sz w:val="24"/>
          <w:szCs w:val="24"/>
        </w:rPr>
      </w:pPr>
      <w:r w:rsidRPr="005B75E7">
        <w:rPr>
          <w:rFonts w:ascii="Times New Roman" w:hAnsi="Times New Roman"/>
          <w:w w:val="105"/>
          <w:sz w:val="24"/>
          <w:szCs w:val="24"/>
        </w:rPr>
        <w:lastRenderedPageBreak/>
        <w:t>2.6.</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 xml:space="preserve">Администрацией </w:t>
      </w:r>
      <w:r>
        <w:rPr>
          <w:rFonts w:ascii="Times New Roman" w:hAnsi="Times New Roman"/>
          <w:w w:val="105"/>
          <w:sz w:val="24"/>
          <w:szCs w:val="24"/>
        </w:rPr>
        <w:t>Ишимского</w:t>
      </w:r>
      <w:r w:rsidRPr="005B75E7">
        <w:rPr>
          <w:rFonts w:ascii="Times New Roman" w:hAnsi="Times New Roman"/>
          <w:w w:val="105"/>
          <w:sz w:val="24"/>
          <w:szCs w:val="24"/>
        </w:rPr>
        <w:t xml:space="preserve"> сельсовета Чистоозерного района Новосибирской области  в течение 25 рабочих дней со дня регистрации заявления и документов, необходимых для предоставления муниципальной услуги  в администрации </w:t>
      </w:r>
      <w:r>
        <w:rPr>
          <w:rFonts w:ascii="Times New Roman" w:hAnsi="Times New Roman"/>
          <w:w w:val="105"/>
          <w:sz w:val="24"/>
          <w:szCs w:val="24"/>
        </w:rPr>
        <w:t>Ишимского</w:t>
      </w:r>
      <w:r w:rsidRPr="005B75E7">
        <w:rPr>
          <w:rFonts w:ascii="Times New Roman" w:hAnsi="Times New Roman"/>
          <w:w w:val="105"/>
          <w:sz w:val="24"/>
          <w:szCs w:val="24"/>
        </w:rPr>
        <w:t xml:space="preserve"> сельсовета Чистоозерного района Новосибирской области, направляет заявителю способом указанном  в заявлении один из результатов, указанных в пункте 2.5 Административного регламента. </w:t>
      </w:r>
      <w:r w:rsidRPr="005B75E7">
        <w:rPr>
          <w:rFonts w:ascii="Times New Roman" w:hAnsi="Times New Roman"/>
          <w:spacing w:val="80"/>
          <w:w w:val="150"/>
          <w:sz w:val="24"/>
          <w:szCs w:val="24"/>
        </w:rPr>
        <w:t xml:space="preserve"> </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1359" w:right="-24"/>
        <w:outlineLvl w:val="9"/>
        <w:rPr>
          <w:w w:val="105"/>
          <w:sz w:val="24"/>
          <w:szCs w:val="24"/>
        </w:rPr>
      </w:pPr>
      <w:r w:rsidRPr="005B75E7">
        <w:rPr>
          <w:bCs w:val="0"/>
          <w:w w:val="105"/>
          <w:sz w:val="24"/>
          <w:szCs w:val="24"/>
        </w:rPr>
        <w:t xml:space="preserve">Нормативные </w:t>
      </w:r>
      <w:r w:rsidRPr="005B75E7">
        <w:rPr>
          <w:w w:val="105"/>
          <w:sz w:val="24"/>
          <w:szCs w:val="24"/>
        </w:rPr>
        <w:t>правовые акты, регулирующие</w:t>
      </w:r>
      <w:r w:rsidRPr="005B75E7">
        <w:rPr>
          <w:spacing w:val="40"/>
          <w:w w:val="105"/>
          <w:sz w:val="24"/>
          <w:szCs w:val="24"/>
        </w:rPr>
        <w:t xml:space="preserve"> </w:t>
      </w:r>
      <w:r w:rsidRPr="005B75E7">
        <w:rPr>
          <w:w w:val="105"/>
          <w:sz w:val="24"/>
          <w:szCs w:val="24"/>
        </w:rPr>
        <w:t>предоставление муниципальной</w:t>
      </w:r>
      <w:r w:rsidRPr="005B75E7">
        <w:rPr>
          <w:spacing w:val="40"/>
          <w:w w:val="105"/>
          <w:sz w:val="24"/>
          <w:szCs w:val="24"/>
        </w:rPr>
        <w:t xml:space="preserve"> </w:t>
      </w:r>
      <w:r w:rsidRPr="005B75E7">
        <w:rPr>
          <w:w w:val="105"/>
          <w:sz w:val="24"/>
          <w:szCs w:val="24"/>
        </w:rPr>
        <w:t>услуги</w:t>
      </w:r>
    </w:p>
    <w:p w:rsidR="00F313AF" w:rsidRPr="005B75E7" w:rsidRDefault="00F313AF" w:rsidP="00F313AF">
      <w:pPr>
        <w:pStyle w:val="a5"/>
        <w:tabs>
          <w:tab w:val="left" w:pos="426"/>
        </w:tabs>
        <w:kinsoku w:val="0"/>
        <w:overflowPunct w:val="0"/>
        <w:ind w:right="-24"/>
        <w:jc w:val="center"/>
        <w:rPr>
          <w:b/>
          <w:bCs/>
          <w:sz w:val="24"/>
          <w:szCs w:val="24"/>
        </w:rPr>
      </w:pPr>
    </w:p>
    <w:p w:rsidR="00F313AF" w:rsidRPr="005B75E7" w:rsidRDefault="00F313AF" w:rsidP="00F313AF">
      <w:pPr>
        <w:tabs>
          <w:tab w:val="left" w:pos="426"/>
          <w:tab w:val="left" w:pos="2186"/>
        </w:tabs>
        <w:kinsoku w:val="0"/>
        <w:overflowPunct w:val="0"/>
        <w:spacing w:line="240" w:lineRule="auto"/>
        <w:ind w:left="1276" w:right="-24"/>
        <w:jc w:val="both"/>
        <w:rPr>
          <w:rFonts w:ascii="Times New Roman" w:hAnsi="Times New Roman"/>
          <w:spacing w:val="-5"/>
          <w:w w:val="105"/>
          <w:sz w:val="24"/>
          <w:szCs w:val="24"/>
        </w:rPr>
      </w:pPr>
      <w:r w:rsidRPr="005B75E7">
        <w:rPr>
          <w:rFonts w:ascii="Times New Roman" w:hAnsi="Times New Roman"/>
          <w:w w:val="105"/>
          <w:sz w:val="24"/>
          <w:szCs w:val="24"/>
        </w:rPr>
        <w:t>2.7.Предоставление</w:t>
      </w:r>
      <w:r w:rsidRPr="005B75E7">
        <w:rPr>
          <w:rFonts w:ascii="Times New Roman" w:hAnsi="Times New Roman"/>
          <w:spacing w:val="-5"/>
          <w:w w:val="105"/>
          <w:sz w:val="24"/>
          <w:szCs w:val="24"/>
        </w:rPr>
        <w:t xml:space="preserve"> </w:t>
      </w:r>
      <w:r w:rsidRPr="005B75E7">
        <w:rPr>
          <w:rFonts w:ascii="Times New Roman" w:hAnsi="Times New Roman"/>
          <w:w w:val="105"/>
          <w:sz w:val="24"/>
          <w:szCs w:val="24"/>
        </w:rPr>
        <w:t>муниципальной услуги</w:t>
      </w:r>
      <w:r w:rsidRPr="005B75E7">
        <w:rPr>
          <w:rFonts w:ascii="Times New Roman" w:hAnsi="Times New Roman"/>
          <w:spacing w:val="12"/>
          <w:w w:val="105"/>
          <w:sz w:val="24"/>
          <w:szCs w:val="24"/>
        </w:rPr>
        <w:t xml:space="preserve"> </w:t>
      </w:r>
      <w:r w:rsidRPr="005B75E7">
        <w:rPr>
          <w:rFonts w:ascii="Times New Roman" w:hAnsi="Times New Roman"/>
          <w:w w:val="105"/>
          <w:sz w:val="24"/>
          <w:szCs w:val="24"/>
        </w:rPr>
        <w:t>осуществляется</w:t>
      </w:r>
      <w:r w:rsidRPr="005B75E7">
        <w:rPr>
          <w:rFonts w:ascii="Times New Roman" w:hAnsi="Times New Roman"/>
          <w:spacing w:val="2"/>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3"/>
          <w:w w:val="105"/>
          <w:sz w:val="24"/>
          <w:szCs w:val="24"/>
        </w:rPr>
        <w:t xml:space="preserve"> </w:t>
      </w:r>
      <w:r w:rsidRPr="005B75E7">
        <w:rPr>
          <w:rFonts w:ascii="Times New Roman" w:hAnsi="Times New Roman"/>
          <w:w w:val="105"/>
          <w:sz w:val="24"/>
          <w:szCs w:val="24"/>
        </w:rPr>
        <w:t>соответствии</w:t>
      </w:r>
      <w:r w:rsidRPr="005B75E7">
        <w:rPr>
          <w:rFonts w:ascii="Times New Roman" w:hAnsi="Times New Roman"/>
          <w:spacing w:val="21"/>
          <w:w w:val="105"/>
          <w:sz w:val="24"/>
          <w:szCs w:val="24"/>
        </w:rPr>
        <w:t xml:space="preserve"> </w:t>
      </w:r>
      <w:r w:rsidRPr="005B75E7">
        <w:rPr>
          <w:rFonts w:ascii="Times New Roman" w:hAnsi="Times New Roman"/>
          <w:spacing w:val="-5"/>
          <w:w w:val="105"/>
          <w:sz w:val="24"/>
          <w:szCs w:val="24"/>
        </w:rPr>
        <w:t>с:</w:t>
      </w:r>
    </w:p>
    <w:p w:rsidR="00F313AF" w:rsidRPr="005B75E7" w:rsidRDefault="00F313AF" w:rsidP="00F313AF">
      <w:pPr>
        <w:pStyle w:val="a3"/>
        <w:numPr>
          <w:ilvl w:val="0"/>
          <w:numId w:val="2"/>
        </w:numPr>
        <w:tabs>
          <w:tab w:val="left" w:pos="426"/>
          <w:tab w:val="left" w:pos="1896"/>
        </w:tabs>
        <w:kinsoku w:val="0"/>
        <w:overflowPunct w:val="0"/>
        <w:ind w:left="1276" w:right="-24" w:firstLine="0"/>
        <w:rPr>
          <w:spacing w:val="-2"/>
          <w:w w:val="105"/>
        </w:rPr>
      </w:pPr>
      <w:r w:rsidRPr="005B75E7">
        <w:rPr>
          <w:w w:val="105"/>
        </w:rPr>
        <w:t>Земельным</w:t>
      </w:r>
      <w:r w:rsidRPr="005B75E7">
        <w:rPr>
          <w:spacing w:val="2"/>
          <w:w w:val="105"/>
        </w:rPr>
        <w:t xml:space="preserve"> </w:t>
      </w:r>
      <w:r w:rsidRPr="005B75E7">
        <w:rPr>
          <w:w w:val="105"/>
        </w:rPr>
        <w:t>кодексом</w:t>
      </w:r>
      <w:r w:rsidRPr="005B75E7">
        <w:rPr>
          <w:spacing w:val="4"/>
          <w:w w:val="105"/>
        </w:rPr>
        <w:t xml:space="preserve"> </w:t>
      </w:r>
      <w:r w:rsidRPr="005B75E7">
        <w:rPr>
          <w:w w:val="105"/>
        </w:rPr>
        <w:t>Российской</w:t>
      </w:r>
      <w:r w:rsidRPr="005B75E7">
        <w:rPr>
          <w:spacing w:val="2"/>
          <w:w w:val="105"/>
        </w:rPr>
        <w:t xml:space="preserve"> </w:t>
      </w:r>
      <w:r w:rsidRPr="005B75E7">
        <w:rPr>
          <w:spacing w:val="-2"/>
          <w:w w:val="105"/>
        </w:rPr>
        <w:t>Федерации;</w:t>
      </w:r>
    </w:p>
    <w:p w:rsidR="00F313AF" w:rsidRPr="005B75E7" w:rsidRDefault="00F313AF" w:rsidP="00F313AF">
      <w:pPr>
        <w:pStyle w:val="a3"/>
        <w:numPr>
          <w:ilvl w:val="0"/>
          <w:numId w:val="2"/>
        </w:numPr>
        <w:tabs>
          <w:tab w:val="left" w:pos="426"/>
          <w:tab w:val="left" w:pos="1897"/>
        </w:tabs>
        <w:kinsoku w:val="0"/>
        <w:overflowPunct w:val="0"/>
        <w:ind w:left="1276" w:right="-24" w:firstLine="0"/>
        <w:rPr>
          <w:spacing w:val="-2"/>
          <w:w w:val="105"/>
        </w:rPr>
      </w:pPr>
      <w:r w:rsidRPr="005B75E7">
        <w:rPr>
          <w:w w:val="105"/>
        </w:rPr>
        <w:t>Градостроительным</w:t>
      </w:r>
      <w:r w:rsidRPr="005B75E7">
        <w:rPr>
          <w:spacing w:val="-9"/>
          <w:w w:val="105"/>
        </w:rPr>
        <w:t xml:space="preserve"> </w:t>
      </w:r>
      <w:r w:rsidRPr="005B75E7">
        <w:rPr>
          <w:w w:val="105"/>
        </w:rPr>
        <w:t>кодексом</w:t>
      </w:r>
      <w:r w:rsidRPr="005B75E7">
        <w:rPr>
          <w:spacing w:val="8"/>
          <w:w w:val="105"/>
        </w:rPr>
        <w:t xml:space="preserve"> </w:t>
      </w:r>
      <w:r w:rsidRPr="005B75E7">
        <w:rPr>
          <w:w w:val="105"/>
        </w:rPr>
        <w:t>Российской</w:t>
      </w:r>
      <w:r w:rsidRPr="005B75E7">
        <w:rPr>
          <w:spacing w:val="5"/>
          <w:w w:val="105"/>
        </w:rPr>
        <w:t xml:space="preserve"> </w:t>
      </w:r>
      <w:r w:rsidRPr="005B75E7">
        <w:rPr>
          <w:spacing w:val="-2"/>
          <w:w w:val="105"/>
        </w:rPr>
        <w:t>Федерации;</w:t>
      </w:r>
    </w:p>
    <w:p w:rsidR="00F313AF" w:rsidRPr="005B75E7" w:rsidRDefault="00F313AF" w:rsidP="00F313AF">
      <w:pPr>
        <w:pStyle w:val="a3"/>
        <w:numPr>
          <w:ilvl w:val="0"/>
          <w:numId w:val="2"/>
        </w:numPr>
        <w:tabs>
          <w:tab w:val="left" w:pos="426"/>
          <w:tab w:val="left" w:pos="1899"/>
        </w:tabs>
        <w:kinsoku w:val="0"/>
        <w:overflowPunct w:val="0"/>
        <w:ind w:left="1276" w:right="-24" w:firstLine="0"/>
        <w:rPr>
          <w:w w:val="105"/>
        </w:rPr>
      </w:pPr>
      <w:r w:rsidRPr="005B75E7">
        <w:rPr>
          <w:w w:val="105"/>
        </w:rPr>
        <w:t>Федеральным законом от 24 июля 2007 г. № 221-ФЗ «О государственном кадастре недвижимости»;</w:t>
      </w:r>
    </w:p>
    <w:p w:rsidR="00F313AF" w:rsidRPr="005B75E7" w:rsidRDefault="00F313AF" w:rsidP="00F313AF">
      <w:pPr>
        <w:pStyle w:val="a3"/>
        <w:numPr>
          <w:ilvl w:val="0"/>
          <w:numId w:val="2"/>
        </w:numPr>
        <w:tabs>
          <w:tab w:val="left" w:pos="426"/>
          <w:tab w:val="left" w:pos="1892"/>
        </w:tabs>
        <w:kinsoku w:val="0"/>
        <w:overflowPunct w:val="0"/>
        <w:ind w:left="1276" w:right="-24" w:firstLine="0"/>
        <w:rPr>
          <w:w w:val="105"/>
        </w:rPr>
      </w:pPr>
      <w:r w:rsidRPr="005B75E7">
        <w:rPr>
          <w:w w:val="105"/>
        </w:rPr>
        <w:t>Федеральным законом от 27 июля 2010 г. № 210-ФЗ «Об организации предоставления государственных и муниципальных</w:t>
      </w:r>
      <w:r w:rsidRPr="005B75E7">
        <w:rPr>
          <w:spacing w:val="40"/>
          <w:w w:val="105"/>
        </w:rPr>
        <w:t xml:space="preserve"> </w:t>
      </w:r>
      <w:r w:rsidRPr="005B75E7">
        <w:rPr>
          <w:w w:val="105"/>
        </w:rPr>
        <w:t>услуг»;</w:t>
      </w:r>
    </w:p>
    <w:p w:rsidR="00F313AF" w:rsidRPr="005B75E7" w:rsidRDefault="00F313AF" w:rsidP="00F313AF">
      <w:pPr>
        <w:pStyle w:val="a5"/>
        <w:tabs>
          <w:tab w:val="left" w:pos="426"/>
        </w:tabs>
        <w:kinsoku w:val="0"/>
        <w:overflowPunct w:val="0"/>
        <w:ind w:left="1276" w:right="-24"/>
        <w:jc w:val="both"/>
        <w:rPr>
          <w:spacing w:val="-2"/>
          <w:w w:val="105"/>
          <w:sz w:val="24"/>
          <w:szCs w:val="24"/>
        </w:rPr>
      </w:pPr>
      <w:r w:rsidRPr="005B75E7">
        <w:rPr>
          <w:w w:val="65"/>
          <w:sz w:val="24"/>
          <w:szCs w:val="24"/>
        </w:rPr>
        <w:t>—</w:t>
      </w:r>
      <w:r w:rsidRPr="005B75E7">
        <w:rPr>
          <w:sz w:val="24"/>
          <w:szCs w:val="24"/>
        </w:rPr>
        <w:t xml:space="preserve"> Федеральным законом от 28 декабря 2013 г. №</w:t>
      </w:r>
      <w:r w:rsidRPr="005B75E7">
        <w:rPr>
          <w:spacing w:val="40"/>
          <w:sz w:val="24"/>
          <w:szCs w:val="24"/>
        </w:rPr>
        <w:t xml:space="preserve"> </w:t>
      </w:r>
      <w:r w:rsidRPr="005B75E7">
        <w:rPr>
          <w:sz w:val="24"/>
          <w:szCs w:val="24"/>
        </w:rPr>
        <w:t>443-ФЗ «О федеральной информационной</w:t>
      </w:r>
      <w:r w:rsidRPr="005B75E7">
        <w:rPr>
          <w:spacing w:val="55"/>
          <w:sz w:val="24"/>
          <w:szCs w:val="24"/>
        </w:rPr>
        <w:t xml:space="preserve"> </w:t>
      </w:r>
      <w:r w:rsidRPr="005B75E7">
        <w:rPr>
          <w:sz w:val="24"/>
          <w:szCs w:val="24"/>
        </w:rPr>
        <w:t>адресной</w:t>
      </w:r>
      <w:r w:rsidRPr="005B75E7">
        <w:rPr>
          <w:spacing w:val="58"/>
          <w:w w:val="150"/>
          <w:sz w:val="24"/>
          <w:szCs w:val="24"/>
        </w:rPr>
        <w:t xml:space="preserve"> </w:t>
      </w:r>
      <w:r w:rsidRPr="005B75E7">
        <w:rPr>
          <w:sz w:val="24"/>
          <w:szCs w:val="24"/>
        </w:rPr>
        <w:t>системе</w:t>
      </w:r>
      <w:r w:rsidRPr="005B75E7">
        <w:rPr>
          <w:spacing w:val="57"/>
          <w:w w:val="150"/>
          <w:sz w:val="24"/>
          <w:szCs w:val="24"/>
        </w:rPr>
        <w:t xml:space="preserve"> </w:t>
      </w:r>
      <w:r w:rsidRPr="005B75E7">
        <w:rPr>
          <w:sz w:val="24"/>
          <w:szCs w:val="24"/>
        </w:rPr>
        <w:t>и</w:t>
      </w:r>
      <w:r w:rsidRPr="005B75E7">
        <w:rPr>
          <w:spacing w:val="69"/>
          <w:sz w:val="24"/>
          <w:szCs w:val="24"/>
        </w:rPr>
        <w:t xml:space="preserve"> </w:t>
      </w:r>
      <w:r w:rsidRPr="005B75E7">
        <w:rPr>
          <w:sz w:val="24"/>
          <w:szCs w:val="24"/>
        </w:rPr>
        <w:t>о</w:t>
      </w:r>
      <w:r w:rsidRPr="005B75E7">
        <w:rPr>
          <w:spacing w:val="66"/>
          <w:sz w:val="24"/>
          <w:szCs w:val="24"/>
        </w:rPr>
        <w:t xml:space="preserve"> </w:t>
      </w:r>
      <w:r w:rsidRPr="005B75E7">
        <w:rPr>
          <w:sz w:val="24"/>
          <w:szCs w:val="24"/>
        </w:rPr>
        <w:t>внесении</w:t>
      </w:r>
      <w:r w:rsidRPr="005B75E7">
        <w:rPr>
          <w:spacing w:val="60"/>
          <w:w w:val="150"/>
          <w:sz w:val="24"/>
          <w:szCs w:val="24"/>
        </w:rPr>
        <w:t xml:space="preserve"> </w:t>
      </w:r>
      <w:r w:rsidRPr="005B75E7">
        <w:rPr>
          <w:sz w:val="24"/>
          <w:szCs w:val="24"/>
        </w:rPr>
        <w:t>изменений</w:t>
      </w:r>
      <w:r w:rsidRPr="005B75E7">
        <w:rPr>
          <w:spacing w:val="65"/>
          <w:w w:val="150"/>
          <w:sz w:val="24"/>
          <w:szCs w:val="24"/>
        </w:rPr>
        <w:t xml:space="preserve"> </w:t>
      </w:r>
      <w:r w:rsidRPr="005B75E7">
        <w:rPr>
          <w:sz w:val="24"/>
          <w:szCs w:val="24"/>
        </w:rPr>
        <w:t>в</w:t>
      </w:r>
      <w:r w:rsidRPr="005B75E7">
        <w:rPr>
          <w:spacing w:val="64"/>
          <w:sz w:val="24"/>
          <w:szCs w:val="24"/>
        </w:rPr>
        <w:t xml:space="preserve"> </w:t>
      </w:r>
      <w:r w:rsidRPr="005B75E7">
        <w:rPr>
          <w:sz w:val="24"/>
          <w:szCs w:val="24"/>
        </w:rPr>
        <w:t>Федеральный</w:t>
      </w:r>
      <w:r w:rsidRPr="005B75E7">
        <w:rPr>
          <w:spacing w:val="26"/>
          <w:sz w:val="24"/>
          <w:szCs w:val="24"/>
        </w:rPr>
        <w:t xml:space="preserve">  </w:t>
      </w:r>
      <w:r w:rsidRPr="005B75E7">
        <w:rPr>
          <w:spacing w:val="-2"/>
          <w:sz w:val="24"/>
          <w:szCs w:val="24"/>
        </w:rPr>
        <w:t xml:space="preserve">закон </w:t>
      </w:r>
      <w:r w:rsidRPr="005B75E7">
        <w:rPr>
          <w:w w:val="105"/>
          <w:sz w:val="24"/>
          <w:szCs w:val="24"/>
        </w:rPr>
        <w:t xml:space="preserve">«Об общих принципах организации местного самоуправления в Российской </w:t>
      </w:r>
      <w:r w:rsidRPr="005B75E7">
        <w:rPr>
          <w:spacing w:val="-2"/>
          <w:w w:val="105"/>
          <w:sz w:val="24"/>
          <w:szCs w:val="24"/>
        </w:rPr>
        <w:t>Федерации»;</w:t>
      </w:r>
    </w:p>
    <w:p w:rsidR="00F313AF" w:rsidRPr="005B75E7" w:rsidRDefault="00F313AF" w:rsidP="00F313AF">
      <w:pPr>
        <w:pStyle w:val="a3"/>
        <w:numPr>
          <w:ilvl w:val="0"/>
          <w:numId w:val="2"/>
        </w:numPr>
        <w:tabs>
          <w:tab w:val="left" w:pos="426"/>
          <w:tab w:val="left" w:pos="1892"/>
        </w:tabs>
        <w:kinsoku w:val="0"/>
        <w:overflowPunct w:val="0"/>
        <w:ind w:left="1276" w:right="-24" w:firstLine="0"/>
        <w:rPr>
          <w:w w:val="105"/>
        </w:rPr>
      </w:pPr>
      <w:r w:rsidRPr="005B75E7">
        <w:rPr>
          <w:w w:val="105"/>
        </w:rPr>
        <w:t>Федеральным законом от 27 июля 2006 г. № 149-ФЗ</w:t>
      </w:r>
      <w:r w:rsidRPr="005B75E7">
        <w:rPr>
          <w:spacing w:val="40"/>
          <w:w w:val="105"/>
        </w:rPr>
        <w:t xml:space="preserve"> «</w:t>
      </w:r>
      <w:r w:rsidRPr="005B75E7">
        <w:rPr>
          <w:iCs/>
          <w:w w:val="105"/>
        </w:rPr>
        <w:t>Об</w:t>
      </w:r>
      <w:r w:rsidRPr="005B75E7">
        <w:rPr>
          <w:i/>
          <w:iCs/>
          <w:w w:val="105"/>
        </w:rPr>
        <w:t xml:space="preserve"> </w:t>
      </w:r>
      <w:r w:rsidRPr="005B75E7">
        <w:rPr>
          <w:w w:val="105"/>
        </w:rPr>
        <w:t>информации, информационных технологиях и о защите информации»;</w:t>
      </w:r>
    </w:p>
    <w:p w:rsidR="00F313AF" w:rsidRPr="005B75E7" w:rsidRDefault="00F313AF" w:rsidP="00F313AF">
      <w:pPr>
        <w:pStyle w:val="a3"/>
        <w:numPr>
          <w:ilvl w:val="0"/>
          <w:numId w:val="2"/>
        </w:numPr>
        <w:tabs>
          <w:tab w:val="left" w:pos="426"/>
          <w:tab w:val="left" w:pos="1899"/>
        </w:tabs>
        <w:kinsoku w:val="0"/>
        <w:overflowPunct w:val="0"/>
        <w:ind w:left="1276" w:right="-24" w:firstLine="0"/>
        <w:rPr>
          <w:spacing w:val="-2"/>
          <w:w w:val="105"/>
        </w:rPr>
      </w:pPr>
      <w:r w:rsidRPr="005B75E7">
        <w:rPr>
          <w:w w:val="105"/>
        </w:rPr>
        <w:t xml:space="preserve">Федеральным законом от 27 июля 2006 г. № 152-ФЗ «О персональных </w:t>
      </w:r>
      <w:r w:rsidRPr="005B75E7">
        <w:rPr>
          <w:spacing w:val="-2"/>
          <w:w w:val="105"/>
        </w:rPr>
        <w:t>данных»;</w:t>
      </w:r>
    </w:p>
    <w:p w:rsidR="00F313AF" w:rsidRPr="005B75E7" w:rsidRDefault="00F313AF" w:rsidP="00F313AF">
      <w:pPr>
        <w:pStyle w:val="a3"/>
        <w:numPr>
          <w:ilvl w:val="0"/>
          <w:numId w:val="2"/>
        </w:numPr>
        <w:tabs>
          <w:tab w:val="left" w:pos="426"/>
          <w:tab w:val="left" w:pos="1892"/>
        </w:tabs>
        <w:kinsoku w:val="0"/>
        <w:overflowPunct w:val="0"/>
        <w:ind w:left="1276" w:right="-24" w:firstLine="0"/>
        <w:rPr>
          <w:spacing w:val="-2"/>
        </w:rPr>
      </w:pPr>
      <w:r w:rsidRPr="005B75E7">
        <w:t>Федеральным</w:t>
      </w:r>
      <w:r w:rsidRPr="005B75E7">
        <w:rPr>
          <w:spacing w:val="40"/>
        </w:rPr>
        <w:t xml:space="preserve"> </w:t>
      </w:r>
      <w:r w:rsidRPr="005B75E7">
        <w:t>законом от 6 апреля</w:t>
      </w:r>
      <w:r w:rsidRPr="005B75E7">
        <w:rPr>
          <w:spacing w:val="40"/>
        </w:rPr>
        <w:t xml:space="preserve"> </w:t>
      </w:r>
      <w:r w:rsidRPr="005B75E7">
        <w:t>2011</w:t>
      </w:r>
      <w:r w:rsidRPr="005B75E7">
        <w:rPr>
          <w:spacing w:val="40"/>
        </w:rPr>
        <w:t xml:space="preserve"> </w:t>
      </w:r>
      <w:r w:rsidRPr="005B75E7">
        <w:t>г. №  63—ФЗ</w:t>
      </w:r>
      <w:r w:rsidRPr="005B75E7">
        <w:rPr>
          <w:spacing w:val="40"/>
        </w:rPr>
        <w:t xml:space="preserve"> </w:t>
      </w:r>
      <w:r w:rsidRPr="005B75E7">
        <w:t xml:space="preserve">«Об электронной </w:t>
      </w:r>
      <w:r w:rsidRPr="005B75E7">
        <w:rPr>
          <w:spacing w:val="-2"/>
        </w:rPr>
        <w:t>подписи»;</w:t>
      </w:r>
    </w:p>
    <w:p w:rsidR="00F313AF" w:rsidRPr="005B75E7" w:rsidRDefault="00F313AF" w:rsidP="00F313AF">
      <w:pPr>
        <w:pStyle w:val="a3"/>
        <w:numPr>
          <w:ilvl w:val="0"/>
          <w:numId w:val="2"/>
        </w:numPr>
        <w:tabs>
          <w:tab w:val="left" w:pos="426"/>
          <w:tab w:val="left" w:pos="1903"/>
        </w:tabs>
        <w:kinsoku w:val="0"/>
        <w:overflowPunct w:val="0"/>
        <w:ind w:left="1276" w:right="-24" w:firstLine="0"/>
        <w:rPr>
          <w:w w:val="105"/>
        </w:rPr>
      </w:pPr>
      <w:r w:rsidRPr="005B75E7">
        <w:rPr>
          <w:w w:val="105"/>
        </w:rPr>
        <w:t>постановлением</w:t>
      </w:r>
      <w:r w:rsidRPr="005B75E7">
        <w:rPr>
          <w:spacing w:val="40"/>
          <w:w w:val="105"/>
        </w:rPr>
        <w:t xml:space="preserve"> </w:t>
      </w:r>
      <w:r w:rsidRPr="005B75E7">
        <w:rPr>
          <w:w w:val="105"/>
        </w:rPr>
        <w:t>Правительства</w:t>
      </w:r>
      <w:r w:rsidRPr="005B75E7">
        <w:rPr>
          <w:spacing w:val="80"/>
          <w:w w:val="105"/>
        </w:rPr>
        <w:t xml:space="preserve"> </w:t>
      </w:r>
      <w:r w:rsidRPr="005B75E7">
        <w:rPr>
          <w:w w:val="105"/>
        </w:rPr>
        <w:t>Российской</w:t>
      </w:r>
      <w:r w:rsidRPr="005B75E7">
        <w:rPr>
          <w:spacing w:val="80"/>
          <w:w w:val="105"/>
        </w:rPr>
        <w:t xml:space="preserve"> </w:t>
      </w:r>
      <w:r w:rsidRPr="005B75E7">
        <w:rPr>
          <w:w w:val="105"/>
        </w:rPr>
        <w:t>Федерации</w:t>
      </w:r>
      <w:r w:rsidRPr="005B75E7">
        <w:rPr>
          <w:spacing w:val="40"/>
          <w:w w:val="105"/>
        </w:rPr>
        <w:t xml:space="preserve"> </w:t>
      </w:r>
      <w:r w:rsidRPr="005B75E7">
        <w:rPr>
          <w:w w:val="105"/>
        </w:rPr>
        <w:t>от</w:t>
      </w:r>
      <w:r w:rsidRPr="005B75E7">
        <w:rPr>
          <w:spacing w:val="40"/>
          <w:w w:val="105"/>
        </w:rPr>
        <w:t xml:space="preserve"> </w:t>
      </w:r>
      <w:r w:rsidRPr="005B75E7">
        <w:rPr>
          <w:w w:val="105"/>
        </w:rPr>
        <w:t>22</w:t>
      </w:r>
      <w:r w:rsidRPr="005B75E7">
        <w:rPr>
          <w:spacing w:val="40"/>
          <w:w w:val="105"/>
        </w:rPr>
        <w:t xml:space="preserve"> </w:t>
      </w:r>
      <w:r w:rsidRPr="005B75E7">
        <w:rPr>
          <w:w w:val="105"/>
        </w:rPr>
        <w:t>мая</w:t>
      </w:r>
      <w:r w:rsidRPr="005B75E7">
        <w:rPr>
          <w:spacing w:val="40"/>
          <w:w w:val="105"/>
        </w:rPr>
        <w:t xml:space="preserve"> </w:t>
      </w:r>
      <w:r w:rsidRPr="005B75E7">
        <w:rPr>
          <w:w w:val="105"/>
        </w:rPr>
        <w:t>2015</w:t>
      </w:r>
      <w:r w:rsidRPr="005B75E7">
        <w:rPr>
          <w:spacing w:val="80"/>
          <w:w w:val="105"/>
        </w:rPr>
        <w:t xml:space="preserve"> </w:t>
      </w:r>
      <w:r w:rsidRPr="005B75E7">
        <w:rPr>
          <w:w w:val="105"/>
        </w:rPr>
        <w:t>г. N- 492 «О составе сведений об адресах, размещаемых в государственном адресном реестре, порядке межведомственного</w:t>
      </w:r>
      <w:r w:rsidRPr="005B75E7">
        <w:rPr>
          <w:spacing w:val="-5"/>
          <w:w w:val="105"/>
        </w:rPr>
        <w:t xml:space="preserve"> </w:t>
      </w:r>
      <w:r w:rsidRPr="005B75E7">
        <w:rPr>
          <w:w w:val="105"/>
        </w:rPr>
        <w:t>информационного взаимодействия</w:t>
      </w:r>
      <w:r w:rsidRPr="005B75E7">
        <w:rPr>
          <w:spacing w:val="-4"/>
          <w:w w:val="105"/>
        </w:rPr>
        <w:t xml:space="preserve"> </w:t>
      </w:r>
      <w:r w:rsidRPr="005B75E7">
        <w:rPr>
          <w:w w:val="105"/>
        </w:rPr>
        <w:t>при ведении государственного адресного реестра, о внесении изменений и признании утратившими</w:t>
      </w:r>
      <w:r w:rsidRPr="005B75E7">
        <w:rPr>
          <w:spacing w:val="39"/>
          <w:w w:val="105"/>
        </w:rPr>
        <w:t xml:space="preserve"> </w:t>
      </w:r>
      <w:r w:rsidRPr="005B75E7">
        <w:rPr>
          <w:w w:val="105"/>
        </w:rPr>
        <w:t>силу некоторых актов Правительства Российской Федерации»;</w:t>
      </w:r>
    </w:p>
    <w:p w:rsidR="00F313AF" w:rsidRPr="005B75E7" w:rsidRDefault="00F313AF" w:rsidP="00F313AF">
      <w:pPr>
        <w:pStyle w:val="a3"/>
        <w:numPr>
          <w:ilvl w:val="0"/>
          <w:numId w:val="2"/>
        </w:numPr>
        <w:tabs>
          <w:tab w:val="left" w:pos="426"/>
          <w:tab w:val="left" w:pos="1942"/>
        </w:tabs>
        <w:kinsoku w:val="0"/>
        <w:overflowPunct w:val="0"/>
        <w:ind w:left="1276" w:right="-24" w:firstLine="0"/>
        <w:rPr>
          <w:spacing w:val="-5"/>
          <w:w w:val="105"/>
        </w:rPr>
      </w:pPr>
      <w:r w:rsidRPr="005B75E7">
        <w:rPr>
          <w:w w:val="105"/>
        </w:rPr>
        <w:t>постановлением</w:t>
      </w:r>
      <w:r w:rsidRPr="005B75E7">
        <w:rPr>
          <w:spacing w:val="-7"/>
          <w:w w:val="105"/>
        </w:rPr>
        <w:t xml:space="preserve"> </w:t>
      </w:r>
      <w:r w:rsidRPr="005B75E7">
        <w:rPr>
          <w:w w:val="105"/>
        </w:rPr>
        <w:t>Правительства</w:t>
      </w:r>
      <w:r w:rsidRPr="005B75E7">
        <w:rPr>
          <w:spacing w:val="21"/>
          <w:w w:val="105"/>
        </w:rPr>
        <w:t xml:space="preserve"> </w:t>
      </w:r>
      <w:r w:rsidRPr="005B75E7">
        <w:rPr>
          <w:w w:val="105"/>
        </w:rPr>
        <w:t>Российской</w:t>
      </w:r>
      <w:r w:rsidRPr="005B75E7">
        <w:rPr>
          <w:spacing w:val="7"/>
          <w:w w:val="105"/>
        </w:rPr>
        <w:t xml:space="preserve"> </w:t>
      </w:r>
      <w:r w:rsidRPr="005B75E7">
        <w:rPr>
          <w:w w:val="105"/>
        </w:rPr>
        <w:t>Федерации</w:t>
      </w:r>
      <w:r w:rsidRPr="005B75E7">
        <w:rPr>
          <w:spacing w:val="1"/>
          <w:w w:val="105"/>
        </w:rPr>
        <w:t xml:space="preserve"> </w:t>
      </w:r>
      <w:r w:rsidRPr="005B75E7">
        <w:rPr>
          <w:w w:val="105"/>
        </w:rPr>
        <w:t>от</w:t>
      </w:r>
      <w:r w:rsidRPr="005B75E7">
        <w:rPr>
          <w:spacing w:val="-3"/>
          <w:w w:val="105"/>
        </w:rPr>
        <w:t xml:space="preserve"> </w:t>
      </w:r>
      <w:r w:rsidRPr="005B75E7">
        <w:rPr>
          <w:w w:val="105"/>
        </w:rPr>
        <w:t>30</w:t>
      </w:r>
      <w:r w:rsidRPr="005B75E7">
        <w:rPr>
          <w:spacing w:val="3"/>
          <w:w w:val="105"/>
        </w:rPr>
        <w:t xml:space="preserve"> </w:t>
      </w:r>
      <w:r w:rsidRPr="005B75E7">
        <w:rPr>
          <w:w w:val="105"/>
        </w:rPr>
        <w:t>сентября</w:t>
      </w:r>
      <w:r w:rsidRPr="005B75E7">
        <w:rPr>
          <w:spacing w:val="17"/>
          <w:w w:val="105"/>
        </w:rPr>
        <w:t xml:space="preserve"> </w:t>
      </w:r>
      <w:r w:rsidRPr="005B75E7">
        <w:rPr>
          <w:w w:val="105"/>
        </w:rPr>
        <w:t>2004</w:t>
      </w:r>
      <w:r w:rsidRPr="005B75E7">
        <w:rPr>
          <w:spacing w:val="11"/>
          <w:w w:val="105"/>
        </w:rPr>
        <w:t xml:space="preserve"> </w:t>
      </w:r>
      <w:r w:rsidRPr="005B75E7">
        <w:rPr>
          <w:spacing w:val="-5"/>
          <w:w w:val="105"/>
        </w:rPr>
        <w:t>г.</w:t>
      </w:r>
    </w:p>
    <w:p w:rsidR="00F313AF" w:rsidRPr="005B75E7" w:rsidRDefault="00F313AF" w:rsidP="00F313AF">
      <w:pPr>
        <w:pStyle w:val="a5"/>
        <w:tabs>
          <w:tab w:val="left" w:pos="426"/>
        </w:tabs>
        <w:kinsoku w:val="0"/>
        <w:overflowPunct w:val="0"/>
        <w:ind w:left="1276" w:right="-24"/>
        <w:jc w:val="both"/>
        <w:rPr>
          <w:spacing w:val="-2"/>
          <w:w w:val="105"/>
          <w:sz w:val="24"/>
          <w:szCs w:val="24"/>
        </w:rPr>
      </w:pPr>
      <w:r w:rsidRPr="005B75E7">
        <w:rPr>
          <w:w w:val="105"/>
          <w:sz w:val="24"/>
          <w:szCs w:val="24"/>
        </w:rPr>
        <w:t>№</w:t>
      </w:r>
      <w:r w:rsidRPr="005B75E7">
        <w:rPr>
          <w:spacing w:val="33"/>
          <w:w w:val="105"/>
          <w:sz w:val="24"/>
          <w:szCs w:val="24"/>
        </w:rPr>
        <w:t xml:space="preserve"> </w:t>
      </w:r>
      <w:r w:rsidRPr="005B75E7">
        <w:rPr>
          <w:w w:val="105"/>
          <w:sz w:val="24"/>
          <w:szCs w:val="24"/>
        </w:rPr>
        <w:t>506</w:t>
      </w:r>
      <w:r w:rsidRPr="005B75E7">
        <w:rPr>
          <w:spacing w:val="-4"/>
          <w:w w:val="105"/>
          <w:sz w:val="24"/>
          <w:szCs w:val="24"/>
        </w:rPr>
        <w:t xml:space="preserve"> </w:t>
      </w:r>
      <w:r w:rsidRPr="005B75E7">
        <w:rPr>
          <w:w w:val="105"/>
          <w:sz w:val="24"/>
          <w:szCs w:val="24"/>
        </w:rPr>
        <w:t>«Об</w:t>
      </w:r>
      <w:r w:rsidRPr="005B75E7">
        <w:rPr>
          <w:spacing w:val="-1"/>
          <w:w w:val="105"/>
          <w:sz w:val="24"/>
          <w:szCs w:val="24"/>
        </w:rPr>
        <w:t xml:space="preserve"> </w:t>
      </w:r>
      <w:r w:rsidRPr="005B75E7">
        <w:rPr>
          <w:w w:val="105"/>
          <w:sz w:val="24"/>
          <w:szCs w:val="24"/>
        </w:rPr>
        <w:t>утверждении</w:t>
      </w:r>
      <w:r w:rsidRPr="005B75E7">
        <w:rPr>
          <w:spacing w:val="10"/>
          <w:w w:val="105"/>
          <w:sz w:val="24"/>
          <w:szCs w:val="24"/>
        </w:rPr>
        <w:t xml:space="preserve"> </w:t>
      </w:r>
      <w:r w:rsidRPr="005B75E7">
        <w:rPr>
          <w:w w:val="105"/>
          <w:sz w:val="24"/>
          <w:szCs w:val="24"/>
        </w:rPr>
        <w:t>Положения</w:t>
      </w:r>
      <w:r w:rsidRPr="005B75E7">
        <w:rPr>
          <w:spacing w:val="5"/>
          <w:w w:val="105"/>
          <w:sz w:val="24"/>
          <w:szCs w:val="24"/>
        </w:rPr>
        <w:t xml:space="preserve"> </w:t>
      </w:r>
      <w:r w:rsidRPr="005B75E7">
        <w:rPr>
          <w:w w:val="105"/>
          <w:sz w:val="24"/>
          <w:szCs w:val="24"/>
        </w:rPr>
        <w:t>о</w:t>
      </w:r>
      <w:r w:rsidRPr="005B75E7">
        <w:rPr>
          <w:spacing w:val="-12"/>
          <w:w w:val="105"/>
          <w:sz w:val="24"/>
          <w:szCs w:val="24"/>
        </w:rPr>
        <w:t xml:space="preserve"> </w:t>
      </w:r>
      <w:r w:rsidRPr="005B75E7">
        <w:rPr>
          <w:w w:val="105"/>
          <w:sz w:val="24"/>
          <w:szCs w:val="24"/>
        </w:rPr>
        <w:t>Федеральной</w:t>
      </w:r>
      <w:r w:rsidRPr="005B75E7">
        <w:rPr>
          <w:spacing w:val="9"/>
          <w:w w:val="105"/>
          <w:sz w:val="24"/>
          <w:szCs w:val="24"/>
        </w:rPr>
        <w:t xml:space="preserve"> </w:t>
      </w:r>
      <w:r w:rsidRPr="005B75E7">
        <w:rPr>
          <w:w w:val="105"/>
          <w:sz w:val="24"/>
          <w:szCs w:val="24"/>
        </w:rPr>
        <w:t>налоговой</w:t>
      </w:r>
      <w:r w:rsidRPr="005B75E7">
        <w:rPr>
          <w:spacing w:val="5"/>
          <w:w w:val="105"/>
          <w:sz w:val="24"/>
          <w:szCs w:val="24"/>
        </w:rPr>
        <w:t xml:space="preserve"> </w:t>
      </w:r>
      <w:r w:rsidRPr="005B75E7">
        <w:rPr>
          <w:spacing w:val="-2"/>
          <w:w w:val="105"/>
          <w:sz w:val="24"/>
          <w:szCs w:val="24"/>
        </w:rPr>
        <w:t>службе»;</w:t>
      </w:r>
    </w:p>
    <w:p w:rsidR="00F313AF" w:rsidRPr="005B75E7" w:rsidRDefault="00F313AF" w:rsidP="00F313AF">
      <w:pPr>
        <w:pStyle w:val="a3"/>
        <w:numPr>
          <w:ilvl w:val="0"/>
          <w:numId w:val="2"/>
        </w:numPr>
        <w:tabs>
          <w:tab w:val="left" w:pos="426"/>
          <w:tab w:val="left" w:pos="1935"/>
        </w:tabs>
        <w:kinsoku w:val="0"/>
        <w:overflowPunct w:val="0"/>
        <w:ind w:left="1276" w:right="-24" w:firstLine="0"/>
        <w:rPr>
          <w:spacing w:val="-5"/>
          <w:w w:val="105"/>
        </w:rPr>
      </w:pPr>
      <w:r w:rsidRPr="005B75E7">
        <w:rPr>
          <w:w w:val="105"/>
        </w:rPr>
        <w:t>постановлением</w:t>
      </w:r>
      <w:r w:rsidRPr="005B75E7">
        <w:rPr>
          <w:spacing w:val="64"/>
          <w:w w:val="105"/>
        </w:rPr>
        <w:t xml:space="preserve"> </w:t>
      </w:r>
      <w:r w:rsidRPr="005B75E7">
        <w:rPr>
          <w:w w:val="105"/>
        </w:rPr>
        <w:t>Правительства</w:t>
      </w:r>
      <w:r w:rsidRPr="005B75E7">
        <w:rPr>
          <w:spacing w:val="70"/>
          <w:w w:val="150"/>
        </w:rPr>
        <w:t xml:space="preserve"> </w:t>
      </w:r>
      <w:r w:rsidRPr="005B75E7">
        <w:rPr>
          <w:w w:val="105"/>
        </w:rPr>
        <w:t>Российской</w:t>
      </w:r>
      <w:r w:rsidRPr="005B75E7">
        <w:rPr>
          <w:spacing w:val="79"/>
          <w:w w:val="105"/>
        </w:rPr>
        <w:t xml:space="preserve"> </w:t>
      </w:r>
      <w:r w:rsidRPr="005B75E7">
        <w:rPr>
          <w:w w:val="105"/>
        </w:rPr>
        <w:t>Федерации</w:t>
      </w:r>
      <w:r w:rsidRPr="005B75E7">
        <w:rPr>
          <w:spacing w:val="64"/>
          <w:w w:val="105"/>
        </w:rPr>
        <w:t xml:space="preserve"> </w:t>
      </w:r>
      <w:r w:rsidRPr="005B75E7">
        <w:rPr>
          <w:w w:val="105"/>
        </w:rPr>
        <w:t>от</w:t>
      </w:r>
      <w:r w:rsidRPr="005B75E7">
        <w:rPr>
          <w:spacing w:val="76"/>
          <w:w w:val="105"/>
        </w:rPr>
        <w:t xml:space="preserve"> </w:t>
      </w:r>
      <w:r w:rsidRPr="005B75E7">
        <w:rPr>
          <w:w w:val="105"/>
        </w:rPr>
        <w:t>16</w:t>
      </w:r>
      <w:r w:rsidRPr="005B75E7">
        <w:rPr>
          <w:spacing w:val="70"/>
          <w:w w:val="105"/>
        </w:rPr>
        <w:t xml:space="preserve"> </w:t>
      </w:r>
      <w:r w:rsidRPr="005B75E7">
        <w:rPr>
          <w:w w:val="105"/>
        </w:rPr>
        <w:t>мая</w:t>
      </w:r>
      <w:r w:rsidRPr="005B75E7">
        <w:rPr>
          <w:spacing w:val="71"/>
          <w:w w:val="105"/>
        </w:rPr>
        <w:t xml:space="preserve"> </w:t>
      </w:r>
      <w:r w:rsidRPr="005B75E7">
        <w:rPr>
          <w:w w:val="105"/>
        </w:rPr>
        <w:t>2011</w:t>
      </w:r>
      <w:r w:rsidRPr="005B75E7">
        <w:rPr>
          <w:spacing w:val="76"/>
          <w:w w:val="105"/>
        </w:rPr>
        <w:t xml:space="preserve"> </w:t>
      </w:r>
      <w:r w:rsidRPr="005B75E7">
        <w:rPr>
          <w:spacing w:val="-5"/>
          <w:w w:val="105"/>
        </w:rPr>
        <w:t>г.</w:t>
      </w:r>
    </w:p>
    <w:p w:rsidR="00F313AF" w:rsidRPr="005B75E7" w:rsidRDefault="00F313AF" w:rsidP="00F313AF">
      <w:pPr>
        <w:pStyle w:val="a5"/>
        <w:tabs>
          <w:tab w:val="left" w:pos="426"/>
        </w:tabs>
        <w:kinsoku w:val="0"/>
        <w:overflowPunct w:val="0"/>
        <w:ind w:left="1276" w:right="-24"/>
        <w:jc w:val="both"/>
        <w:rPr>
          <w:w w:val="105"/>
          <w:sz w:val="24"/>
          <w:szCs w:val="24"/>
        </w:rPr>
      </w:pPr>
      <w:r w:rsidRPr="005B75E7">
        <w:rPr>
          <w:w w:val="105"/>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13AF" w:rsidRPr="005B75E7" w:rsidRDefault="00F313AF" w:rsidP="00F313AF">
      <w:pPr>
        <w:pStyle w:val="a3"/>
        <w:numPr>
          <w:ilvl w:val="0"/>
          <w:numId w:val="2"/>
        </w:numPr>
        <w:tabs>
          <w:tab w:val="left" w:pos="426"/>
          <w:tab w:val="left" w:pos="1942"/>
        </w:tabs>
        <w:kinsoku w:val="0"/>
        <w:overflowPunct w:val="0"/>
        <w:ind w:left="1276" w:right="-24" w:firstLine="0"/>
        <w:rPr>
          <w:spacing w:val="-5"/>
          <w:w w:val="105"/>
        </w:rPr>
      </w:pPr>
      <w:r w:rsidRPr="005B75E7">
        <w:rPr>
          <w:w w:val="105"/>
        </w:rPr>
        <w:t>постановлением</w:t>
      </w:r>
      <w:r w:rsidRPr="005B75E7">
        <w:rPr>
          <w:spacing w:val="15"/>
          <w:w w:val="105"/>
        </w:rPr>
        <w:t xml:space="preserve"> </w:t>
      </w:r>
      <w:r w:rsidRPr="005B75E7">
        <w:rPr>
          <w:w w:val="105"/>
        </w:rPr>
        <w:t>Правительства</w:t>
      </w:r>
      <w:r w:rsidRPr="005B75E7">
        <w:rPr>
          <w:spacing w:val="49"/>
          <w:w w:val="105"/>
        </w:rPr>
        <w:t xml:space="preserve"> </w:t>
      </w:r>
      <w:r w:rsidRPr="005B75E7">
        <w:rPr>
          <w:w w:val="105"/>
        </w:rPr>
        <w:t>Российской</w:t>
      </w:r>
      <w:r w:rsidRPr="005B75E7">
        <w:rPr>
          <w:spacing w:val="45"/>
          <w:w w:val="105"/>
        </w:rPr>
        <w:t xml:space="preserve"> </w:t>
      </w:r>
      <w:r w:rsidRPr="005B75E7">
        <w:rPr>
          <w:w w:val="105"/>
        </w:rPr>
        <w:t>Федерации</w:t>
      </w:r>
      <w:r w:rsidRPr="005B75E7">
        <w:rPr>
          <w:spacing w:val="15"/>
          <w:w w:val="105"/>
        </w:rPr>
        <w:t xml:space="preserve"> </w:t>
      </w:r>
      <w:r w:rsidRPr="005B75E7">
        <w:rPr>
          <w:spacing w:val="14"/>
          <w:w w:val="105"/>
        </w:rPr>
        <w:t>от</w:t>
      </w:r>
      <w:r w:rsidRPr="005B75E7">
        <w:rPr>
          <w:spacing w:val="27"/>
          <w:w w:val="105"/>
        </w:rPr>
        <w:t xml:space="preserve"> </w:t>
      </w:r>
      <w:r w:rsidRPr="005B75E7">
        <w:rPr>
          <w:w w:val="105"/>
        </w:rPr>
        <w:t>29</w:t>
      </w:r>
      <w:r w:rsidRPr="005B75E7">
        <w:rPr>
          <w:spacing w:val="22"/>
          <w:w w:val="105"/>
        </w:rPr>
        <w:t xml:space="preserve"> </w:t>
      </w:r>
      <w:r w:rsidRPr="005B75E7">
        <w:rPr>
          <w:w w:val="105"/>
        </w:rPr>
        <w:t>апреля</w:t>
      </w:r>
      <w:r w:rsidRPr="005B75E7">
        <w:rPr>
          <w:spacing w:val="34"/>
          <w:w w:val="105"/>
        </w:rPr>
        <w:t xml:space="preserve"> </w:t>
      </w:r>
      <w:r w:rsidRPr="005B75E7">
        <w:rPr>
          <w:w w:val="105"/>
        </w:rPr>
        <w:t>2014</w:t>
      </w:r>
      <w:r w:rsidRPr="005B75E7">
        <w:rPr>
          <w:spacing w:val="32"/>
          <w:w w:val="105"/>
        </w:rPr>
        <w:t xml:space="preserve"> </w:t>
      </w:r>
      <w:r w:rsidRPr="005B75E7">
        <w:rPr>
          <w:spacing w:val="-5"/>
          <w:w w:val="105"/>
        </w:rPr>
        <w:t>г.</w:t>
      </w:r>
    </w:p>
    <w:p w:rsidR="00F313AF" w:rsidRPr="005B75E7" w:rsidRDefault="00F313AF" w:rsidP="00F313AF">
      <w:pPr>
        <w:pStyle w:val="a5"/>
        <w:tabs>
          <w:tab w:val="left" w:pos="426"/>
        </w:tabs>
        <w:kinsoku w:val="0"/>
        <w:overflowPunct w:val="0"/>
        <w:ind w:left="1276" w:right="-24"/>
        <w:jc w:val="both"/>
        <w:rPr>
          <w:w w:val="105"/>
          <w:sz w:val="24"/>
          <w:szCs w:val="24"/>
        </w:rPr>
      </w:pPr>
      <w:r w:rsidRPr="005B75E7">
        <w:rPr>
          <w:w w:val="105"/>
          <w:sz w:val="24"/>
          <w:szCs w:val="24"/>
        </w:rPr>
        <w:t>№ 384 «Об определении федерального органа исполнительной власти, осуществляющего нормативно-правовое регулирование в области отношений, возникающих в</w:t>
      </w:r>
      <w:r w:rsidRPr="005B75E7">
        <w:rPr>
          <w:spacing w:val="-9"/>
          <w:w w:val="105"/>
          <w:sz w:val="24"/>
          <w:szCs w:val="24"/>
        </w:rPr>
        <w:t xml:space="preserve"> </w:t>
      </w:r>
      <w:r w:rsidRPr="005B75E7">
        <w:rPr>
          <w:w w:val="105"/>
          <w:sz w:val="24"/>
          <w:szCs w:val="24"/>
        </w:rPr>
        <w:t>связи с</w:t>
      </w:r>
      <w:r w:rsidRPr="005B75E7">
        <w:rPr>
          <w:spacing w:val="-6"/>
          <w:w w:val="105"/>
          <w:sz w:val="24"/>
          <w:szCs w:val="24"/>
        </w:rPr>
        <w:t xml:space="preserve"> </w:t>
      </w:r>
      <w:r w:rsidRPr="005B75E7">
        <w:rPr>
          <w:w w:val="105"/>
          <w:sz w:val="24"/>
          <w:szCs w:val="24"/>
        </w:rPr>
        <w:t>ведением государственного</w:t>
      </w:r>
      <w:r w:rsidRPr="005B75E7">
        <w:rPr>
          <w:spacing w:val="-8"/>
          <w:w w:val="105"/>
          <w:sz w:val="24"/>
          <w:szCs w:val="24"/>
        </w:rPr>
        <w:t xml:space="preserve"> </w:t>
      </w:r>
      <w:r w:rsidRPr="005B75E7">
        <w:rPr>
          <w:w w:val="105"/>
          <w:sz w:val="24"/>
          <w:szCs w:val="24"/>
        </w:rPr>
        <w:t>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w:t>
      </w:r>
      <w:r w:rsidRPr="005B75E7">
        <w:rPr>
          <w:spacing w:val="40"/>
          <w:w w:val="105"/>
          <w:sz w:val="24"/>
          <w:szCs w:val="24"/>
        </w:rPr>
        <w:t xml:space="preserve"> </w:t>
      </w:r>
      <w:r w:rsidRPr="005B75E7">
        <w:rPr>
          <w:w w:val="105"/>
          <w:sz w:val="24"/>
          <w:szCs w:val="24"/>
        </w:rPr>
        <w:t>информационной адресной системы»;</w:t>
      </w:r>
    </w:p>
    <w:p w:rsidR="00F313AF" w:rsidRPr="005B75E7" w:rsidRDefault="00F313AF" w:rsidP="00F313AF">
      <w:pPr>
        <w:pStyle w:val="a3"/>
        <w:numPr>
          <w:ilvl w:val="0"/>
          <w:numId w:val="2"/>
        </w:numPr>
        <w:tabs>
          <w:tab w:val="left" w:pos="426"/>
          <w:tab w:val="left" w:pos="1949"/>
        </w:tabs>
        <w:kinsoku w:val="0"/>
        <w:overflowPunct w:val="0"/>
        <w:ind w:left="1276" w:right="-24" w:firstLine="0"/>
        <w:rPr>
          <w:spacing w:val="-5"/>
          <w:w w:val="105"/>
        </w:rPr>
      </w:pPr>
      <w:r w:rsidRPr="005B75E7">
        <w:rPr>
          <w:w w:val="105"/>
        </w:rPr>
        <w:t>приказом Министерства</w:t>
      </w:r>
      <w:r w:rsidRPr="005B75E7">
        <w:rPr>
          <w:spacing w:val="18"/>
          <w:w w:val="105"/>
        </w:rPr>
        <w:t xml:space="preserve"> </w:t>
      </w:r>
      <w:r w:rsidRPr="005B75E7">
        <w:rPr>
          <w:w w:val="105"/>
        </w:rPr>
        <w:t>финансов</w:t>
      </w:r>
      <w:r w:rsidRPr="005B75E7">
        <w:rPr>
          <w:spacing w:val="-1"/>
          <w:w w:val="105"/>
        </w:rPr>
        <w:t xml:space="preserve"> </w:t>
      </w:r>
      <w:r w:rsidRPr="005B75E7">
        <w:rPr>
          <w:w w:val="105"/>
        </w:rPr>
        <w:t>Российской</w:t>
      </w:r>
      <w:r w:rsidRPr="005B75E7">
        <w:rPr>
          <w:spacing w:val="10"/>
          <w:w w:val="105"/>
        </w:rPr>
        <w:t xml:space="preserve"> </w:t>
      </w:r>
      <w:r w:rsidRPr="005B75E7">
        <w:rPr>
          <w:w w:val="105"/>
        </w:rPr>
        <w:t>Федерации</w:t>
      </w:r>
      <w:r w:rsidRPr="005B75E7">
        <w:rPr>
          <w:spacing w:val="20"/>
          <w:w w:val="105"/>
        </w:rPr>
        <w:t xml:space="preserve"> </w:t>
      </w:r>
      <w:r w:rsidRPr="005B75E7">
        <w:rPr>
          <w:w w:val="105"/>
        </w:rPr>
        <w:t>от</w:t>
      </w:r>
      <w:r w:rsidRPr="005B75E7">
        <w:rPr>
          <w:spacing w:val="5"/>
          <w:w w:val="105"/>
        </w:rPr>
        <w:t xml:space="preserve"> </w:t>
      </w:r>
      <w:r w:rsidRPr="005B75E7">
        <w:rPr>
          <w:w w:val="105"/>
        </w:rPr>
        <w:t>5</w:t>
      </w:r>
      <w:r w:rsidRPr="005B75E7">
        <w:rPr>
          <w:spacing w:val="-2"/>
          <w:w w:val="105"/>
        </w:rPr>
        <w:t xml:space="preserve"> </w:t>
      </w:r>
      <w:r w:rsidRPr="005B75E7">
        <w:rPr>
          <w:w w:val="105"/>
        </w:rPr>
        <w:t>ноября</w:t>
      </w:r>
      <w:r w:rsidRPr="005B75E7">
        <w:rPr>
          <w:spacing w:val="12"/>
          <w:w w:val="105"/>
        </w:rPr>
        <w:t xml:space="preserve"> </w:t>
      </w:r>
      <w:r w:rsidRPr="005B75E7">
        <w:rPr>
          <w:w w:val="105"/>
        </w:rPr>
        <w:t>2015</w:t>
      </w:r>
      <w:r w:rsidRPr="005B75E7">
        <w:rPr>
          <w:spacing w:val="8"/>
          <w:w w:val="105"/>
        </w:rPr>
        <w:t xml:space="preserve"> </w:t>
      </w:r>
      <w:r w:rsidRPr="005B75E7">
        <w:rPr>
          <w:spacing w:val="-5"/>
          <w:w w:val="105"/>
        </w:rPr>
        <w:t>г.</w:t>
      </w:r>
    </w:p>
    <w:p w:rsidR="00F313AF" w:rsidRPr="005B75E7" w:rsidRDefault="00F313AF" w:rsidP="00F313AF">
      <w:pPr>
        <w:pStyle w:val="a5"/>
        <w:tabs>
          <w:tab w:val="left" w:pos="426"/>
        </w:tabs>
        <w:kinsoku w:val="0"/>
        <w:overflowPunct w:val="0"/>
        <w:ind w:left="1276" w:right="-24"/>
        <w:jc w:val="both"/>
        <w:rPr>
          <w:w w:val="105"/>
          <w:sz w:val="24"/>
          <w:szCs w:val="24"/>
        </w:rPr>
      </w:pPr>
      <w:r w:rsidRPr="005B75E7">
        <w:rPr>
          <w:w w:val="105"/>
          <w:sz w:val="24"/>
          <w:szCs w:val="24"/>
        </w:rPr>
        <w:lastRenderedPageBreak/>
        <w:t>№</w:t>
      </w:r>
      <w:r w:rsidRPr="005B75E7">
        <w:rPr>
          <w:spacing w:val="40"/>
          <w:w w:val="105"/>
          <w:sz w:val="24"/>
          <w:szCs w:val="24"/>
        </w:rPr>
        <w:t xml:space="preserve"> </w:t>
      </w:r>
      <w:r w:rsidRPr="005B75E7">
        <w:rPr>
          <w:w w:val="105"/>
          <w:sz w:val="24"/>
          <w:szCs w:val="24"/>
        </w:rPr>
        <w:t>171н «Об утверждении Перечня элементов планировочной структуры, элементов улично-дорожной сети, элементов объектов адресации, типов зданий (сооружений), посещений, используемых в качестве реквизитов адреса, и Правил сокращенного наименования</w:t>
      </w:r>
      <w:r w:rsidRPr="005B75E7">
        <w:rPr>
          <w:spacing w:val="40"/>
          <w:w w:val="105"/>
          <w:sz w:val="24"/>
          <w:szCs w:val="24"/>
        </w:rPr>
        <w:t xml:space="preserve"> </w:t>
      </w:r>
      <w:r w:rsidRPr="005B75E7">
        <w:rPr>
          <w:w w:val="105"/>
          <w:sz w:val="24"/>
          <w:szCs w:val="24"/>
        </w:rPr>
        <w:t>адресообразующих элементов»;</w:t>
      </w:r>
    </w:p>
    <w:p w:rsidR="00F313AF" w:rsidRPr="005B75E7" w:rsidRDefault="00F313AF" w:rsidP="00F313AF">
      <w:pPr>
        <w:pStyle w:val="a3"/>
        <w:numPr>
          <w:ilvl w:val="0"/>
          <w:numId w:val="2"/>
        </w:numPr>
        <w:tabs>
          <w:tab w:val="left" w:pos="426"/>
          <w:tab w:val="left" w:pos="1962"/>
        </w:tabs>
        <w:kinsoku w:val="0"/>
        <w:overflowPunct w:val="0"/>
        <w:ind w:left="1276" w:right="-24" w:firstLine="0"/>
        <w:rPr>
          <w:spacing w:val="-5"/>
          <w:w w:val="105"/>
        </w:rPr>
      </w:pPr>
      <w:r w:rsidRPr="005B75E7">
        <w:rPr>
          <w:w w:val="105"/>
        </w:rPr>
        <w:t>приказом</w:t>
      </w:r>
      <w:r w:rsidRPr="005B75E7">
        <w:rPr>
          <w:spacing w:val="7"/>
          <w:w w:val="105"/>
        </w:rPr>
        <w:t xml:space="preserve"> </w:t>
      </w:r>
      <w:r w:rsidRPr="005B75E7">
        <w:rPr>
          <w:w w:val="105"/>
        </w:rPr>
        <w:t>Министерства</w:t>
      </w:r>
      <w:r w:rsidRPr="005B75E7">
        <w:rPr>
          <w:spacing w:val="17"/>
          <w:w w:val="105"/>
        </w:rPr>
        <w:t xml:space="preserve"> </w:t>
      </w:r>
      <w:r w:rsidRPr="005B75E7">
        <w:rPr>
          <w:w w:val="105"/>
        </w:rPr>
        <w:t>финансов</w:t>
      </w:r>
      <w:r w:rsidRPr="005B75E7">
        <w:rPr>
          <w:spacing w:val="7"/>
          <w:w w:val="105"/>
        </w:rPr>
        <w:t xml:space="preserve"> </w:t>
      </w:r>
      <w:r w:rsidRPr="005B75E7">
        <w:rPr>
          <w:w w:val="105"/>
        </w:rPr>
        <w:t>Российской</w:t>
      </w:r>
      <w:r w:rsidRPr="005B75E7">
        <w:rPr>
          <w:spacing w:val="9"/>
          <w:w w:val="105"/>
        </w:rPr>
        <w:t xml:space="preserve"> </w:t>
      </w:r>
      <w:r w:rsidRPr="005B75E7">
        <w:rPr>
          <w:w w:val="105"/>
        </w:rPr>
        <w:t>Федерации</w:t>
      </w:r>
      <w:r w:rsidRPr="005B75E7">
        <w:rPr>
          <w:spacing w:val="13"/>
          <w:w w:val="105"/>
        </w:rPr>
        <w:t xml:space="preserve"> </w:t>
      </w:r>
      <w:r w:rsidRPr="005B75E7">
        <w:rPr>
          <w:w w:val="105"/>
        </w:rPr>
        <w:t>от</w:t>
      </w:r>
      <w:r w:rsidRPr="005B75E7">
        <w:rPr>
          <w:spacing w:val="-5"/>
          <w:w w:val="105"/>
        </w:rPr>
        <w:t xml:space="preserve"> </w:t>
      </w:r>
      <w:r w:rsidRPr="005B75E7">
        <w:rPr>
          <w:w w:val="105"/>
        </w:rPr>
        <w:t>31</w:t>
      </w:r>
      <w:r w:rsidRPr="005B75E7">
        <w:rPr>
          <w:spacing w:val="4"/>
          <w:w w:val="105"/>
        </w:rPr>
        <w:t xml:space="preserve"> </w:t>
      </w:r>
      <w:r w:rsidRPr="005B75E7">
        <w:rPr>
          <w:w w:val="105"/>
        </w:rPr>
        <w:t>марта</w:t>
      </w:r>
      <w:r w:rsidRPr="005B75E7">
        <w:rPr>
          <w:spacing w:val="13"/>
          <w:w w:val="105"/>
        </w:rPr>
        <w:t xml:space="preserve"> </w:t>
      </w:r>
      <w:r w:rsidRPr="005B75E7">
        <w:rPr>
          <w:w w:val="105"/>
        </w:rPr>
        <w:t>2016</w:t>
      </w:r>
      <w:r w:rsidRPr="005B75E7">
        <w:rPr>
          <w:spacing w:val="2"/>
          <w:w w:val="105"/>
        </w:rPr>
        <w:t xml:space="preserve"> </w:t>
      </w:r>
      <w:r w:rsidRPr="005B75E7">
        <w:rPr>
          <w:spacing w:val="-5"/>
          <w:w w:val="105"/>
        </w:rPr>
        <w:t>г.</w:t>
      </w:r>
    </w:p>
    <w:p w:rsidR="00F313AF" w:rsidRPr="005B75E7" w:rsidRDefault="00F313AF" w:rsidP="00F313AF">
      <w:pPr>
        <w:pStyle w:val="a5"/>
        <w:tabs>
          <w:tab w:val="left" w:pos="426"/>
        </w:tabs>
        <w:kinsoku w:val="0"/>
        <w:overflowPunct w:val="0"/>
        <w:ind w:left="1276" w:right="-24"/>
        <w:jc w:val="both"/>
        <w:rPr>
          <w:spacing w:val="-2"/>
          <w:w w:val="105"/>
          <w:sz w:val="24"/>
          <w:szCs w:val="24"/>
        </w:rPr>
      </w:pPr>
      <w:r w:rsidRPr="005B75E7">
        <w:rPr>
          <w:w w:val="105"/>
          <w:sz w:val="24"/>
          <w:szCs w:val="24"/>
        </w:rPr>
        <w:t>N.</w:t>
      </w:r>
      <w:r w:rsidRPr="005B75E7">
        <w:rPr>
          <w:spacing w:val="-14"/>
          <w:w w:val="105"/>
          <w:sz w:val="24"/>
          <w:szCs w:val="24"/>
        </w:rPr>
        <w:t xml:space="preserve"> </w:t>
      </w:r>
      <w:r w:rsidRPr="005B75E7">
        <w:rPr>
          <w:w w:val="105"/>
          <w:sz w:val="24"/>
          <w:szCs w:val="24"/>
        </w:rPr>
        <w:t>37н</w:t>
      </w:r>
      <w:r w:rsidRPr="005B75E7">
        <w:rPr>
          <w:spacing w:val="2"/>
          <w:w w:val="105"/>
          <w:sz w:val="24"/>
          <w:szCs w:val="24"/>
        </w:rPr>
        <w:t xml:space="preserve"> </w:t>
      </w:r>
      <w:r w:rsidRPr="005B75E7">
        <w:rPr>
          <w:w w:val="105"/>
          <w:sz w:val="24"/>
          <w:szCs w:val="24"/>
        </w:rPr>
        <w:t>«Об</w:t>
      </w:r>
      <w:r w:rsidRPr="005B75E7">
        <w:rPr>
          <w:spacing w:val="5"/>
          <w:w w:val="105"/>
          <w:sz w:val="24"/>
          <w:szCs w:val="24"/>
        </w:rPr>
        <w:t xml:space="preserve"> </w:t>
      </w:r>
      <w:r w:rsidRPr="005B75E7">
        <w:rPr>
          <w:w w:val="105"/>
          <w:sz w:val="24"/>
          <w:szCs w:val="24"/>
        </w:rPr>
        <w:t>утверждении</w:t>
      </w:r>
      <w:r w:rsidRPr="005B75E7">
        <w:rPr>
          <w:spacing w:val="17"/>
          <w:w w:val="105"/>
          <w:sz w:val="24"/>
          <w:szCs w:val="24"/>
        </w:rPr>
        <w:t xml:space="preserve"> </w:t>
      </w:r>
      <w:r w:rsidRPr="005B75E7">
        <w:rPr>
          <w:w w:val="105"/>
          <w:sz w:val="24"/>
          <w:szCs w:val="24"/>
        </w:rPr>
        <w:t>Порядка</w:t>
      </w:r>
      <w:r w:rsidRPr="005B75E7">
        <w:rPr>
          <w:spacing w:val="9"/>
          <w:w w:val="105"/>
          <w:sz w:val="24"/>
          <w:szCs w:val="24"/>
        </w:rPr>
        <w:t xml:space="preserve"> </w:t>
      </w:r>
      <w:r w:rsidRPr="005B75E7">
        <w:rPr>
          <w:w w:val="105"/>
          <w:sz w:val="24"/>
          <w:szCs w:val="24"/>
        </w:rPr>
        <w:t>ведения</w:t>
      </w:r>
      <w:r w:rsidRPr="005B75E7">
        <w:rPr>
          <w:spacing w:val="9"/>
          <w:w w:val="105"/>
          <w:sz w:val="24"/>
          <w:szCs w:val="24"/>
        </w:rPr>
        <w:t xml:space="preserve"> </w:t>
      </w:r>
      <w:r w:rsidRPr="005B75E7">
        <w:rPr>
          <w:w w:val="105"/>
          <w:sz w:val="24"/>
          <w:szCs w:val="24"/>
        </w:rPr>
        <w:t>государственного</w:t>
      </w:r>
      <w:r w:rsidRPr="005B75E7">
        <w:rPr>
          <w:spacing w:val="-1"/>
          <w:w w:val="105"/>
          <w:sz w:val="24"/>
          <w:szCs w:val="24"/>
        </w:rPr>
        <w:t xml:space="preserve"> </w:t>
      </w:r>
      <w:r w:rsidRPr="005B75E7">
        <w:rPr>
          <w:w w:val="105"/>
          <w:sz w:val="24"/>
          <w:szCs w:val="24"/>
        </w:rPr>
        <w:t>адресного</w:t>
      </w:r>
      <w:r w:rsidRPr="005B75E7">
        <w:rPr>
          <w:spacing w:val="9"/>
          <w:w w:val="105"/>
          <w:sz w:val="24"/>
          <w:szCs w:val="24"/>
        </w:rPr>
        <w:t xml:space="preserve"> </w:t>
      </w:r>
      <w:r w:rsidRPr="005B75E7">
        <w:rPr>
          <w:spacing w:val="-2"/>
          <w:w w:val="105"/>
          <w:sz w:val="24"/>
          <w:szCs w:val="24"/>
        </w:rPr>
        <w:t>реестра».</w:t>
      </w:r>
    </w:p>
    <w:p w:rsidR="00F313AF" w:rsidRPr="005B75E7" w:rsidRDefault="00F313AF" w:rsidP="00F313AF">
      <w:pPr>
        <w:pStyle w:val="a5"/>
        <w:tabs>
          <w:tab w:val="left" w:pos="426"/>
        </w:tabs>
        <w:kinsoku w:val="0"/>
        <w:overflowPunct w:val="0"/>
        <w:ind w:left="1276" w:right="-24"/>
        <w:jc w:val="both"/>
        <w:rPr>
          <w:spacing w:val="-2"/>
          <w:w w:val="105"/>
          <w:sz w:val="24"/>
          <w:szCs w:val="24"/>
        </w:rPr>
      </w:pPr>
      <w:r w:rsidRPr="005B75E7">
        <w:rPr>
          <w:spacing w:val="-2"/>
          <w:w w:val="105"/>
          <w:sz w:val="24"/>
          <w:szCs w:val="24"/>
        </w:rPr>
        <w:t xml:space="preserve">        -Уставом </w:t>
      </w:r>
      <w:r>
        <w:rPr>
          <w:spacing w:val="-2"/>
          <w:w w:val="105"/>
          <w:sz w:val="24"/>
          <w:szCs w:val="24"/>
        </w:rPr>
        <w:t>Ишимского</w:t>
      </w:r>
      <w:r w:rsidRPr="005B75E7">
        <w:rPr>
          <w:spacing w:val="-2"/>
          <w:w w:val="105"/>
          <w:sz w:val="24"/>
          <w:szCs w:val="24"/>
        </w:rPr>
        <w:t xml:space="preserve"> сельсовета Чистоозерного района Новосибирской области.</w:t>
      </w:r>
    </w:p>
    <w:p w:rsidR="00F313AF" w:rsidRPr="005B75E7" w:rsidRDefault="00F313AF" w:rsidP="00F313AF">
      <w:pPr>
        <w:pStyle w:val="a5"/>
        <w:tabs>
          <w:tab w:val="left" w:pos="426"/>
        </w:tabs>
        <w:kinsoku w:val="0"/>
        <w:overflowPunct w:val="0"/>
        <w:ind w:left="1276" w:right="-24"/>
        <w:jc w:val="both"/>
        <w:rPr>
          <w:sz w:val="24"/>
          <w:szCs w:val="24"/>
        </w:rPr>
      </w:pPr>
    </w:p>
    <w:p w:rsidR="00F313AF" w:rsidRPr="005B75E7" w:rsidRDefault="00F313AF" w:rsidP="00F313AF">
      <w:pPr>
        <w:pStyle w:val="a5"/>
        <w:tabs>
          <w:tab w:val="left" w:pos="426"/>
        </w:tabs>
        <w:kinsoku w:val="0"/>
        <w:overflowPunct w:val="0"/>
        <w:ind w:left="1362" w:right="-24"/>
        <w:jc w:val="center"/>
        <w:rPr>
          <w:b/>
          <w:bCs/>
          <w:spacing w:val="-2"/>
          <w:w w:val="105"/>
          <w:sz w:val="24"/>
          <w:szCs w:val="24"/>
        </w:rPr>
      </w:pPr>
      <w:r w:rsidRPr="005B75E7">
        <w:rPr>
          <w:b/>
          <w:bCs/>
          <w:w w:val="105"/>
          <w:sz w:val="24"/>
          <w:szCs w:val="24"/>
        </w:rPr>
        <w:t>Исчерпывающий</w:t>
      </w:r>
      <w:r w:rsidRPr="005B75E7">
        <w:rPr>
          <w:b/>
          <w:bCs/>
          <w:spacing w:val="16"/>
          <w:w w:val="105"/>
          <w:sz w:val="24"/>
          <w:szCs w:val="24"/>
        </w:rPr>
        <w:t xml:space="preserve"> </w:t>
      </w:r>
      <w:r w:rsidRPr="005B75E7">
        <w:rPr>
          <w:b/>
          <w:bCs/>
          <w:w w:val="105"/>
          <w:sz w:val="24"/>
          <w:szCs w:val="24"/>
        </w:rPr>
        <w:t>перечень</w:t>
      </w:r>
      <w:r w:rsidRPr="005B75E7">
        <w:rPr>
          <w:b/>
          <w:bCs/>
          <w:spacing w:val="-2"/>
          <w:w w:val="105"/>
          <w:sz w:val="24"/>
          <w:szCs w:val="24"/>
        </w:rPr>
        <w:t xml:space="preserve"> </w:t>
      </w:r>
      <w:r w:rsidRPr="005B75E7">
        <w:rPr>
          <w:b/>
          <w:bCs/>
          <w:w w:val="105"/>
          <w:sz w:val="24"/>
          <w:szCs w:val="24"/>
        </w:rPr>
        <w:t>документов</w:t>
      </w:r>
      <w:r w:rsidRPr="005B75E7">
        <w:rPr>
          <w:b/>
          <w:bCs/>
          <w:spacing w:val="8"/>
          <w:w w:val="105"/>
          <w:sz w:val="24"/>
          <w:szCs w:val="24"/>
        </w:rPr>
        <w:t xml:space="preserve"> </w:t>
      </w:r>
      <w:r w:rsidRPr="005B75E7">
        <w:rPr>
          <w:b/>
          <w:bCs/>
          <w:w w:val="105"/>
          <w:sz w:val="24"/>
          <w:szCs w:val="24"/>
        </w:rPr>
        <w:t>и</w:t>
      </w:r>
      <w:r w:rsidRPr="005B75E7">
        <w:rPr>
          <w:b/>
          <w:bCs/>
          <w:spacing w:val="-7"/>
          <w:w w:val="105"/>
          <w:sz w:val="24"/>
          <w:szCs w:val="24"/>
        </w:rPr>
        <w:t xml:space="preserve"> </w:t>
      </w:r>
      <w:r w:rsidRPr="005B75E7">
        <w:rPr>
          <w:b/>
          <w:bCs/>
          <w:w w:val="105"/>
          <w:sz w:val="24"/>
          <w:szCs w:val="24"/>
        </w:rPr>
        <w:t>сведений,</w:t>
      </w:r>
      <w:r w:rsidRPr="005B75E7">
        <w:rPr>
          <w:b/>
          <w:bCs/>
          <w:spacing w:val="5"/>
          <w:w w:val="105"/>
          <w:sz w:val="24"/>
          <w:szCs w:val="24"/>
        </w:rPr>
        <w:t xml:space="preserve"> </w:t>
      </w:r>
      <w:r w:rsidRPr="005B75E7">
        <w:rPr>
          <w:b/>
          <w:bCs/>
          <w:spacing w:val="-2"/>
          <w:w w:val="105"/>
          <w:sz w:val="24"/>
          <w:szCs w:val="24"/>
        </w:rPr>
        <w:t>необходимых</w:t>
      </w:r>
    </w:p>
    <w:p w:rsidR="00F313AF" w:rsidRPr="005B75E7" w:rsidRDefault="00F313AF" w:rsidP="00F313AF">
      <w:pPr>
        <w:pStyle w:val="a5"/>
        <w:tabs>
          <w:tab w:val="left" w:pos="426"/>
        </w:tabs>
        <w:kinsoku w:val="0"/>
        <w:overflowPunct w:val="0"/>
        <w:ind w:left="1362" w:right="-24"/>
        <w:jc w:val="center"/>
        <w:rPr>
          <w:b/>
          <w:bCs/>
          <w:w w:val="105"/>
          <w:sz w:val="24"/>
          <w:szCs w:val="24"/>
        </w:rPr>
      </w:pPr>
      <w:r w:rsidRPr="005B75E7">
        <w:rPr>
          <w:b/>
          <w:bCs/>
          <w:w w:val="105"/>
          <w:sz w:val="24"/>
          <w:szCs w:val="24"/>
        </w:rPr>
        <w:t>в</w:t>
      </w:r>
      <w:r w:rsidRPr="005B75E7">
        <w:rPr>
          <w:b/>
          <w:bCs/>
          <w:spacing w:val="-13"/>
          <w:w w:val="105"/>
          <w:sz w:val="24"/>
          <w:szCs w:val="24"/>
        </w:rPr>
        <w:t xml:space="preserve"> </w:t>
      </w:r>
      <w:r w:rsidRPr="005B75E7">
        <w:rPr>
          <w:b/>
          <w:bCs/>
          <w:w w:val="105"/>
          <w:sz w:val="24"/>
          <w:szCs w:val="24"/>
        </w:rPr>
        <w:t>соответствии</w:t>
      </w:r>
      <w:r w:rsidRPr="005B75E7">
        <w:rPr>
          <w:b/>
          <w:bCs/>
          <w:spacing w:val="8"/>
          <w:w w:val="105"/>
          <w:sz w:val="24"/>
          <w:szCs w:val="24"/>
        </w:rPr>
        <w:t xml:space="preserve"> </w:t>
      </w:r>
      <w:r w:rsidRPr="005B75E7">
        <w:rPr>
          <w:b/>
          <w:bCs/>
          <w:w w:val="105"/>
          <w:sz w:val="24"/>
          <w:szCs w:val="24"/>
        </w:rPr>
        <w:t>с</w:t>
      </w:r>
      <w:r w:rsidRPr="005B75E7">
        <w:rPr>
          <w:b/>
          <w:bCs/>
          <w:spacing w:val="-11"/>
          <w:w w:val="105"/>
          <w:sz w:val="24"/>
          <w:szCs w:val="24"/>
        </w:rPr>
        <w:t xml:space="preserve"> </w:t>
      </w:r>
      <w:r w:rsidRPr="005B75E7">
        <w:rPr>
          <w:b/>
          <w:bCs/>
          <w:w w:val="105"/>
          <w:sz w:val="24"/>
          <w:szCs w:val="24"/>
        </w:rPr>
        <w:t xml:space="preserve">нормативными </w:t>
      </w:r>
      <w:r w:rsidRPr="005B75E7">
        <w:rPr>
          <w:b/>
          <w:bCs/>
          <w:spacing w:val="18"/>
          <w:w w:val="105"/>
          <w:sz w:val="24"/>
          <w:szCs w:val="24"/>
        </w:rPr>
        <w:t xml:space="preserve"> </w:t>
      </w:r>
      <w:r w:rsidRPr="005B75E7">
        <w:rPr>
          <w:b/>
          <w:bCs/>
          <w:w w:val="105"/>
          <w:sz w:val="24"/>
          <w:szCs w:val="24"/>
        </w:rPr>
        <w:t>правовыми</w:t>
      </w:r>
      <w:r w:rsidRPr="005B75E7">
        <w:rPr>
          <w:b/>
          <w:bCs/>
          <w:spacing w:val="8"/>
          <w:w w:val="105"/>
          <w:sz w:val="24"/>
          <w:szCs w:val="24"/>
        </w:rPr>
        <w:t xml:space="preserve"> </w:t>
      </w:r>
      <w:r w:rsidRPr="005B75E7">
        <w:rPr>
          <w:b/>
          <w:bCs/>
          <w:w w:val="105"/>
          <w:sz w:val="24"/>
          <w:szCs w:val="24"/>
        </w:rPr>
        <w:t>актами для предоставления муниципальной</w:t>
      </w:r>
      <w:r w:rsidRPr="005B75E7">
        <w:rPr>
          <w:b/>
          <w:bCs/>
          <w:spacing w:val="40"/>
          <w:w w:val="105"/>
          <w:sz w:val="24"/>
          <w:szCs w:val="24"/>
        </w:rPr>
        <w:t xml:space="preserve"> </w:t>
      </w:r>
      <w:r w:rsidRPr="005B75E7">
        <w:rPr>
          <w:b/>
          <w:w w:val="105"/>
          <w:sz w:val="24"/>
          <w:szCs w:val="24"/>
        </w:rPr>
        <w:t>услуги</w:t>
      </w:r>
      <w:r w:rsidRPr="005B75E7">
        <w:rPr>
          <w:w w:val="105"/>
          <w:sz w:val="24"/>
          <w:szCs w:val="24"/>
        </w:rPr>
        <w:t xml:space="preserve"> </w:t>
      </w:r>
      <w:r w:rsidRPr="005B75E7">
        <w:rPr>
          <w:b/>
          <w:bCs/>
          <w:w w:val="105"/>
          <w:sz w:val="24"/>
          <w:szCs w:val="24"/>
        </w:rPr>
        <w:t>и услуг, которые являются необходимыми и обязательными для предоставления муниципальной</w:t>
      </w:r>
      <w:r w:rsidRPr="005B75E7">
        <w:rPr>
          <w:b/>
          <w:bCs/>
          <w:spacing w:val="31"/>
          <w:w w:val="105"/>
          <w:sz w:val="24"/>
          <w:szCs w:val="24"/>
        </w:rPr>
        <w:t xml:space="preserve"> </w:t>
      </w:r>
      <w:r w:rsidRPr="005B75E7">
        <w:rPr>
          <w:b/>
          <w:bCs/>
          <w:w w:val="105"/>
          <w:sz w:val="24"/>
          <w:szCs w:val="24"/>
        </w:rPr>
        <w:t>услуги, подлежащих представлению</w:t>
      </w:r>
      <w:r w:rsidRPr="005B75E7">
        <w:rPr>
          <w:b/>
          <w:bCs/>
          <w:spacing w:val="17"/>
          <w:w w:val="105"/>
          <w:sz w:val="24"/>
          <w:szCs w:val="24"/>
        </w:rPr>
        <w:t xml:space="preserve"> </w:t>
      </w:r>
      <w:r w:rsidRPr="005B75E7">
        <w:rPr>
          <w:b/>
          <w:bCs/>
          <w:w w:val="105"/>
          <w:sz w:val="24"/>
          <w:szCs w:val="24"/>
        </w:rPr>
        <w:t>заявителем,</w:t>
      </w:r>
      <w:r w:rsidRPr="005B75E7">
        <w:rPr>
          <w:b/>
          <w:bCs/>
          <w:spacing w:val="17"/>
          <w:w w:val="105"/>
          <w:sz w:val="24"/>
          <w:szCs w:val="24"/>
        </w:rPr>
        <w:t xml:space="preserve"> </w:t>
      </w:r>
      <w:r w:rsidRPr="005B75E7">
        <w:rPr>
          <w:b/>
          <w:bCs/>
          <w:w w:val="105"/>
          <w:sz w:val="24"/>
          <w:szCs w:val="24"/>
        </w:rPr>
        <w:t>способы неполучения заявителем,</w:t>
      </w:r>
      <w:r w:rsidRPr="005B75E7">
        <w:rPr>
          <w:b/>
          <w:bCs/>
          <w:spacing w:val="18"/>
          <w:w w:val="105"/>
          <w:sz w:val="24"/>
          <w:szCs w:val="24"/>
        </w:rPr>
        <w:t xml:space="preserve"> </w:t>
      </w:r>
      <w:r w:rsidRPr="005B75E7">
        <w:rPr>
          <w:b/>
          <w:bCs/>
          <w:w w:val="105"/>
          <w:sz w:val="24"/>
          <w:szCs w:val="24"/>
        </w:rPr>
        <w:t>в</w:t>
      </w:r>
      <w:r w:rsidRPr="005B75E7">
        <w:rPr>
          <w:b/>
          <w:bCs/>
          <w:spacing w:val="-11"/>
          <w:w w:val="105"/>
          <w:sz w:val="24"/>
          <w:szCs w:val="24"/>
        </w:rPr>
        <w:t xml:space="preserve"> </w:t>
      </w:r>
      <w:r w:rsidRPr="005B75E7">
        <w:rPr>
          <w:b/>
          <w:bCs/>
          <w:w w:val="105"/>
          <w:sz w:val="24"/>
          <w:szCs w:val="24"/>
        </w:rPr>
        <w:t>том числе в электронной форме, порядок их представления</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11"/>
        <w:tabs>
          <w:tab w:val="left" w:pos="1418"/>
        </w:tabs>
        <w:ind w:left="1418" w:right="-24"/>
        <w:jc w:val="both"/>
        <w:rPr>
          <w:b w:val="0"/>
          <w:w w:val="105"/>
          <w:sz w:val="24"/>
          <w:szCs w:val="24"/>
        </w:rPr>
      </w:pPr>
      <w:r w:rsidRPr="005B75E7">
        <w:rPr>
          <w:b w:val="0"/>
          <w:w w:val="105"/>
          <w:sz w:val="24"/>
          <w:szCs w:val="24"/>
        </w:rPr>
        <w:t>2.8.Для получения муниципальной услуги</w:t>
      </w:r>
      <w:r w:rsidRPr="005B75E7">
        <w:rPr>
          <w:w w:val="105"/>
          <w:sz w:val="24"/>
          <w:szCs w:val="24"/>
        </w:rPr>
        <w:t xml:space="preserve">  </w:t>
      </w:r>
      <w:r w:rsidRPr="005B75E7">
        <w:rPr>
          <w:b w:val="0"/>
          <w:w w:val="105"/>
          <w:sz w:val="24"/>
          <w:szCs w:val="24"/>
        </w:rPr>
        <w:t>заявитель представляет:</w:t>
      </w:r>
    </w:p>
    <w:p w:rsidR="00F313AF" w:rsidRPr="005B75E7" w:rsidRDefault="00F313AF" w:rsidP="00F313AF">
      <w:pPr>
        <w:pStyle w:val="a3"/>
        <w:numPr>
          <w:ilvl w:val="0"/>
          <w:numId w:val="24"/>
        </w:numPr>
        <w:tabs>
          <w:tab w:val="left" w:pos="1418"/>
        </w:tabs>
        <w:ind w:left="1418" w:firstLine="0"/>
        <w:rPr>
          <w:shd w:val="clear" w:color="auto" w:fill="FFFFFF"/>
        </w:rPr>
      </w:pPr>
      <w:r w:rsidRPr="005B75E7">
        <w:rPr>
          <w:shd w:val="clear" w:color="auto" w:fill="FFFFFF"/>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F313AF" w:rsidRPr="005B75E7" w:rsidRDefault="00F313AF" w:rsidP="00F313AF">
      <w:pPr>
        <w:pStyle w:val="af1"/>
        <w:shd w:val="clear" w:color="auto" w:fill="FFFFFF"/>
        <w:tabs>
          <w:tab w:val="left" w:pos="1418"/>
        </w:tabs>
        <w:spacing w:before="0" w:beforeAutospacing="0" w:after="0" w:afterAutospacing="0"/>
        <w:ind w:left="1418"/>
      </w:pPr>
      <w:r w:rsidRPr="005B75E7">
        <w:t>1).  заявление о принятии на учет по форме, утвержденной постановлением Губернатора Новосибирской области.</w:t>
      </w:r>
    </w:p>
    <w:p w:rsidR="00F313AF" w:rsidRPr="005B75E7" w:rsidRDefault="00F313AF" w:rsidP="00F313AF">
      <w:pPr>
        <w:pStyle w:val="11"/>
        <w:tabs>
          <w:tab w:val="left" w:pos="426"/>
          <w:tab w:val="left" w:pos="1418"/>
        </w:tabs>
        <w:ind w:left="1418" w:right="-24"/>
        <w:jc w:val="both"/>
        <w:rPr>
          <w:b w:val="0"/>
          <w:w w:val="105"/>
          <w:sz w:val="24"/>
          <w:szCs w:val="24"/>
        </w:rPr>
      </w:pPr>
      <w:r w:rsidRPr="005B75E7">
        <w:rPr>
          <w:b w:val="0"/>
          <w:w w:val="105"/>
          <w:sz w:val="24"/>
          <w:szCs w:val="24"/>
        </w:rPr>
        <w:t xml:space="preserve">В случае направления заявления посредствам ЕПГУ формирование заявления осуществляется посредствам заполнения интерактивной формы на ЕПГУ без необходимости дополнительной подачи заявления в какой – либо иной форме. В заявлении также указывается один из следующих способов направления результата предоставления муниципальной услуги: </w:t>
      </w:r>
    </w:p>
    <w:p w:rsidR="00F313AF" w:rsidRPr="005B75E7" w:rsidRDefault="00F313AF" w:rsidP="00F313AF">
      <w:pPr>
        <w:pStyle w:val="11"/>
        <w:tabs>
          <w:tab w:val="left" w:pos="426"/>
          <w:tab w:val="left" w:pos="1418"/>
        </w:tabs>
        <w:ind w:left="1418" w:right="-24"/>
        <w:jc w:val="both"/>
        <w:rPr>
          <w:b w:val="0"/>
          <w:w w:val="105"/>
          <w:sz w:val="24"/>
          <w:szCs w:val="24"/>
        </w:rPr>
      </w:pPr>
      <w:r w:rsidRPr="005B75E7">
        <w:rPr>
          <w:b w:val="0"/>
          <w:w w:val="105"/>
          <w:sz w:val="24"/>
          <w:szCs w:val="24"/>
        </w:rPr>
        <w:t>-в форме электронного документа в личном кабинете на ЕПГУ;</w:t>
      </w:r>
    </w:p>
    <w:p w:rsidR="00F313AF" w:rsidRPr="005B75E7" w:rsidRDefault="00F313AF" w:rsidP="00F313AF">
      <w:pPr>
        <w:pStyle w:val="11"/>
        <w:tabs>
          <w:tab w:val="left" w:pos="426"/>
          <w:tab w:val="left" w:pos="1418"/>
        </w:tabs>
        <w:ind w:left="1418" w:right="-24"/>
        <w:jc w:val="both"/>
        <w:rPr>
          <w:b w:val="0"/>
          <w:w w:val="105"/>
          <w:sz w:val="24"/>
          <w:szCs w:val="24"/>
        </w:rPr>
      </w:pPr>
      <w:r w:rsidRPr="005B75E7">
        <w:rPr>
          <w:b w:val="0"/>
          <w:w w:val="105"/>
          <w:sz w:val="24"/>
          <w:szCs w:val="24"/>
        </w:rPr>
        <w:t>-дополнительно на бумажном носителе в виде распечатанного экземпляра элек</w:t>
      </w:r>
      <w:r>
        <w:rPr>
          <w:b w:val="0"/>
          <w:w w:val="105"/>
          <w:sz w:val="24"/>
          <w:szCs w:val="24"/>
        </w:rPr>
        <w:t xml:space="preserve">тронного документа </w:t>
      </w:r>
      <w:r w:rsidRPr="005B75E7">
        <w:rPr>
          <w:b w:val="0"/>
          <w:w w:val="105"/>
          <w:sz w:val="24"/>
          <w:szCs w:val="24"/>
        </w:rPr>
        <w:t xml:space="preserve">в 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многофункциональном центре. </w:t>
      </w:r>
    </w:p>
    <w:p w:rsidR="00F313AF" w:rsidRPr="005B75E7" w:rsidRDefault="00F313AF" w:rsidP="00F313AF">
      <w:pPr>
        <w:pStyle w:val="11"/>
        <w:tabs>
          <w:tab w:val="left" w:pos="1418"/>
        </w:tabs>
        <w:ind w:left="1418" w:right="-24"/>
        <w:jc w:val="both"/>
        <w:rPr>
          <w:b w:val="0"/>
          <w:sz w:val="24"/>
          <w:szCs w:val="24"/>
        </w:rPr>
      </w:pPr>
      <w:r w:rsidRPr="005B75E7">
        <w:rPr>
          <w:b w:val="0"/>
          <w:sz w:val="24"/>
          <w:szCs w:val="24"/>
        </w:rPr>
        <w:t>2).  документы, удостоверяющие личность гражданина, а также членов его семьи.</w:t>
      </w:r>
    </w:p>
    <w:p w:rsidR="00F313AF" w:rsidRPr="005B75E7" w:rsidRDefault="00F313AF" w:rsidP="00F313AF">
      <w:pPr>
        <w:pStyle w:val="11"/>
        <w:tabs>
          <w:tab w:val="left" w:pos="1418"/>
        </w:tabs>
        <w:ind w:left="1418" w:right="-24"/>
        <w:jc w:val="both"/>
        <w:rPr>
          <w:b w:val="0"/>
          <w:w w:val="105"/>
          <w:sz w:val="24"/>
          <w:szCs w:val="24"/>
        </w:rPr>
      </w:pPr>
      <w:r w:rsidRPr="005B75E7">
        <w:rPr>
          <w:b w:val="0"/>
          <w:w w:val="105"/>
          <w:sz w:val="24"/>
          <w:szCs w:val="24"/>
        </w:rPr>
        <w:t>В случае направления заявления посредствам ЕПГУ сведения из докум</w:t>
      </w:r>
      <w:r>
        <w:rPr>
          <w:b w:val="0"/>
          <w:w w:val="105"/>
          <w:sz w:val="24"/>
          <w:szCs w:val="24"/>
        </w:rPr>
        <w:t xml:space="preserve">ента, удостоверяющего личность заявителя, представителя </w:t>
      </w:r>
      <w:r w:rsidRPr="005B75E7">
        <w:rPr>
          <w:b w:val="0"/>
          <w:w w:val="105"/>
          <w:sz w:val="24"/>
          <w:szCs w:val="24"/>
        </w:rPr>
        <w:t xml:space="preserve">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b w:val="0"/>
          <w:w w:val="105"/>
          <w:sz w:val="24"/>
          <w:szCs w:val="24"/>
        </w:rPr>
        <w:t xml:space="preserve">взаимодействия. В случае, если </w:t>
      </w:r>
      <w:r w:rsidRPr="005B75E7">
        <w:rPr>
          <w:b w:val="0"/>
          <w:w w:val="105"/>
          <w:sz w:val="24"/>
          <w:szCs w:val="24"/>
        </w:rPr>
        <w:t>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313AF" w:rsidRPr="005B75E7" w:rsidRDefault="00F313AF" w:rsidP="00F313AF">
      <w:pPr>
        <w:pStyle w:val="11"/>
        <w:tabs>
          <w:tab w:val="left" w:pos="1418"/>
        </w:tabs>
        <w:ind w:left="1418" w:right="-24"/>
        <w:jc w:val="both"/>
        <w:rPr>
          <w:b w:val="0"/>
          <w:w w:val="105"/>
          <w:sz w:val="24"/>
          <w:szCs w:val="24"/>
        </w:rPr>
      </w:pPr>
      <w:r w:rsidRPr="005B75E7">
        <w:rPr>
          <w:b w:val="0"/>
          <w:w w:val="105"/>
          <w:sz w:val="24"/>
          <w:szCs w:val="24"/>
        </w:rPr>
        <w:t xml:space="preserve">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специалиста, выдавшего документ. </w:t>
      </w:r>
    </w:p>
    <w:p w:rsidR="00F313AF" w:rsidRPr="005B75E7" w:rsidRDefault="00F313AF" w:rsidP="00F313AF">
      <w:pPr>
        <w:pStyle w:val="11"/>
        <w:tabs>
          <w:tab w:val="left" w:pos="1418"/>
        </w:tabs>
        <w:ind w:left="1418" w:right="-24"/>
        <w:jc w:val="both"/>
        <w:rPr>
          <w:b w:val="0"/>
          <w:w w:val="105"/>
          <w:sz w:val="24"/>
          <w:szCs w:val="24"/>
        </w:rPr>
      </w:pPr>
      <w:r w:rsidRPr="005B75E7">
        <w:rPr>
          <w:b w:val="0"/>
          <w:w w:val="105"/>
          <w:sz w:val="24"/>
          <w:szCs w:val="24"/>
        </w:rPr>
        <w:t xml:space="preserve">     В случае если документ, подтверждающий полномочия заявителя выдано </w:t>
      </w:r>
      <w:r w:rsidRPr="005B75E7">
        <w:rPr>
          <w:b w:val="0"/>
          <w:w w:val="105"/>
          <w:sz w:val="24"/>
          <w:szCs w:val="24"/>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p>
    <w:p w:rsidR="00F313AF" w:rsidRPr="005B75E7" w:rsidRDefault="00F313AF" w:rsidP="00F313AF">
      <w:pPr>
        <w:pStyle w:val="11"/>
        <w:tabs>
          <w:tab w:val="left" w:pos="1418"/>
        </w:tabs>
        <w:ind w:left="1418" w:right="-24"/>
        <w:jc w:val="both"/>
        <w:rPr>
          <w:b w:val="0"/>
          <w:w w:val="105"/>
          <w:sz w:val="24"/>
          <w:szCs w:val="24"/>
        </w:rPr>
      </w:pPr>
      <w:r w:rsidRPr="005B75E7">
        <w:rPr>
          <w:b w:val="0"/>
          <w:w w:val="105"/>
          <w:sz w:val="24"/>
          <w:szCs w:val="24"/>
        </w:rPr>
        <w:t xml:space="preserve">     В случае если документ, подтверждающ</w:t>
      </w:r>
      <w:r>
        <w:rPr>
          <w:b w:val="0"/>
          <w:w w:val="105"/>
          <w:sz w:val="24"/>
          <w:szCs w:val="24"/>
        </w:rPr>
        <w:t xml:space="preserve">ий полномочия заявителя выдано </w:t>
      </w:r>
      <w:r w:rsidRPr="005B75E7">
        <w:rPr>
          <w:b w:val="0"/>
          <w:w w:val="105"/>
          <w:sz w:val="24"/>
          <w:szCs w:val="24"/>
        </w:rPr>
        <w:t xml:space="preserve">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F313AF" w:rsidRPr="005B75E7" w:rsidRDefault="00F313AF" w:rsidP="00F313AF">
      <w:pPr>
        <w:pStyle w:val="af1"/>
        <w:shd w:val="clear" w:color="auto" w:fill="FFFFFF"/>
        <w:tabs>
          <w:tab w:val="left" w:pos="1418"/>
        </w:tabs>
        <w:spacing w:before="0" w:beforeAutospacing="0" w:after="0" w:afterAutospacing="0"/>
        <w:ind w:left="1418"/>
      </w:pPr>
      <w:r w:rsidRPr="005B75E7">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5).документ,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F313AF" w:rsidRPr="005B75E7" w:rsidRDefault="00F313AF" w:rsidP="00F313AF">
      <w:pPr>
        <w:pStyle w:val="af1"/>
        <w:shd w:val="clear" w:color="auto" w:fill="FFFFFF"/>
        <w:tabs>
          <w:tab w:val="left" w:pos="1418"/>
        </w:tabs>
        <w:spacing w:before="0" w:beforeAutospacing="0"/>
        <w:ind w:left="1418"/>
        <w:jc w:val="both"/>
      </w:pPr>
      <w:r w:rsidRPr="005B75E7">
        <w:t>6).  свидетельство о перемене имени (в случае перемены фамилии, собственно имени и (или) отчества гражданина и (или) членов его семьи).</w:t>
      </w:r>
    </w:p>
    <w:p w:rsidR="00F313AF" w:rsidRPr="005B75E7" w:rsidRDefault="00F313AF" w:rsidP="00F313AF">
      <w:pPr>
        <w:pStyle w:val="af1"/>
        <w:shd w:val="clear" w:color="auto" w:fill="FFFFFF"/>
        <w:tabs>
          <w:tab w:val="left" w:pos="1418"/>
        </w:tabs>
        <w:spacing w:before="0" w:beforeAutospacing="0"/>
        <w:ind w:left="1418"/>
        <w:jc w:val="both"/>
      </w:pPr>
      <w:r w:rsidRPr="005B75E7">
        <w:t>1.1.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F313AF" w:rsidRPr="005B75E7" w:rsidRDefault="00F313AF" w:rsidP="00F313AF">
      <w:pPr>
        <w:pStyle w:val="af1"/>
        <w:shd w:val="clear" w:color="auto" w:fill="FFFFFF"/>
        <w:tabs>
          <w:tab w:val="left" w:pos="1418"/>
        </w:tabs>
        <w:spacing w:before="0" w:beforeAutospacing="0"/>
        <w:ind w:left="1418"/>
        <w:jc w:val="both"/>
      </w:pPr>
      <w:r w:rsidRPr="005B75E7">
        <w:t>2. Помимо указанных в части 1 раздела 2.8. документов, для принятия на учет представляются:</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1) малоимущими гражданами:</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а) справка о признании их малоимущими;</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F313AF" w:rsidRPr="005B75E7" w:rsidRDefault="00F313AF" w:rsidP="00F313AF">
      <w:pPr>
        <w:pStyle w:val="af1"/>
        <w:shd w:val="clear" w:color="auto" w:fill="FFFFFF"/>
        <w:tabs>
          <w:tab w:val="left" w:pos="1418"/>
        </w:tabs>
        <w:spacing w:before="0" w:beforeAutospacing="0" w:after="0" w:afterAutospacing="0"/>
        <w:ind w:left="1418"/>
        <w:jc w:val="both"/>
      </w:pPr>
      <w:r w:rsidRPr="005B75E7">
        <w:lastRenderedPageBreak/>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w:t>
      </w:r>
    </w:p>
    <w:p w:rsidR="00F313AF" w:rsidRPr="005B75E7" w:rsidRDefault="00F313AF" w:rsidP="00F313AF">
      <w:pPr>
        <w:pStyle w:val="af1"/>
        <w:shd w:val="clear" w:color="auto" w:fill="FFFFFF"/>
        <w:tabs>
          <w:tab w:val="left" w:pos="1418"/>
        </w:tabs>
        <w:spacing w:before="0" w:beforeAutospacing="0"/>
        <w:ind w:left="1418"/>
        <w:jc w:val="both"/>
      </w:pPr>
      <w:r w:rsidRPr="005B75E7">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F313AF" w:rsidRPr="005B75E7" w:rsidRDefault="00F313AF" w:rsidP="00F313AF">
      <w:pPr>
        <w:pStyle w:val="af1"/>
        <w:shd w:val="clear" w:color="auto" w:fill="FFFFFF"/>
        <w:tabs>
          <w:tab w:val="left" w:pos="1418"/>
        </w:tabs>
        <w:spacing w:before="0" w:beforeAutospacing="0"/>
        <w:ind w:left="1418"/>
        <w:jc w:val="both"/>
      </w:pPr>
      <w:r w:rsidRPr="005B75E7">
        <w:t xml:space="preserve">3. В случае подачи заявления в соответствии с частью 1.1 настоящего раздела представляется решение органа опеки и попечительства о назначении опекуна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2.9 </w:t>
      </w:r>
      <w:r w:rsidRPr="005B75E7">
        <w:rPr>
          <w:b w:val="0"/>
          <w:sz w:val="24"/>
          <w:szCs w:val="24"/>
        </w:rPr>
        <w:t>В случае, если документы, предусмотренные пунктами 3 - 6 части 1, подпунктами "а", "б" (в части договора социального найма), "г" части 2, частью 3 раздела 2.8,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 июля 2010 года N 210-ФЗ "Об организации предоставления государственных и муниципальных услуг"</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11"/>
        <w:tabs>
          <w:tab w:val="left" w:pos="426"/>
        </w:tabs>
        <w:ind w:right="-24"/>
        <w:jc w:val="both"/>
        <w:rPr>
          <w:b w:val="0"/>
          <w:sz w:val="24"/>
          <w:szCs w:val="24"/>
        </w:rPr>
      </w:pPr>
      <w:r w:rsidRPr="005B75E7">
        <w:rPr>
          <w:b w:val="0"/>
          <w:sz w:val="24"/>
          <w:szCs w:val="24"/>
        </w:rPr>
        <w:t xml:space="preserve">     2.10. Положения разделов 2.8-2.9.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r w:rsidRPr="005B75E7">
        <w:rPr>
          <w:b w:val="0"/>
          <w:i/>
          <w:sz w:val="24"/>
          <w:szCs w:val="24"/>
        </w:rPr>
        <w:t xml:space="preserve"> </w:t>
      </w:r>
    </w:p>
    <w:p w:rsidR="00F313AF" w:rsidRPr="005B75E7" w:rsidRDefault="00F313AF" w:rsidP="00F313AF">
      <w:pPr>
        <w:pStyle w:val="11"/>
        <w:tabs>
          <w:tab w:val="left" w:pos="426"/>
        </w:tabs>
        <w:ind w:right="-24"/>
        <w:jc w:val="both"/>
        <w:rPr>
          <w:b w:val="0"/>
          <w:sz w:val="24"/>
          <w:szCs w:val="24"/>
        </w:rPr>
      </w:pPr>
      <w:r w:rsidRPr="005B75E7">
        <w:rPr>
          <w:b w:val="0"/>
          <w:sz w:val="24"/>
          <w:szCs w:val="24"/>
        </w:rPr>
        <w:t xml:space="preserve">     2.11. При предоставлении муниципальной услуги запрещается требовать от заявителя: </w:t>
      </w:r>
    </w:p>
    <w:p w:rsidR="00F313AF" w:rsidRPr="005B75E7" w:rsidRDefault="00F313AF" w:rsidP="00F313AF">
      <w:pPr>
        <w:tabs>
          <w:tab w:val="left" w:pos="2278"/>
        </w:tabs>
        <w:kinsoku w:val="0"/>
        <w:overflowPunct w:val="0"/>
        <w:spacing w:line="240" w:lineRule="auto"/>
        <w:ind w:left="1418"/>
        <w:rPr>
          <w:rFonts w:ascii="Times New Roman" w:hAnsi="Times New Roman"/>
          <w:i/>
          <w:sz w:val="24"/>
          <w:szCs w:val="24"/>
        </w:rPr>
      </w:pPr>
      <w:r w:rsidRPr="005B75E7">
        <w:rPr>
          <w:rFonts w:ascii="Times New Roman" w:hAnsi="Times New Roman"/>
          <w:b/>
          <w:sz w:val="24"/>
          <w:szCs w:val="24"/>
        </w:rPr>
        <w:t xml:space="preserve">     </w:t>
      </w:r>
      <w:r w:rsidRPr="005B75E7">
        <w:rPr>
          <w:rFonts w:ascii="Times New Roman" w:hAnsi="Times New Roman"/>
          <w:sz w:val="24"/>
          <w:szCs w:val="24"/>
        </w:rPr>
        <w:t xml:space="preserve"> «Предоставление документов и информации или осуществления действий, определенных в части 1 статьи 7 Федерального Закона от 27.07.2010г. № 210-ФЗ «Об организации предоставления государственных и муниципальных услуг» </w:t>
      </w:r>
    </w:p>
    <w:p w:rsidR="00F313AF" w:rsidRPr="005B75E7" w:rsidRDefault="00F313AF" w:rsidP="00F313AF">
      <w:pPr>
        <w:pStyle w:val="11"/>
        <w:tabs>
          <w:tab w:val="left" w:pos="426"/>
        </w:tabs>
        <w:kinsoku w:val="0"/>
        <w:overflowPunct w:val="0"/>
        <w:ind w:left="1134" w:right="-24"/>
        <w:jc w:val="left"/>
        <w:outlineLvl w:val="9"/>
        <w:rPr>
          <w:w w:val="105"/>
          <w:sz w:val="24"/>
          <w:szCs w:val="24"/>
        </w:rPr>
      </w:pPr>
      <w:r w:rsidRPr="005B75E7">
        <w:rPr>
          <w:w w:val="105"/>
          <w:sz w:val="24"/>
          <w:szCs w:val="24"/>
        </w:rPr>
        <w:t>Исчерпывающий</w:t>
      </w:r>
      <w:r w:rsidRPr="005B75E7">
        <w:rPr>
          <w:spacing w:val="29"/>
          <w:w w:val="105"/>
          <w:sz w:val="24"/>
          <w:szCs w:val="24"/>
        </w:rPr>
        <w:t xml:space="preserve"> </w:t>
      </w:r>
      <w:r w:rsidRPr="005B75E7">
        <w:rPr>
          <w:w w:val="105"/>
          <w:sz w:val="24"/>
          <w:szCs w:val="24"/>
        </w:rPr>
        <w:t>перечень</w:t>
      </w:r>
      <w:r w:rsidRPr="005B75E7">
        <w:rPr>
          <w:spacing w:val="-4"/>
          <w:w w:val="105"/>
          <w:sz w:val="24"/>
          <w:szCs w:val="24"/>
        </w:rPr>
        <w:t xml:space="preserve"> </w:t>
      </w:r>
      <w:r w:rsidRPr="005B75E7">
        <w:rPr>
          <w:w w:val="105"/>
          <w:sz w:val="24"/>
          <w:szCs w:val="24"/>
        </w:rPr>
        <w:t>оснований для</w:t>
      </w:r>
      <w:r w:rsidRPr="005B75E7">
        <w:rPr>
          <w:spacing w:val="-3"/>
          <w:w w:val="105"/>
          <w:sz w:val="24"/>
          <w:szCs w:val="24"/>
        </w:rPr>
        <w:t xml:space="preserve"> </w:t>
      </w:r>
      <w:r w:rsidRPr="005B75E7">
        <w:rPr>
          <w:w w:val="105"/>
          <w:sz w:val="24"/>
          <w:szCs w:val="24"/>
        </w:rPr>
        <w:t>отказа в</w:t>
      </w:r>
      <w:r w:rsidRPr="005B75E7">
        <w:rPr>
          <w:spacing w:val="-12"/>
          <w:w w:val="105"/>
          <w:sz w:val="24"/>
          <w:szCs w:val="24"/>
        </w:rPr>
        <w:t xml:space="preserve"> </w:t>
      </w:r>
      <w:r w:rsidRPr="005B75E7">
        <w:rPr>
          <w:w w:val="105"/>
          <w:sz w:val="24"/>
          <w:szCs w:val="24"/>
        </w:rPr>
        <w:t>приеме</w:t>
      </w:r>
      <w:r w:rsidRPr="005B75E7">
        <w:rPr>
          <w:spacing w:val="-3"/>
          <w:w w:val="105"/>
          <w:sz w:val="24"/>
          <w:szCs w:val="24"/>
        </w:rPr>
        <w:t xml:space="preserve"> </w:t>
      </w:r>
      <w:r w:rsidRPr="005B75E7">
        <w:rPr>
          <w:w w:val="105"/>
          <w:sz w:val="24"/>
          <w:szCs w:val="24"/>
        </w:rPr>
        <w:t>документов, необходимых</w:t>
      </w:r>
      <w:r w:rsidRPr="005B75E7">
        <w:rPr>
          <w:spacing w:val="40"/>
          <w:w w:val="105"/>
          <w:sz w:val="24"/>
          <w:szCs w:val="24"/>
        </w:rPr>
        <w:t xml:space="preserve"> </w:t>
      </w:r>
      <w:r w:rsidRPr="005B75E7">
        <w:rPr>
          <w:w w:val="105"/>
          <w:sz w:val="24"/>
          <w:szCs w:val="24"/>
        </w:rPr>
        <w:t>для предоставления муниципальной</w:t>
      </w:r>
      <w:r w:rsidRPr="005B75E7">
        <w:rPr>
          <w:spacing w:val="40"/>
          <w:w w:val="105"/>
          <w:sz w:val="24"/>
          <w:szCs w:val="24"/>
        </w:rPr>
        <w:t xml:space="preserve"> </w:t>
      </w:r>
      <w:r w:rsidRPr="005B75E7">
        <w:rPr>
          <w:w w:val="105"/>
          <w:sz w:val="24"/>
          <w:szCs w:val="24"/>
        </w:rPr>
        <w:t>услуги</w:t>
      </w:r>
    </w:p>
    <w:p w:rsidR="00F313AF" w:rsidRPr="005B75E7" w:rsidRDefault="00F313AF" w:rsidP="00F313AF">
      <w:pPr>
        <w:pStyle w:val="a5"/>
        <w:tabs>
          <w:tab w:val="left" w:pos="426"/>
        </w:tabs>
        <w:kinsoku w:val="0"/>
        <w:overflowPunct w:val="0"/>
        <w:ind w:right="-24"/>
        <w:rPr>
          <w:b/>
          <w:bCs/>
          <w:sz w:val="24"/>
          <w:szCs w:val="24"/>
        </w:rPr>
      </w:pPr>
    </w:p>
    <w:p w:rsidR="00F313AF" w:rsidRPr="005B75E7" w:rsidRDefault="00F313AF" w:rsidP="00F313AF">
      <w:pPr>
        <w:tabs>
          <w:tab w:val="left" w:pos="426"/>
          <w:tab w:val="left" w:pos="2371"/>
        </w:tabs>
        <w:kinsoku w:val="0"/>
        <w:overflowPunct w:val="0"/>
        <w:spacing w:line="240" w:lineRule="auto"/>
        <w:ind w:left="1843" w:right="-24"/>
        <w:jc w:val="both"/>
        <w:rPr>
          <w:rFonts w:ascii="Times New Roman" w:hAnsi="Times New Roman"/>
          <w:sz w:val="24"/>
          <w:szCs w:val="24"/>
        </w:rPr>
      </w:pPr>
      <w:r w:rsidRPr="005B75E7">
        <w:rPr>
          <w:rFonts w:ascii="Times New Roman" w:hAnsi="Times New Roman"/>
          <w:w w:val="105"/>
          <w:sz w:val="24"/>
          <w:szCs w:val="24"/>
        </w:rPr>
        <w:t xml:space="preserve">2.12. </w:t>
      </w:r>
      <w:r w:rsidRPr="005B75E7">
        <w:rPr>
          <w:rFonts w:ascii="Times New Roman" w:hAnsi="Times New Roman"/>
          <w:spacing w:val="32"/>
          <w:w w:val="105"/>
          <w:sz w:val="24"/>
          <w:szCs w:val="24"/>
        </w:rPr>
        <w:t xml:space="preserve">  </w:t>
      </w:r>
      <w:r w:rsidRPr="005B75E7">
        <w:rPr>
          <w:rFonts w:ascii="Times New Roman" w:hAnsi="Times New Roman"/>
          <w:w w:val="105"/>
          <w:sz w:val="24"/>
          <w:szCs w:val="24"/>
        </w:rPr>
        <w:t>Основаниями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для</w:t>
      </w:r>
      <w:r w:rsidRPr="005B75E7">
        <w:rPr>
          <w:rFonts w:ascii="Times New Roman" w:hAnsi="Times New Roman"/>
          <w:spacing w:val="32"/>
          <w:w w:val="105"/>
          <w:sz w:val="24"/>
          <w:szCs w:val="24"/>
        </w:rPr>
        <w:t xml:space="preserve">  </w:t>
      </w:r>
      <w:r w:rsidRPr="005B75E7">
        <w:rPr>
          <w:rFonts w:ascii="Times New Roman" w:hAnsi="Times New Roman"/>
          <w:w w:val="105"/>
          <w:sz w:val="24"/>
          <w:szCs w:val="24"/>
        </w:rPr>
        <w:t>отказа</w:t>
      </w:r>
      <w:r w:rsidRPr="005B75E7">
        <w:rPr>
          <w:rFonts w:ascii="Times New Roman" w:hAnsi="Times New Roman"/>
          <w:spacing w:val="34"/>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28"/>
          <w:w w:val="105"/>
          <w:sz w:val="24"/>
          <w:szCs w:val="24"/>
        </w:rPr>
        <w:t xml:space="preserve">  </w:t>
      </w:r>
      <w:r w:rsidRPr="005B75E7">
        <w:rPr>
          <w:rFonts w:ascii="Times New Roman" w:hAnsi="Times New Roman"/>
          <w:w w:val="105"/>
          <w:sz w:val="24"/>
          <w:szCs w:val="24"/>
        </w:rPr>
        <w:t>приеме</w:t>
      </w:r>
      <w:r w:rsidRPr="005B75E7">
        <w:rPr>
          <w:rFonts w:ascii="Times New Roman" w:hAnsi="Times New Roman"/>
          <w:spacing w:val="36"/>
          <w:w w:val="105"/>
          <w:sz w:val="24"/>
          <w:szCs w:val="24"/>
        </w:rPr>
        <w:t xml:space="preserve">  </w:t>
      </w:r>
      <w:r w:rsidRPr="005B75E7">
        <w:rPr>
          <w:rFonts w:ascii="Times New Roman" w:hAnsi="Times New Roman"/>
          <w:w w:val="105"/>
          <w:sz w:val="24"/>
          <w:szCs w:val="24"/>
        </w:rPr>
        <w:t>к</w:t>
      </w:r>
      <w:r w:rsidRPr="005B75E7">
        <w:rPr>
          <w:rFonts w:ascii="Times New Roman" w:hAnsi="Times New Roman"/>
          <w:spacing w:val="32"/>
          <w:w w:val="105"/>
          <w:sz w:val="24"/>
          <w:szCs w:val="24"/>
        </w:rPr>
        <w:t xml:space="preserve">  </w:t>
      </w:r>
      <w:r w:rsidRPr="005B75E7">
        <w:rPr>
          <w:rFonts w:ascii="Times New Roman" w:hAnsi="Times New Roman"/>
          <w:w w:val="105"/>
          <w:sz w:val="24"/>
          <w:szCs w:val="24"/>
        </w:rPr>
        <w:t>рассмотрению</w:t>
      </w:r>
      <w:r w:rsidRPr="005B75E7">
        <w:rPr>
          <w:rFonts w:ascii="Times New Roman" w:hAnsi="Times New Roman"/>
          <w:spacing w:val="39"/>
          <w:w w:val="105"/>
          <w:sz w:val="24"/>
          <w:szCs w:val="24"/>
        </w:rPr>
        <w:t xml:space="preserve">  </w:t>
      </w:r>
      <w:r w:rsidRPr="005B75E7">
        <w:rPr>
          <w:rFonts w:ascii="Times New Roman" w:hAnsi="Times New Roman"/>
          <w:spacing w:val="-2"/>
          <w:w w:val="105"/>
          <w:sz w:val="24"/>
          <w:szCs w:val="24"/>
        </w:rPr>
        <w:t xml:space="preserve">документов, </w:t>
      </w:r>
      <w:r w:rsidRPr="005B75E7">
        <w:rPr>
          <w:rFonts w:ascii="Times New Roman" w:hAnsi="Times New Roman"/>
          <w:w w:val="105"/>
          <w:sz w:val="24"/>
          <w:szCs w:val="24"/>
        </w:rPr>
        <w:t>необходимых</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для предоставления муниципальной услуги,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являются: документы</w:t>
      </w:r>
      <w:r w:rsidRPr="005B75E7">
        <w:rPr>
          <w:rFonts w:ascii="Times New Roman" w:hAnsi="Times New Roman"/>
          <w:spacing w:val="24"/>
          <w:w w:val="105"/>
          <w:sz w:val="24"/>
          <w:szCs w:val="24"/>
        </w:rPr>
        <w:t xml:space="preserve"> </w:t>
      </w:r>
      <w:r w:rsidRPr="005B75E7">
        <w:rPr>
          <w:rFonts w:ascii="Times New Roman" w:hAnsi="Times New Roman"/>
          <w:w w:val="105"/>
          <w:sz w:val="24"/>
          <w:szCs w:val="24"/>
        </w:rPr>
        <w:t>поданы в</w:t>
      </w:r>
      <w:r w:rsidRPr="005B75E7">
        <w:rPr>
          <w:rFonts w:ascii="Times New Roman" w:hAnsi="Times New Roman"/>
          <w:spacing w:val="-1"/>
          <w:w w:val="105"/>
          <w:sz w:val="24"/>
          <w:szCs w:val="24"/>
        </w:rPr>
        <w:t xml:space="preserve"> </w:t>
      </w:r>
      <w:r w:rsidRPr="005B75E7">
        <w:rPr>
          <w:rFonts w:ascii="Times New Roman" w:hAnsi="Times New Roman"/>
          <w:w w:val="105"/>
          <w:sz w:val="24"/>
          <w:szCs w:val="24"/>
        </w:rPr>
        <w:t>орган, неуполномоченный на предоставление</w:t>
      </w:r>
      <w:r w:rsidRPr="005B75E7">
        <w:rPr>
          <w:rFonts w:ascii="Times New Roman" w:hAnsi="Times New Roman"/>
          <w:spacing w:val="-9"/>
          <w:w w:val="105"/>
          <w:sz w:val="24"/>
          <w:szCs w:val="24"/>
        </w:rPr>
        <w:t xml:space="preserve">  муниципальной </w:t>
      </w:r>
      <w:r w:rsidRPr="005B75E7">
        <w:rPr>
          <w:rFonts w:ascii="Times New Roman" w:hAnsi="Times New Roman"/>
          <w:w w:val="105"/>
          <w:sz w:val="24"/>
          <w:szCs w:val="24"/>
        </w:rPr>
        <w:t>услуги; представление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неполного комплекта документов:  представленные</w:t>
      </w:r>
      <w:r w:rsidRPr="005B75E7">
        <w:rPr>
          <w:rFonts w:ascii="Times New Roman" w:hAnsi="Times New Roman"/>
          <w:spacing w:val="36"/>
          <w:w w:val="105"/>
          <w:sz w:val="24"/>
          <w:szCs w:val="24"/>
        </w:rPr>
        <w:t xml:space="preserve"> </w:t>
      </w:r>
      <w:r w:rsidRPr="005B75E7">
        <w:rPr>
          <w:rFonts w:ascii="Times New Roman" w:hAnsi="Times New Roman"/>
          <w:w w:val="105"/>
          <w:sz w:val="24"/>
          <w:szCs w:val="24"/>
        </w:rPr>
        <w:t>документы</w:t>
      </w:r>
      <w:r w:rsidRPr="005B75E7">
        <w:rPr>
          <w:rFonts w:ascii="Times New Roman" w:hAnsi="Times New Roman"/>
          <w:spacing w:val="60"/>
          <w:w w:val="105"/>
          <w:sz w:val="24"/>
          <w:szCs w:val="24"/>
        </w:rPr>
        <w:t xml:space="preserve"> </w:t>
      </w:r>
      <w:r w:rsidRPr="005B75E7">
        <w:rPr>
          <w:rFonts w:ascii="Times New Roman" w:hAnsi="Times New Roman"/>
          <w:w w:val="105"/>
          <w:sz w:val="24"/>
          <w:szCs w:val="24"/>
        </w:rPr>
        <w:t>утратили</w:t>
      </w:r>
      <w:r w:rsidRPr="005B75E7">
        <w:rPr>
          <w:rFonts w:ascii="Times New Roman" w:hAnsi="Times New Roman"/>
          <w:spacing w:val="47"/>
          <w:w w:val="105"/>
          <w:sz w:val="24"/>
          <w:szCs w:val="24"/>
        </w:rPr>
        <w:t xml:space="preserve"> </w:t>
      </w:r>
      <w:r w:rsidRPr="005B75E7">
        <w:rPr>
          <w:rFonts w:ascii="Times New Roman" w:hAnsi="Times New Roman"/>
          <w:w w:val="105"/>
          <w:sz w:val="24"/>
          <w:szCs w:val="24"/>
        </w:rPr>
        <w:t>силу</w:t>
      </w:r>
      <w:r w:rsidRPr="005B75E7">
        <w:rPr>
          <w:rFonts w:ascii="Times New Roman" w:hAnsi="Times New Roman"/>
          <w:spacing w:val="51"/>
          <w:w w:val="105"/>
          <w:sz w:val="24"/>
          <w:szCs w:val="24"/>
        </w:rPr>
        <w:t xml:space="preserve"> </w:t>
      </w:r>
      <w:r w:rsidRPr="005B75E7">
        <w:rPr>
          <w:rFonts w:ascii="Times New Roman" w:hAnsi="Times New Roman"/>
          <w:w w:val="105"/>
          <w:sz w:val="24"/>
          <w:szCs w:val="24"/>
        </w:rPr>
        <w:t>на</w:t>
      </w:r>
      <w:r w:rsidRPr="005B75E7">
        <w:rPr>
          <w:rFonts w:ascii="Times New Roman" w:hAnsi="Times New Roman"/>
          <w:spacing w:val="38"/>
          <w:w w:val="105"/>
          <w:sz w:val="24"/>
          <w:szCs w:val="24"/>
        </w:rPr>
        <w:t xml:space="preserve"> </w:t>
      </w:r>
      <w:r w:rsidRPr="005B75E7">
        <w:rPr>
          <w:rFonts w:ascii="Times New Roman" w:hAnsi="Times New Roman"/>
          <w:w w:val="105"/>
          <w:sz w:val="24"/>
          <w:szCs w:val="24"/>
        </w:rPr>
        <w:t>момент</w:t>
      </w:r>
      <w:r w:rsidRPr="005B75E7">
        <w:rPr>
          <w:rFonts w:ascii="Times New Roman" w:hAnsi="Times New Roman"/>
          <w:spacing w:val="43"/>
          <w:w w:val="105"/>
          <w:sz w:val="24"/>
          <w:szCs w:val="24"/>
        </w:rPr>
        <w:t xml:space="preserve"> </w:t>
      </w:r>
      <w:r w:rsidRPr="005B75E7">
        <w:rPr>
          <w:rFonts w:ascii="Times New Roman" w:hAnsi="Times New Roman"/>
          <w:w w:val="105"/>
          <w:sz w:val="24"/>
          <w:szCs w:val="24"/>
        </w:rPr>
        <w:t>обращения</w:t>
      </w:r>
      <w:r w:rsidRPr="005B75E7">
        <w:rPr>
          <w:rFonts w:ascii="Times New Roman" w:hAnsi="Times New Roman"/>
          <w:spacing w:val="56"/>
          <w:w w:val="105"/>
          <w:sz w:val="24"/>
          <w:szCs w:val="24"/>
        </w:rPr>
        <w:t xml:space="preserve"> </w:t>
      </w:r>
      <w:r w:rsidRPr="005B75E7">
        <w:rPr>
          <w:rFonts w:ascii="Times New Roman" w:hAnsi="Times New Roman"/>
          <w:w w:val="105"/>
          <w:sz w:val="24"/>
          <w:szCs w:val="24"/>
        </w:rPr>
        <w:t>за</w:t>
      </w:r>
      <w:r w:rsidRPr="005B75E7">
        <w:rPr>
          <w:rFonts w:ascii="Times New Roman" w:hAnsi="Times New Roman"/>
          <w:spacing w:val="42"/>
          <w:w w:val="105"/>
          <w:sz w:val="24"/>
          <w:szCs w:val="24"/>
        </w:rPr>
        <w:t xml:space="preserve"> </w:t>
      </w:r>
      <w:r w:rsidRPr="005B75E7">
        <w:rPr>
          <w:rFonts w:ascii="Times New Roman" w:hAnsi="Times New Roman"/>
          <w:spacing w:val="-2"/>
          <w:w w:val="105"/>
          <w:sz w:val="24"/>
          <w:szCs w:val="24"/>
        </w:rPr>
        <w:t xml:space="preserve">услугой </w:t>
      </w:r>
      <w:r w:rsidRPr="005B75E7">
        <w:rPr>
          <w:rFonts w:ascii="Times New Roman" w:hAnsi="Times New Roman"/>
          <w:sz w:val="24"/>
          <w:szCs w:val="24"/>
        </w:rPr>
        <w:t>(документ,  удостоверяющий личность,  документ,  удостоверяющий             полномочия   представитель заявителя, в случае обращения за предоставлением услуги указанным лицом);</w:t>
      </w:r>
    </w:p>
    <w:p w:rsidR="00F313AF" w:rsidRPr="005B75E7" w:rsidRDefault="00F313AF" w:rsidP="00F313AF">
      <w:pPr>
        <w:pStyle w:val="a5"/>
        <w:tabs>
          <w:tab w:val="left" w:pos="426"/>
          <w:tab w:val="left" w:pos="2217"/>
          <w:tab w:val="left" w:pos="3276"/>
          <w:tab w:val="left" w:pos="4932"/>
          <w:tab w:val="left" w:pos="5035"/>
          <w:tab w:val="left" w:pos="6199"/>
          <w:tab w:val="left" w:pos="7129"/>
          <w:tab w:val="left" w:pos="7497"/>
          <w:tab w:val="left" w:pos="7839"/>
          <w:tab w:val="left" w:pos="8707"/>
          <w:tab w:val="left" w:pos="9369"/>
        </w:tabs>
        <w:kinsoku w:val="0"/>
        <w:overflowPunct w:val="0"/>
        <w:ind w:left="1172" w:right="-24" w:firstLine="618"/>
        <w:jc w:val="both"/>
        <w:rPr>
          <w:spacing w:val="-2"/>
          <w:w w:val="105"/>
          <w:sz w:val="24"/>
          <w:szCs w:val="24"/>
        </w:rPr>
      </w:pPr>
      <w:r w:rsidRPr="005B75E7">
        <w:rPr>
          <w:w w:val="105"/>
          <w:sz w:val="24"/>
          <w:szCs w:val="24"/>
        </w:rPr>
        <w:t>представленные</w:t>
      </w:r>
      <w:r w:rsidRPr="005B75E7">
        <w:rPr>
          <w:spacing w:val="80"/>
          <w:w w:val="105"/>
          <w:sz w:val="24"/>
          <w:szCs w:val="24"/>
        </w:rPr>
        <w:t xml:space="preserve"> </w:t>
      </w:r>
      <w:r w:rsidRPr="005B75E7">
        <w:rPr>
          <w:w w:val="105"/>
          <w:sz w:val="24"/>
          <w:szCs w:val="24"/>
        </w:rPr>
        <w:t>документы</w:t>
      </w:r>
      <w:r w:rsidRPr="005B75E7">
        <w:rPr>
          <w:sz w:val="24"/>
          <w:szCs w:val="24"/>
        </w:rPr>
        <w:tab/>
      </w:r>
      <w:r w:rsidRPr="005B75E7">
        <w:rPr>
          <w:sz w:val="24"/>
          <w:szCs w:val="24"/>
        </w:rPr>
        <w:tab/>
      </w:r>
      <w:r w:rsidRPr="005B75E7">
        <w:rPr>
          <w:spacing w:val="-2"/>
          <w:w w:val="105"/>
          <w:sz w:val="24"/>
          <w:szCs w:val="24"/>
        </w:rPr>
        <w:t>содержат</w:t>
      </w:r>
      <w:r w:rsidRPr="005B75E7">
        <w:rPr>
          <w:sz w:val="24"/>
          <w:szCs w:val="24"/>
        </w:rPr>
        <w:tab/>
      </w:r>
      <w:r w:rsidRPr="005B75E7">
        <w:rPr>
          <w:spacing w:val="-55"/>
          <w:sz w:val="24"/>
          <w:szCs w:val="24"/>
        </w:rPr>
        <w:t xml:space="preserve"> </w:t>
      </w:r>
      <w:r w:rsidRPr="005B75E7">
        <w:rPr>
          <w:spacing w:val="-2"/>
          <w:w w:val="105"/>
          <w:sz w:val="24"/>
          <w:szCs w:val="24"/>
        </w:rPr>
        <w:t>подчистки</w:t>
      </w:r>
      <w:r w:rsidRPr="005B75E7">
        <w:rPr>
          <w:sz w:val="24"/>
          <w:szCs w:val="24"/>
        </w:rPr>
        <w:tab/>
      </w:r>
      <w:r w:rsidRPr="005B75E7">
        <w:rPr>
          <w:spacing w:val="-10"/>
          <w:w w:val="105"/>
          <w:sz w:val="24"/>
          <w:szCs w:val="24"/>
        </w:rPr>
        <w:t>и</w:t>
      </w:r>
      <w:r w:rsidRPr="005B75E7">
        <w:rPr>
          <w:sz w:val="24"/>
          <w:szCs w:val="24"/>
        </w:rPr>
        <w:tab/>
      </w:r>
      <w:r w:rsidRPr="005B75E7">
        <w:rPr>
          <w:spacing w:val="-2"/>
          <w:w w:val="105"/>
          <w:sz w:val="24"/>
          <w:szCs w:val="24"/>
        </w:rPr>
        <w:t>исправления</w:t>
      </w:r>
      <w:r w:rsidRPr="005B75E7">
        <w:rPr>
          <w:sz w:val="24"/>
          <w:szCs w:val="24"/>
        </w:rPr>
        <w:tab/>
      </w:r>
      <w:r w:rsidRPr="005B75E7">
        <w:rPr>
          <w:spacing w:val="-2"/>
          <w:w w:val="105"/>
          <w:sz w:val="24"/>
          <w:szCs w:val="24"/>
        </w:rPr>
        <w:t xml:space="preserve">текста, </w:t>
      </w:r>
      <w:r w:rsidRPr="005B75E7">
        <w:rPr>
          <w:w w:val="105"/>
          <w:sz w:val="24"/>
          <w:szCs w:val="24"/>
        </w:rPr>
        <w:t>не</w:t>
      </w:r>
      <w:r w:rsidRPr="005B75E7">
        <w:rPr>
          <w:spacing w:val="-1"/>
          <w:w w:val="105"/>
          <w:sz w:val="24"/>
          <w:szCs w:val="24"/>
        </w:rPr>
        <w:t xml:space="preserve"> </w:t>
      </w:r>
      <w:r w:rsidRPr="005B75E7">
        <w:rPr>
          <w:w w:val="105"/>
          <w:sz w:val="24"/>
          <w:szCs w:val="24"/>
        </w:rPr>
        <w:t>заверенные в</w:t>
      </w:r>
      <w:r w:rsidRPr="005B75E7">
        <w:rPr>
          <w:spacing w:val="-6"/>
          <w:w w:val="105"/>
          <w:sz w:val="24"/>
          <w:szCs w:val="24"/>
        </w:rPr>
        <w:t xml:space="preserve"> </w:t>
      </w:r>
      <w:r w:rsidRPr="005B75E7">
        <w:rPr>
          <w:w w:val="105"/>
          <w:sz w:val="24"/>
          <w:szCs w:val="24"/>
        </w:rPr>
        <w:t>порядке, установленном</w:t>
      </w:r>
      <w:r w:rsidRPr="005B75E7">
        <w:rPr>
          <w:spacing w:val="25"/>
          <w:w w:val="105"/>
          <w:sz w:val="24"/>
          <w:szCs w:val="24"/>
        </w:rPr>
        <w:t xml:space="preserve"> </w:t>
      </w:r>
      <w:r w:rsidRPr="005B75E7">
        <w:rPr>
          <w:w w:val="105"/>
          <w:sz w:val="24"/>
          <w:szCs w:val="24"/>
        </w:rPr>
        <w:t>законодательством Российской</w:t>
      </w:r>
      <w:r w:rsidRPr="005B75E7">
        <w:rPr>
          <w:spacing w:val="24"/>
          <w:w w:val="105"/>
          <w:sz w:val="24"/>
          <w:szCs w:val="24"/>
        </w:rPr>
        <w:t xml:space="preserve"> </w:t>
      </w:r>
      <w:r w:rsidRPr="005B75E7">
        <w:rPr>
          <w:w w:val="105"/>
          <w:sz w:val="24"/>
          <w:szCs w:val="24"/>
        </w:rPr>
        <w:t>Федерации; представленные</w:t>
      </w:r>
      <w:r w:rsidRPr="005B75E7">
        <w:rPr>
          <w:spacing w:val="80"/>
          <w:w w:val="105"/>
          <w:sz w:val="24"/>
          <w:szCs w:val="24"/>
        </w:rPr>
        <w:t xml:space="preserve"> </w:t>
      </w:r>
      <w:r w:rsidRPr="005B75E7">
        <w:rPr>
          <w:w w:val="105"/>
          <w:sz w:val="24"/>
          <w:szCs w:val="24"/>
        </w:rPr>
        <w:t>в</w:t>
      </w:r>
      <w:r w:rsidRPr="005B75E7">
        <w:rPr>
          <w:spacing w:val="80"/>
          <w:w w:val="105"/>
          <w:sz w:val="24"/>
          <w:szCs w:val="24"/>
        </w:rPr>
        <w:t xml:space="preserve"> </w:t>
      </w:r>
      <w:r w:rsidRPr="005B75E7">
        <w:rPr>
          <w:w w:val="105"/>
          <w:sz w:val="24"/>
          <w:szCs w:val="24"/>
        </w:rPr>
        <w:t>электронной</w:t>
      </w:r>
      <w:r w:rsidRPr="005B75E7">
        <w:rPr>
          <w:spacing w:val="80"/>
          <w:w w:val="105"/>
          <w:sz w:val="24"/>
          <w:szCs w:val="24"/>
        </w:rPr>
        <w:t xml:space="preserve"> </w:t>
      </w:r>
      <w:r w:rsidRPr="005B75E7">
        <w:rPr>
          <w:w w:val="105"/>
          <w:sz w:val="24"/>
          <w:szCs w:val="24"/>
        </w:rPr>
        <w:t>форме</w:t>
      </w:r>
      <w:r w:rsidRPr="005B75E7">
        <w:rPr>
          <w:spacing w:val="80"/>
          <w:w w:val="105"/>
          <w:sz w:val="24"/>
          <w:szCs w:val="24"/>
        </w:rPr>
        <w:t xml:space="preserve"> </w:t>
      </w:r>
      <w:r w:rsidRPr="005B75E7">
        <w:rPr>
          <w:w w:val="105"/>
          <w:sz w:val="24"/>
          <w:szCs w:val="24"/>
        </w:rPr>
        <w:t>документы</w:t>
      </w:r>
      <w:r w:rsidRPr="005B75E7">
        <w:rPr>
          <w:spacing w:val="80"/>
          <w:w w:val="105"/>
          <w:sz w:val="24"/>
          <w:szCs w:val="24"/>
        </w:rPr>
        <w:t xml:space="preserve"> </w:t>
      </w:r>
      <w:r w:rsidRPr="005B75E7">
        <w:rPr>
          <w:w w:val="105"/>
          <w:sz w:val="24"/>
          <w:szCs w:val="24"/>
        </w:rPr>
        <w:t>содержат</w:t>
      </w:r>
      <w:r w:rsidRPr="005B75E7">
        <w:rPr>
          <w:spacing w:val="80"/>
          <w:w w:val="105"/>
          <w:sz w:val="24"/>
          <w:szCs w:val="24"/>
        </w:rPr>
        <w:t xml:space="preserve"> </w:t>
      </w:r>
      <w:r w:rsidRPr="005B75E7">
        <w:rPr>
          <w:w w:val="105"/>
          <w:sz w:val="24"/>
          <w:szCs w:val="24"/>
        </w:rPr>
        <w:t xml:space="preserve">повреждения, </w:t>
      </w:r>
      <w:r w:rsidRPr="005B75E7">
        <w:rPr>
          <w:spacing w:val="-2"/>
          <w:w w:val="105"/>
          <w:sz w:val="24"/>
          <w:szCs w:val="24"/>
        </w:rPr>
        <w:t>наличие</w:t>
      </w:r>
      <w:r w:rsidRPr="005B75E7">
        <w:rPr>
          <w:sz w:val="24"/>
          <w:szCs w:val="24"/>
        </w:rPr>
        <w:tab/>
      </w:r>
      <w:r w:rsidRPr="005B75E7">
        <w:rPr>
          <w:spacing w:val="-2"/>
          <w:w w:val="105"/>
          <w:sz w:val="24"/>
          <w:szCs w:val="24"/>
        </w:rPr>
        <w:t>которых</w:t>
      </w:r>
      <w:r w:rsidRPr="005B75E7">
        <w:rPr>
          <w:sz w:val="24"/>
          <w:szCs w:val="24"/>
        </w:rPr>
        <w:tab/>
      </w:r>
      <w:r w:rsidRPr="005B75E7">
        <w:rPr>
          <w:w w:val="105"/>
          <w:sz w:val="24"/>
          <w:szCs w:val="24"/>
        </w:rPr>
        <w:t>не</w:t>
      </w:r>
      <w:r>
        <w:rPr>
          <w:spacing w:val="32"/>
          <w:w w:val="105"/>
          <w:sz w:val="24"/>
          <w:szCs w:val="24"/>
        </w:rPr>
        <w:t xml:space="preserve"> </w:t>
      </w:r>
      <w:r w:rsidRPr="005B75E7">
        <w:rPr>
          <w:spacing w:val="-2"/>
          <w:w w:val="105"/>
          <w:sz w:val="24"/>
          <w:szCs w:val="24"/>
        </w:rPr>
        <w:t>позволяет</w:t>
      </w:r>
      <w:r w:rsidRPr="005B75E7">
        <w:rPr>
          <w:sz w:val="24"/>
          <w:szCs w:val="24"/>
        </w:rPr>
        <w:tab/>
      </w:r>
      <w:r w:rsidRPr="005B75E7">
        <w:rPr>
          <w:w w:val="105"/>
          <w:sz w:val="24"/>
          <w:szCs w:val="24"/>
        </w:rPr>
        <w:t>в</w:t>
      </w:r>
      <w:r>
        <w:rPr>
          <w:spacing w:val="33"/>
          <w:w w:val="105"/>
          <w:sz w:val="24"/>
          <w:szCs w:val="24"/>
        </w:rPr>
        <w:t xml:space="preserve"> </w:t>
      </w:r>
      <w:r w:rsidRPr="005B75E7">
        <w:rPr>
          <w:spacing w:val="-2"/>
          <w:w w:val="105"/>
          <w:sz w:val="24"/>
          <w:szCs w:val="24"/>
        </w:rPr>
        <w:t>полном</w:t>
      </w:r>
      <w:r w:rsidRPr="005B75E7">
        <w:rPr>
          <w:sz w:val="24"/>
          <w:szCs w:val="24"/>
        </w:rPr>
        <w:tab/>
      </w:r>
      <w:r w:rsidRPr="005B75E7">
        <w:rPr>
          <w:spacing w:val="-2"/>
          <w:w w:val="105"/>
          <w:sz w:val="24"/>
          <w:szCs w:val="24"/>
        </w:rPr>
        <w:t>объеме</w:t>
      </w:r>
      <w:r w:rsidRPr="005B75E7">
        <w:rPr>
          <w:sz w:val="24"/>
          <w:szCs w:val="24"/>
        </w:rPr>
        <w:tab/>
      </w:r>
      <w:r w:rsidRPr="005B75E7">
        <w:rPr>
          <w:spacing w:val="-2"/>
          <w:w w:val="105"/>
          <w:sz w:val="24"/>
          <w:szCs w:val="24"/>
        </w:rPr>
        <w:t>использовать</w:t>
      </w:r>
      <w:r w:rsidRPr="005B75E7">
        <w:rPr>
          <w:sz w:val="24"/>
          <w:szCs w:val="24"/>
        </w:rPr>
        <w:tab/>
      </w:r>
      <w:r w:rsidRPr="005B75E7">
        <w:rPr>
          <w:spacing w:val="-2"/>
          <w:w w:val="105"/>
          <w:sz w:val="24"/>
          <w:szCs w:val="24"/>
        </w:rPr>
        <w:t>информацию</w:t>
      </w:r>
    </w:p>
    <w:p w:rsidR="00F313AF" w:rsidRPr="005B75E7" w:rsidRDefault="00F313AF" w:rsidP="00F313AF">
      <w:pPr>
        <w:pStyle w:val="a5"/>
        <w:tabs>
          <w:tab w:val="left" w:pos="426"/>
        </w:tabs>
        <w:kinsoku w:val="0"/>
        <w:overflowPunct w:val="0"/>
        <w:ind w:left="1165" w:right="-24"/>
        <w:jc w:val="both"/>
        <w:rPr>
          <w:spacing w:val="-2"/>
          <w:sz w:val="24"/>
          <w:szCs w:val="24"/>
        </w:rPr>
      </w:pPr>
      <w:r w:rsidRPr="005B75E7">
        <w:rPr>
          <w:sz w:val="24"/>
          <w:szCs w:val="24"/>
        </w:rPr>
        <w:lastRenderedPageBreak/>
        <w:t>и</w:t>
      </w:r>
      <w:r w:rsidRPr="005B75E7">
        <w:rPr>
          <w:spacing w:val="13"/>
          <w:sz w:val="24"/>
          <w:szCs w:val="24"/>
        </w:rPr>
        <w:t xml:space="preserve"> </w:t>
      </w:r>
      <w:r w:rsidRPr="005B75E7">
        <w:rPr>
          <w:sz w:val="24"/>
          <w:szCs w:val="24"/>
        </w:rPr>
        <w:t>сведения,</w:t>
      </w:r>
      <w:r w:rsidRPr="005B75E7">
        <w:rPr>
          <w:spacing w:val="33"/>
          <w:sz w:val="24"/>
          <w:szCs w:val="24"/>
        </w:rPr>
        <w:t xml:space="preserve"> </w:t>
      </w:r>
      <w:r w:rsidRPr="005B75E7">
        <w:rPr>
          <w:sz w:val="24"/>
          <w:szCs w:val="24"/>
        </w:rPr>
        <w:t>содержащиеся</w:t>
      </w:r>
      <w:r w:rsidRPr="005B75E7">
        <w:rPr>
          <w:spacing w:val="50"/>
          <w:sz w:val="24"/>
          <w:szCs w:val="24"/>
        </w:rPr>
        <w:t xml:space="preserve"> </w:t>
      </w:r>
      <w:r w:rsidRPr="005B75E7">
        <w:rPr>
          <w:sz w:val="24"/>
          <w:szCs w:val="24"/>
        </w:rPr>
        <w:t>в</w:t>
      </w:r>
      <w:r w:rsidRPr="005B75E7">
        <w:rPr>
          <w:spacing w:val="3"/>
          <w:sz w:val="24"/>
          <w:szCs w:val="24"/>
        </w:rPr>
        <w:t xml:space="preserve"> </w:t>
      </w:r>
      <w:r w:rsidRPr="005B75E7">
        <w:rPr>
          <w:sz w:val="24"/>
          <w:szCs w:val="24"/>
        </w:rPr>
        <w:t>документах</w:t>
      </w:r>
      <w:r w:rsidRPr="005B75E7">
        <w:rPr>
          <w:spacing w:val="35"/>
          <w:sz w:val="24"/>
          <w:szCs w:val="24"/>
        </w:rPr>
        <w:t xml:space="preserve"> </w:t>
      </w:r>
      <w:r w:rsidRPr="005B75E7">
        <w:rPr>
          <w:sz w:val="24"/>
          <w:szCs w:val="24"/>
        </w:rPr>
        <w:t>для</w:t>
      </w:r>
      <w:r w:rsidRPr="005B75E7">
        <w:rPr>
          <w:spacing w:val="24"/>
          <w:sz w:val="24"/>
          <w:szCs w:val="24"/>
        </w:rPr>
        <w:t xml:space="preserve"> </w:t>
      </w:r>
      <w:r w:rsidRPr="005B75E7">
        <w:rPr>
          <w:sz w:val="24"/>
          <w:szCs w:val="24"/>
        </w:rPr>
        <w:t>предоставления</w:t>
      </w:r>
      <w:r w:rsidRPr="005B75E7">
        <w:rPr>
          <w:spacing w:val="26"/>
          <w:sz w:val="24"/>
          <w:szCs w:val="24"/>
        </w:rPr>
        <w:t xml:space="preserve"> </w:t>
      </w:r>
      <w:r w:rsidRPr="005B75E7">
        <w:rPr>
          <w:spacing w:val="-2"/>
          <w:sz w:val="24"/>
          <w:szCs w:val="24"/>
        </w:rPr>
        <w:t>услуги;</w:t>
      </w:r>
    </w:p>
    <w:p w:rsidR="00F313AF" w:rsidRPr="005B75E7" w:rsidRDefault="00F313AF" w:rsidP="00F313AF">
      <w:pPr>
        <w:pStyle w:val="a5"/>
        <w:tabs>
          <w:tab w:val="left" w:pos="426"/>
        </w:tabs>
        <w:kinsoku w:val="0"/>
        <w:overflowPunct w:val="0"/>
        <w:ind w:left="1154" w:right="-24" w:firstLine="628"/>
        <w:jc w:val="both"/>
        <w:rPr>
          <w:w w:val="105"/>
          <w:sz w:val="24"/>
          <w:szCs w:val="24"/>
        </w:rPr>
      </w:pPr>
      <w:r w:rsidRPr="005B75E7">
        <w:rPr>
          <w:w w:val="105"/>
          <w:sz w:val="24"/>
          <w:szCs w:val="24"/>
        </w:rPr>
        <w:t>подача</w:t>
      </w:r>
      <w:r w:rsidRPr="005B75E7">
        <w:rPr>
          <w:spacing w:val="80"/>
          <w:w w:val="105"/>
          <w:sz w:val="24"/>
          <w:szCs w:val="24"/>
        </w:rPr>
        <w:t xml:space="preserve"> </w:t>
      </w:r>
      <w:r w:rsidRPr="005B75E7">
        <w:rPr>
          <w:w w:val="105"/>
          <w:sz w:val="24"/>
          <w:szCs w:val="24"/>
        </w:rPr>
        <w:t>заявления</w:t>
      </w:r>
      <w:r w:rsidRPr="005B75E7">
        <w:rPr>
          <w:spacing w:val="80"/>
          <w:w w:val="105"/>
          <w:sz w:val="24"/>
          <w:szCs w:val="24"/>
        </w:rPr>
        <w:t xml:space="preserve"> </w:t>
      </w:r>
      <w:r w:rsidRPr="005B75E7">
        <w:rPr>
          <w:w w:val="105"/>
          <w:sz w:val="24"/>
          <w:szCs w:val="24"/>
        </w:rPr>
        <w:t>о</w:t>
      </w:r>
      <w:r w:rsidRPr="005B75E7">
        <w:rPr>
          <w:spacing w:val="80"/>
          <w:w w:val="105"/>
          <w:sz w:val="24"/>
          <w:szCs w:val="24"/>
        </w:rPr>
        <w:t xml:space="preserve"> </w:t>
      </w:r>
      <w:r w:rsidRPr="005B75E7">
        <w:rPr>
          <w:w w:val="105"/>
          <w:sz w:val="24"/>
          <w:szCs w:val="24"/>
        </w:rPr>
        <w:t>предоставлении</w:t>
      </w:r>
      <w:r w:rsidRPr="005B75E7">
        <w:rPr>
          <w:spacing w:val="80"/>
          <w:w w:val="105"/>
          <w:sz w:val="24"/>
          <w:szCs w:val="24"/>
        </w:rPr>
        <w:t xml:space="preserve"> </w:t>
      </w:r>
      <w:r w:rsidRPr="005B75E7">
        <w:rPr>
          <w:w w:val="105"/>
          <w:sz w:val="24"/>
          <w:szCs w:val="24"/>
        </w:rPr>
        <w:t>услуги</w:t>
      </w:r>
      <w:r w:rsidRPr="005B75E7">
        <w:rPr>
          <w:spacing w:val="80"/>
          <w:w w:val="105"/>
          <w:sz w:val="24"/>
          <w:szCs w:val="24"/>
        </w:rPr>
        <w:t xml:space="preserve"> </w:t>
      </w:r>
      <w:r w:rsidRPr="005B75E7">
        <w:rPr>
          <w:w w:val="105"/>
          <w:sz w:val="24"/>
          <w:szCs w:val="24"/>
        </w:rPr>
        <w:t>и</w:t>
      </w:r>
      <w:r w:rsidRPr="005B75E7">
        <w:rPr>
          <w:spacing w:val="80"/>
          <w:w w:val="105"/>
          <w:sz w:val="24"/>
          <w:szCs w:val="24"/>
        </w:rPr>
        <w:t xml:space="preserve"> </w:t>
      </w:r>
      <w:r w:rsidRPr="005B75E7">
        <w:rPr>
          <w:w w:val="105"/>
          <w:sz w:val="24"/>
          <w:szCs w:val="24"/>
        </w:rPr>
        <w:t>документов,</w:t>
      </w:r>
      <w:r w:rsidRPr="005B75E7">
        <w:rPr>
          <w:spacing w:val="80"/>
          <w:w w:val="105"/>
          <w:sz w:val="24"/>
          <w:szCs w:val="24"/>
        </w:rPr>
        <w:t xml:space="preserve"> </w:t>
      </w:r>
      <w:r w:rsidRPr="005B75E7">
        <w:rPr>
          <w:w w:val="105"/>
          <w:sz w:val="24"/>
          <w:szCs w:val="24"/>
        </w:rPr>
        <w:t>необходимых для предоставления услуги в электронной форме, произведена с нарушением установленных требований;</w:t>
      </w:r>
    </w:p>
    <w:p w:rsidR="00F313AF" w:rsidRPr="005B75E7" w:rsidRDefault="00F313AF" w:rsidP="00F313AF">
      <w:pPr>
        <w:pStyle w:val="a5"/>
        <w:tabs>
          <w:tab w:val="left" w:pos="426"/>
        </w:tabs>
        <w:kinsoku w:val="0"/>
        <w:overflowPunct w:val="0"/>
        <w:ind w:left="1156" w:right="-24" w:firstLine="620"/>
        <w:jc w:val="both"/>
        <w:rPr>
          <w:w w:val="105"/>
          <w:sz w:val="24"/>
          <w:szCs w:val="24"/>
        </w:rPr>
      </w:pPr>
      <w:r w:rsidRPr="005B75E7">
        <w:rPr>
          <w:w w:val="105"/>
          <w:sz w:val="24"/>
          <w:szCs w:val="24"/>
        </w:rPr>
        <w:t>несоблюдение установленных статьей 11 Федерального закона от 6 апреля</w:t>
      </w:r>
      <w:r w:rsidRPr="005B75E7">
        <w:rPr>
          <w:spacing w:val="40"/>
          <w:w w:val="105"/>
          <w:sz w:val="24"/>
          <w:szCs w:val="24"/>
        </w:rPr>
        <w:t xml:space="preserve"> </w:t>
      </w:r>
      <w:r w:rsidRPr="005B75E7">
        <w:rPr>
          <w:w w:val="105"/>
          <w:sz w:val="24"/>
          <w:szCs w:val="24"/>
        </w:rPr>
        <w:t>2011 г. №</w:t>
      </w:r>
      <w:r w:rsidRPr="005B75E7">
        <w:rPr>
          <w:spacing w:val="40"/>
          <w:w w:val="105"/>
          <w:sz w:val="24"/>
          <w:szCs w:val="24"/>
        </w:rPr>
        <w:t xml:space="preserve"> </w:t>
      </w:r>
      <w:r w:rsidRPr="005B75E7">
        <w:rPr>
          <w:w w:val="105"/>
          <w:sz w:val="24"/>
          <w:szCs w:val="24"/>
        </w:rPr>
        <w:t>63-ФЗ «Об электро</w:t>
      </w:r>
      <w:r>
        <w:rPr>
          <w:w w:val="105"/>
          <w:sz w:val="24"/>
          <w:szCs w:val="24"/>
        </w:rPr>
        <w:t>нной подписи» условий признания</w:t>
      </w:r>
      <w:r w:rsidRPr="005B75E7">
        <w:rPr>
          <w:w w:val="105"/>
          <w:sz w:val="24"/>
          <w:szCs w:val="24"/>
        </w:rPr>
        <w:t>действительности  усиленной</w:t>
      </w:r>
      <w:r w:rsidRPr="005B75E7">
        <w:rPr>
          <w:spacing w:val="40"/>
          <w:w w:val="105"/>
          <w:sz w:val="24"/>
          <w:szCs w:val="24"/>
        </w:rPr>
        <w:t xml:space="preserve"> </w:t>
      </w:r>
      <w:r w:rsidRPr="005B75E7">
        <w:rPr>
          <w:w w:val="105"/>
          <w:sz w:val="24"/>
          <w:szCs w:val="24"/>
        </w:rPr>
        <w:t>квалифицированной электронной</w:t>
      </w:r>
      <w:r w:rsidRPr="005B75E7">
        <w:rPr>
          <w:spacing w:val="40"/>
          <w:w w:val="105"/>
          <w:sz w:val="24"/>
          <w:szCs w:val="24"/>
        </w:rPr>
        <w:t xml:space="preserve"> </w:t>
      </w:r>
      <w:r w:rsidRPr="005B75E7">
        <w:rPr>
          <w:w w:val="105"/>
          <w:sz w:val="24"/>
          <w:szCs w:val="24"/>
        </w:rPr>
        <w:t>подписи;</w:t>
      </w:r>
    </w:p>
    <w:p w:rsidR="00F313AF" w:rsidRPr="005B75E7" w:rsidRDefault="00F313AF" w:rsidP="00F313AF">
      <w:pPr>
        <w:pStyle w:val="a5"/>
        <w:tabs>
          <w:tab w:val="left" w:pos="426"/>
        </w:tabs>
        <w:kinsoku w:val="0"/>
        <w:overflowPunct w:val="0"/>
        <w:ind w:left="1147" w:right="-24" w:firstLine="629"/>
        <w:jc w:val="both"/>
        <w:rPr>
          <w:w w:val="105"/>
          <w:sz w:val="24"/>
          <w:szCs w:val="24"/>
        </w:rPr>
      </w:pPr>
      <w:r w:rsidRPr="005B75E7">
        <w:rPr>
          <w:w w:val="105"/>
          <w:sz w:val="24"/>
          <w:szCs w:val="24"/>
        </w:rPr>
        <w:t>неполное заполнение полей в форме запроса, в том числе в интерактивной форме на ЕПГУ;</w:t>
      </w:r>
    </w:p>
    <w:p w:rsidR="00F313AF" w:rsidRPr="005B75E7" w:rsidRDefault="00F313AF" w:rsidP="00F313AF">
      <w:pPr>
        <w:pStyle w:val="a5"/>
        <w:tabs>
          <w:tab w:val="left" w:pos="426"/>
        </w:tabs>
        <w:kinsoku w:val="0"/>
        <w:overflowPunct w:val="0"/>
        <w:ind w:left="1154" w:right="-24" w:firstLine="622"/>
        <w:jc w:val="both"/>
        <w:rPr>
          <w:spacing w:val="-2"/>
          <w:w w:val="105"/>
          <w:sz w:val="24"/>
          <w:szCs w:val="24"/>
        </w:rPr>
      </w:pPr>
      <w:r w:rsidRPr="005B75E7">
        <w:rPr>
          <w:w w:val="105"/>
          <w:sz w:val="24"/>
          <w:szCs w:val="24"/>
        </w:rPr>
        <w:t xml:space="preserve">наличие противоречивых сведений в запросе и приложенных к нему </w:t>
      </w:r>
      <w:r w:rsidRPr="005B75E7">
        <w:rPr>
          <w:spacing w:val="-2"/>
          <w:w w:val="105"/>
          <w:sz w:val="24"/>
          <w:szCs w:val="24"/>
        </w:rPr>
        <w:t>документах.</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left="1362" w:right="-24"/>
        <w:jc w:val="center"/>
        <w:rPr>
          <w:b/>
          <w:spacing w:val="-2"/>
          <w:w w:val="95"/>
          <w:sz w:val="24"/>
          <w:szCs w:val="24"/>
        </w:rPr>
      </w:pPr>
      <w:r w:rsidRPr="005B75E7">
        <w:rPr>
          <w:b/>
          <w:bCs/>
          <w:w w:val="95"/>
          <w:sz w:val="24"/>
          <w:szCs w:val="24"/>
        </w:rPr>
        <w:t>Исчерпывающий</w:t>
      </w:r>
      <w:r w:rsidRPr="005B75E7">
        <w:rPr>
          <w:b/>
          <w:bCs/>
          <w:spacing w:val="79"/>
          <w:sz w:val="24"/>
          <w:szCs w:val="24"/>
        </w:rPr>
        <w:t xml:space="preserve"> </w:t>
      </w:r>
      <w:r w:rsidRPr="005B75E7">
        <w:rPr>
          <w:b/>
          <w:bCs/>
          <w:w w:val="95"/>
          <w:sz w:val="24"/>
          <w:szCs w:val="24"/>
        </w:rPr>
        <w:t>перечень</w:t>
      </w:r>
      <w:r w:rsidRPr="005B75E7">
        <w:rPr>
          <w:b/>
          <w:bCs/>
          <w:spacing w:val="48"/>
          <w:sz w:val="24"/>
          <w:szCs w:val="24"/>
        </w:rPr>
        <w:t xml:space="preserve"> </w:t>
      </w:r>
      <w:r w:rsidRPr="005B75E7">
        <w:rPr>
          <w:b/>
          <w:bCs/>
          <w:w w:val="95"/>
          <w:sz w:val="24"/>
          <w:szCs w:val="24"/>
        </w:rPr>
        <w:t>оснований</w:t>
      </w:r>
      <w:r w:rsidRPr="005B75E7">
        <w:rPr>
          <w:b/>
          <w:bCs/>
          <w:spacing w:val="54"/>
          <w:sz w:val="24"/>
          <w:szCs w:val="24"/>
        </w:rPr>
        <w:t xml:space="preserve"> </w:t>
      </w:r>
      <w:r w:rsidRPr="005B75E7">
        <w:rPr>
          <w:b/>
          <w:w w:val="95"/>
          <w:sz w:val="24"/>
          <w:szCs w:val="24"/>
        </w:rPr>
        <w:t>для</w:t>
      </w:r>
      <w:r w:rsidRPr="005B75E7">
        <w:rPr>
          <w:b/>
          <w:spacing w:val="33"/>
          <w:sz w:val="24"/>
          <w:szCs w:val="24"/>
        </w:rPr>
        <w:t xml:space="preserve"> </w:t>
      </w:r>
      <w:r w:rsidRPr="005B75E7">
        <w:rPr>
          <w:b/>
          <w:bCs/>
          <w:w w:val="95"/>
          <w:sz w:val="24"/>
          <w:szCs w:val="24"/>
        </w:rPr>
        <w:t>приостановление</w:t>
      </w:r>
      <w:r w:rsidRPr="005B75E7">
        <w:rPr>
          <w:b/>
          <w:bCs/>
          <w:spacing w:val="42"/>
          <w:sz w:val="24"/>
          <w:szCs w:val="24"/>
        </w:rPr>
        <w:t xml:space="preserve"> </w:t>
      </w:r>
      <w:r w:rsidRPr="005B75E7">
        <w:rPr>
          <w:b/>
          <w:w w:val="95"/>
          <w:sz w:val="24"/>
          <w:szCs w:val="24"/>
        </w:rPr>
        <w:t>или</w:t>
      </w:r>
      <w:r w:rsidRPr="005B75E7">
        <w:rPr>
          <w:b/>
          <w:spacing w:val="31"/>
          <w:sz w:val="24"/>
          <w:szCs w:val="24"/>
        </w:rPr>
        <w:t xml:space="preserve"> </w:t>
      </w:r>
      <w:r w:rsidRPr="005B75E7">
        <w:rPr>
          <w:b/>
          <w:spacing w:val="-2"/>
          <w:w w:val="95"/>
          <w:sz w:val="24"/>
          <w:szCs w:val="24"/>
        </w:rPr>
        <w:t>отказа</w:t>
      </w:r>
    </w:p>
    <w:p w:rsidR="00F313AF" w:rsidRPr="005B75E7" w:rsidRDefault="00F313AF" w:rsidP="00F313AF">
      <w:pPr>
        <w:pStyle w:val="11"/>
        <w:tabs>
          <w:tab w:val="left" w:pos="426"/>
        </w:tabs>
        <w:kinsoku w:val="0"/>
        <w:overflowPunct w:val="0"/>
        <w:ind w:right="-24"/>
        <w:outlineLvl w:val="9"/>
        <w:rPr>
          <w:spacing w:val="-2"/>
          <w:w w:val="95"/>
          <w:sz w:val="24"/>
          <w:szCs w:val="24"/>
        </w:rPr>
      </w:pPr>
      <w:r w:rsidRPr="005B75E7">
        <w:rPr>
          <w:w w:val="95"/>
          <w:sz w:val="24"/>
          <w:szCs w:val="24"/>
        </w:rPr>
        <w:t>в</w:t>
      </w:r>
      <w:r w:rsidRPr="005B75E7">
        <w:rPr>
          <w:spacing w:val="39"/>
          <w:sz w:val="24"/>
          <w:szCs w:val="24"/>
        </w:rPr>
        <w:t xml:space="preserve"> </w:t>
      </w:r>
      <w:r w:rsidRPr="005B75E7">
        <w:rPr>
          <w:w w:val="95"/>
          <w:sz w:val="24"/>
          <w:szCs w:val="24"/>
        </w:rPr>
        <w:t>предоставление</w:t>
      </w:r>
      <w:r w:rsidRPr="005B75E7">
        <w:rPr>
          <w:spacing w:val="44"/>
          <w:sz w:val="24"/>
          <w:szCs w:val="24"/>
        </w:rPr>
        <w:t xml:space="preserve"> </w:t>
      </w:r>
      <w:r w:rsidRPr="005B75E7">
        <w:rPr>
          <w:w w:val="95"/>
          <w:sz w:val="24"/>
          <w:szCs w:val="24"/>
        </w:rPr>
        <w:t>муниципальной</w:t>
      </w:r>
      <w:r w:rsidRPr="005B75E7">
        <w:rPr>
          <w:spacing w:val="32"/>
          <w:sz w:val="24"/>
          <w:szCs w:val="24"/>
        </w:rPr>
        <w:t xml:space="preserve"> </w:t>
      </w:r>
      <w:r w:rsidRPr="005B75E7">
        <w:rPr>
          <w:spacing w:val="-2"/>
          <w:w w:val="9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tabs>
          <w:tab w:val="left" w:pos="426"/>
          <w:tab w:val="left" w:pos="2320"/>
        </w:tabs>
        <w:kinsoku w:val="0"/>
        <w:overflowPunct w:val="0"/>
        <w:spacing w:line="240" w:lineRule="auto"/>
        <w:ind w:left="1843" w:right="-24"/>
        <w:jc w:val="both"/>
        <w:rPr>
          <w:rFonts w:ascii="Times New Roman" w:hAnsi="Times New Roman"/>
          <w:w w:val="105"/>
          <w:sz w:val="24"/>
          <w:szCs w:val="24"/>
        </w:rPr>
      </w:pPr>
      <w:r w:rsidRPr="005B75E7">
        <w:rPr>
          <w:rFonts w:ascii="Times New Roman" w:hAnsi="Times New Roman"/>
          <w:w w:val="105"/>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F313AF" w:rsidRPr="005B75E7" w:rsidRDefault="00F313AF" w:rsidP="00F313AF">
      <w:pPr>
        <w:pStyle w:val="a5"/>
        <w:tabs>
          <w:tab w:val="left" w:pos="426"/>
        </w:tabs>
        <w:kinsoku w:val="0"/>
        <w:overflowPunct w:val="0"/>
        <w:ind w:left="1134" w:right="-24"/>
        <w:jc w:val="both"/>
        <w:rPr>
          <w:w w:val="105"/>
          <w:sz w:val="24"/>
          <w:szCs w:val="24"/>
        </w:rPr>
      </w:pPr>
      <w:r w:rsidRPr="005B75E7">
        <w:rPr>
          <w:w w:val="105"/>
          <w:sz w:val="24"/>
          <w:szCs w:val="24"/>
        </w:rPr>
        <w:t xml:space="preserve">          2.14. Основания для отказа в предоставлении муниципальной  услуги:</w:t>
      </w:r>
    </w:p>
    <w:p w:rsidR="00F313AF" w:rsidRPr="005B75E7" w:rsidRDefault="00F313AF" w:rsidP="00F313AF">
      <w:pPr>
        <w:shd w:val="clear" w:color="auto" w:fill="FFFFFF"/>
        <w:spacing w:line="240" w:lineRule="auto"/>
        <w:ind w:left="1134"/>
        <w:jc w:val="both"/>
        <w:rPr>
          <w:rFonts w:ascii="Times New Roman" w:hAnsi="Times New Roman"/>
          <w:color w:val="000000"/>
          <w:sz w:val="24"/>
          <w:szCs w:val="24"/>
        </w:rPr>
      </w:pPr>
      <w:r w:rsidRPr="005B75E7">
        <w:rPr>
          <w:rFonts w:ascii="Times New Roman" w:hAnsi="Times New Roman"/>
          <w:color w:val="000000"/>
          <w:sz w:val="24"/>
          <w:szCs w:val="24"/>
        </w:rPr>
        <w:t>1) не представлены предусмотренные </w:t>
      </w:r>
      <w:hyperlink r:id="rId8" w:anchor="dst100372" w:history="1">
        <w:r w:rsidRPr="005B75E7">
          <w:rPr>
            <w:rFonts w:ascii="Times New Roman" w:hAnsi="Times New Roman"/>
            <w:color w:val="1A0DAB"/>
            <w:sz w:val="24"/>
            <w:szCs w:val="24"/>
            <w:u w:val="single"/>
          </w:rPr>
          <w:t>частью 4 статьи 52</w:t>
        </w:r>
      </w:hyperlink>
      <w:r w:rsidRPr="005B75E7">
        <w:rPr>
          <w:rFonts w:ascii="Times New Roman" w:hAnsi="Times New Roman"/>
          <w:color w:val="000000"/>
          <w:sz w:val="24"/>
          <w:szCs w:val="24"/>
        </w:rPr>
        <w:t> Жилищного Кодекса Российской Федерации документы, обязанность по представлению которых возложена на заявителя;</w:t>
      </w:r>
    </w:p>
    <w:p w:rsidR="00F313AF" w:rsidRPr="005B75E7" w:rsidRDefault="00F313AF" w:rsidP="00F313AF">
      <w:pPr>
        <w:spacing w:line="240" w:lineRule="auto"/>
        <w:ind w:left="1134"/>
        <w:jc w:val="both"/>
        <w:rPr>
          <w:rFonts w:ascii="Times New Roman" w:hAnsi="Times New Roman"/>
          <w:sz w:val="24"/>
          <w:szCs w:val="24"/>
        </w:rPr>
      </w:pPr>
      <w:r w:rsidRPr="005B75E7">
        <w:rPr>
          <w:rFonts w:ascii="Times New Roman" w:hAnsi="Times New Roman"/>
          <w:sz w:val="24"/>
          <w:szCs w:val="24"/>
        </w:rPr>
        <w:t xml:space="preserve">        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 w:anchor="dst100372" w:history="1">
        <w:r w:rsidRPr="005B75E7">
          <w:rPr>
            <w:rFonts w:ascii="Times New Roman" w:hAnsi="Times New Roman"/>
            <w:color w:val="1A0DAB"/>
            <w:sz w:val="24"/>
            <w:szCs w:val="24"/>
            <w:u w:val="single"/>
          </w:rPr>
          <w:t>частью 4 статьи 52</w:t>
        </w:r>
      </w:hyperlink>
      <w:r w:rsidRPr="005B75E7">
        <w:rPr>
          <w:rFonts w:ascii="Times New Roman" w:hAnsi="Times New Roman"/>
          <w:sz w:val="24"/>
          <w:szCs w:val="24"/>
        </w:rPr>
        <w:t> </w:t>
      </w:r>
      <w:r w:rsidRPr="005B75E7">
        <w:rPr>
          <w:rFonts w:ascii="Times New Roman" w:hAnsi="Times New Roman"/>
          <w:color w:val="000000"/>
          <w:sz w:val="24"/>
          <w:szCs w:val="24"/>
        </w:rPr>
        <w:t>Жилищного Кодекса Российской Федерации</w:t>
      </w:r>
      <w:r w:rsidRPr="005B75E7">
        <w:rPr>
          <w:rFonts w:ascii="Times New Roman" w:hAnsi="Times New Roman"/>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13AF" w:rsidRPr="005B75E7" w:rsidRDefault="00F313AF" w:rsidP="00F313AF">
      <w:pPr>
        <w:spacing w:line="240" w:lineRule="auto"/>
        <w:ind w:left="1134"/>
        <w:jc w:val="both"/>
        <w:rPr>
          <w:rFonts w:ascii="Times New Roman" w:hAnsi="Times New Roman"/>
          <w:w w:val="105"/>
          <w:sz w:val="24"/>
          <w:szCs w:val="24"/>
        </w:rPr>
      </w:pPr>
      <w:r w:rsidRPr="005B75E7">
        <w:rPr>
          <w:rFonts w:ascii="Times New Roman" w:hAnsi="Times New Roman"/>
          <w:sz w:val="24"/>
          <w:szCs w:val="24"/>
        </w:rPr>
        <w:t xml:space="preserve">        </w:t>
      </w:r>
      <w:r w:rsidRPr="005B75E7">
        <w:rPr>
          <w:rFonts w:ascii="Times New Roman" w:hAnsi="Times New Roman"/>
          <w:w w:val="105"/>
          <w:sz w:val="24"/>
          <w:szCs w:val="24"/>
        </w:rPr>
        <w:t>2.15. В случае обращения по гос.услуге «Внесение изменений в сведения о гражданах, нуждающихся в предоставлении</w:t>
      </w:r>
      <w:r>
        <w:rPr>
          <w:rFonts w:ascii="Times New Roman" w:hAnsi="Times New Roman"/>
          <w:w w:val="105"/>
          <w:sz w:val="24"/>
          <w:szCs w:val="24"/>
        </w:rPr>
        <w:t xml:space="preserve"> жилого помещения» основаниями </w:t>
      </w:r>
      <w:r w:rsidRPr="005B75E7">
        <w:rPr>
          <w:rFonts w:ascii="Times New Roman" w:hAnsi="Times New Roman"/>
          <w:w w:val="105"/>
          <w:sz w:val="24"/>
          <w:szCs w:val="24"/>
        </w:rPr>
        <w:t>для отказа в предоставлении гос.услуге являются:</w:t>
      </w:r>
    </w:p>
    <w:p w:rsidR="00F313AF" w:rsidRPr="005B75E7" w:rsidRDefault="00F313AF" w:rsidP="00F313AF">
      <w:pPr>
        <w:pStyle w:val="a3"/>
        <w:tabs>
          <w:tab w:val="left" w:pos="426"/>
        </w:tabs>
        <w:ind w:right="-24"/>
        <w:rPr>
          <w:w w:val="105"/>
        </w:rPr>
      </w:pPr>
      <w:r w:rsidRPr="005B75E7">
        <w:rPr>
          <w:w w:val="105"/>
        </w:rPr>
        <w:t>1) документы (сведения), представленные заявителям, противоречат документам (сведениям), полученным в рамках межведомственного взаимодействия;</w:t>
      </w:r>
    </w:p>
    <w:p w:rsidR="00F313AF" w:rsidRPr="005B75E7" w:rsidRDefault="00F313AF" w:rsidP="00F313AF">
      <w:pPr>
        <w:pStyle w:val="a3"/>
        <w:tabs>
          <w:tab w:val="left" w:pos="426"/>
        </w:tabs>
        <w:ind w:right="-24"/>
        <w:rPr>
          <w:w w:val="105"/>
        </w:rPr>
      </w:pPr>
      <w:r w:rsidRPr="005B75E7">
        <w:rPr>
          <w:w w:val="105"/>
        </w:rPr>
        <w:t>2) п</w:t>
      </w:r>
      <w:r>
        <w:rPr>
          <w:w w:val="105"/>
        </w:rPr>
        <w:t>редставлены документы, которые не подтверждают право</w:t>
      </w:r>
      <w:r w:rsidRPr="005B75E7">
        <w:rPr>
          <w:w w:val="105"/>
        </w:rPr>
        <w:t xml:space="preserve"> соответствующих граждан состоять на учете в качестве нуждающихся в жилых помещениях.</w:t>
      </w:r>
    </w:p>
    <w:p w:rsidR="00F313AF" w:rsidRPr="005B75E7" w:rsidRDefault="00F313AF" w:rsidP="00F313AF">
      <w:pPr>
        <w:pStyle w:val="a3"/>
        <w:tabs>
          <w:tab w:val="left" w:pos="426"/>
        </w:tabs>
        <w:ind w:right="-24"/>
        <w:rPr>
          <w:w w:val="105"/>
        </w:rPr>
      </w:pPr>
      <w:r w:rsidRPr="005B75E7">
        <w:rPr>
          <w:w w:val="105"/>
        </w:rPr>
        <w:t>2.16. В случае обращения по госуслуге «Предоставления информации о движении в очереди граждан, нуждающихся в предоставлении жилого помещения» основаниями для отказа в предоставлении госуслуги являются:</w:t>
      </w:r>
    </w:p>
    <w:p w:rsidR="00F313AF" w:rsidRPr="005B75E7" w:rsidRDefault="00F313AF" w:rsidP="00F313AF">
      <w:pPr>
        <w:pStyle w:val="a3"/>
        <w:tabs>
          <w:tab w:val="left" w:pos="426"/>
        </w:tabs>
        <w:ind w:right="-24"/>
        <w:rPr>
          <w:w w:val="105"/>
        </w:rPr>
      </w:pPr>
      <w:r w:rsidRPr="005B75E7">
        <w:rPr>
          <w:w w:val="105"/>
        </w:rPr>
        <w:t>Документы (сведен</w:t>
      </w:r>
      <w:r>
        <w:rPr>
          <w:w w:val="105"/>
        </w:rPr>
        <w:t xml:space="preserve">ия), представленные заявителем </w:t>
      </w:r>
      <w:r w:rsidRPr="005B75E7">
        <w:rPr>
          <w:w w:val="105"/>
        </w:rPr>
        <w:t xml:space="preserve">противоречат документам (сведениям), полученным в рамках межведомственного взаимодействия. </w:t>
      </w:r>
    </w:p>
    <w:p w:rsidR="00F313AF" w:rsidRPr="005B75E7" w:rsidRDefault="00F313AF" w:rsidP="00F313AF">
      <w:pPr>
        <w:pStyle w:val="a3"/>
        <w:tabs>
          <w:tab w:val="left" w:pos="426"/>
        </w:tabs>
        <w:ind w:right="-24"/>
        <w:rPr>
          <w:w w:val="105"/>
        </w:rPr>
      </w:pPr>
      <w:r w:rsidRPr="005B75E7">
        <w:rPr>
          <w:w w:val="105"/>
        </w:rPr>
        <w:t>2.17. В случае обращения по госуслуге «Снятие с учета граждан, нуждающихся в предоставлении жилого помещения» основаниями для отказа в предоставлении госуслуги являются:</w:t>
      </w:r>
    </w:p>
    <w:p w:rsidR="00F313AF" w:rsidRPr="005B75E7" w:rsidRDefault="00F313AF" w:rsidP="00F313AF">
      <w:pPr>
        <w:tabs>
          <w:tab w:val="left" w:pos="426"/>
          <w:tab w:val="left" w:pos="2324"/>
        </w:tabs>
        <w:kinsoku w:val="0"/>
        <w:overflowPunct w:val="0"/>
        <w:spacing w:line="240" w:lineRule="auto"/>
        <w:ind w:left="1843" w:right="-24"/>
        <w:jc w:val="both"/>
        <w:rPr>
          <w:rFonts w:ascii="Times New Roman" w:hAnsi="Times New Roman"/>
          <w:w w:val="105"/>
          <w:sz w:val="24"/>
          <w:szCs w:val="24"/>
        </w:rPr>
      </w:pPr>
      <w:r w:rsidRPr="005B75E7">
        <w:rPr>
          <w:rFonts w:ascii="Times New Roman" w:hAnsi="Times New Roman"/>
          <w:w w:val="105"/>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F313AF" w:rsidRPr="005B75E7" w:rsidRDefault="00F313AF" w:rsidP="00F313AF">
      <w:pPr>
        <w:pStyle w:val="a5"/>
        <w:tabs>
          <w:tab w:val="left" w:pos="426"/>
        </w:tabs>
        <w:kinsoku w:val="0"/>
        <w:overflowPunct w:val="0"/>
        <w:ind w:left="1478" w:right="-24" w:hanging="1"/>
        <w:jc w:val="center"/>
        <w:rPr>
          <w:b/>
          <w:bCs/>
          <w:w w:val="105"/>
          <w:sz w:val="24"/>
          <w:szCs w:val="24"/>
        </w:rPr>
      </w:pPr>
      <w:r w:rsidRPr="005B75E7">
        <w:rPr>
          <w:b/>
          <w:bCs/>
          <w:w w:val="105"/>
          <w:sz w:val="24"/>
          <w:szCs w:val="24"/>
        </w:rPr>
        <w:t xml:space="preserve">Перечень услуг, которые являются </w:t>
      </w:r>
      <w:r w:rsidRPr="005B75E7">
        <w:rPr>
          <w:b/>
          <w:w w:val="105"/>
          <w:sz w:val="24"/>
          <w:szCs w:val="24"/>
        </w:rPr>
        <w:t>необходимыми</w:t>
      </w:r>
      <w:r w:rsidRPr="005B75E7">
        <w:rPr>
          <w:b/>
          <w:spacing w:val="40"/>
          <w:w w:val="105"/>
          <w:sz w:val="24"/>
          <w:szCs w:val="24"/>
        </w:rPr>
        <w:t xml:space="preserve"> </w:t>
      </w:r>
      <w:r w:rsidRPr="005B75E7">
        <w:rPr>
          <w:b/>
          <w:w w:val="105"/>
          <w:sz w:val="24"/>
          <w:szCs w:val="24"/>
        </w:rPr>
        <w:t>и обязательными для</w:t>
      </w:r>
      <w:r w:rsidRPr="005B75E7">
        <w:rPr>
          <w:b/>
          <w:spacing w:val="40"/>
          <w:w w:val="105"/>
          <w:sz w:val="24"/>
          <w:szCs w:val="24"/>
        </w:rPr>
        <w:t xml:space="preserve"> </w:t>
      </w:r>
      <w:r w:rsidRPr="005B75E7">
        <w:rPr>
          <w:b/>
          <w:bCs/>
          <w:w w:val="105"/>
          <w:sz w:val="24"/>
          <w:szCs w:val="24"/>
        </w:rPr>
        <w:t>предоставления муниципальной</w:t>
      </w:r>
      <w:r w:rsidRPr="005B75E7">
        <w:rPr>
          <w:b/>
          <w:bCs/>
          <w:spacing w:val="40"/>
          <w:w w:val="105"/>
          <w:sz w:val="24"/>
          <w:szCs w:val="24"/>
        </w:rPr>
        <w:t xml:space="preserve"> </w:t>
      </w:r>
      <w:r w:rsidRPr="005B75E7">
        <w:rPr>
          <w:b/>
          <w:w w:val="105"/>
          <w:sz w:val="24"/>
          <w:szCs w:val="24"/>
        </w:rPr>
        <w:t>услуги, в том</w:t>
      </w:r>
      <w:r w:rsidRPr="005B75E7">
        <w:rPr>
          <w:b/>
          <w:spacing w:val="40"/>
          <w:w w:val="105"/>
          <w:sz w:val="24"/>
          <w:szCs w:val="24"/>
        </w:rPr>
        <w:t xml:space="preserve"> </w:t>
      </w:r>
      <w:r w:rsidRPr="005B75E7">
        <w:rPr>
          <w:b/>
          <w:w w:val="105"/>
          <w:sz w:val="24"/>
          <w:szCs w:val="24"/>
        </w:rPr>
        <w:t>числе сведения</w:t>
      </w:r>
      <w:r w:rsidRPr="005B75E7">
        <w:rPr>
          <w:b/>
          <w:spacing w:val="40"/>
          <w:w w:val="105"/>
          <w:sz w:val="24"/>
          <w:szCs w:val="24"/>
        </w:rPr>
        <w:t xml:space="preserve"> </w:t>
      </w:r>
      <w:r w:rsidRPr="005B75E7">
        <w:rPr>
          <w:b/>
          <w:w w:val="105"/>
          <w:sz w:val="24"/>
          <w:szCs w:val="24"/>
        </w:rPr>
        <w:t>о документе (документах),</w:t>
      </w:r>
      <w:r w:rsidRPr="005B75E7">
        <w:rPr>
          <w:b/>
          <w:spacing w:val="38"/>
          <w:w w:val="105"/>
          <w:sz w:val="24"/>
          <w:szCs w:val="24"/>
        </w:rPr>
        <w:t xml:space="preserve">  </w:t>
      </w:r>
      <w:r w:rsidRPr="005B75E7">
        <w:rPr>
          <w:b/>
          <w:w w:val="105"/>
          <w:sz w:val="24"/>
          <w:szCs w:val="24"/>
        </w:rPr>
        <w:t>выдаваемом</w:t>
      </w:r>
      <w:r w:rsidRPr="005B75E7">
        <w:rPr>
          <w:b/>
          <w:spacing w:val="37"/>
          <w:w w:val="105"/>
          <w:sz w:val="24"/>
          <w:szCs w:val="24"/>
        </w:rPr>
        <w:t xml:space="preserve">  </w:t>
      </w:r>
      <w:r w:rsidRPr="005B75E7">
        <w:rPr>
          <w:b/>
          <w:w w:val="105"/>
          <w:sz w:val="24"/>
          <w:szCs w:val="24"/>
        </w:rPr>
        <w:t>(выдаваемых)</w:t>
      </w:r>
      <w:r w:rsidRPr="005B75E7">
        <w:rPr>
          <w:b/>
          <w:spacing w:val="24"/>
          <w:w w:val="105"/>
          <w:sz w:val="24"/>
          <w:szCs w:val="24"/>
        </w:rPr>
        <w:t xml:space="preserve">  </w:t>
      </w:r>
      <w:r w:rsidRPr="005B75E7">
        <w:rPr>
          <w:b/>
          <w:w w:val="105"/>
          <w:sz w:val="24"/>
          <w:szCs w:val="24"/>
        </w:rPr>
        <w:t>организациями,</w:t>
      </w:r>
      <w:r w:rsidRPr="005B75E7">
        <w:rPr>
          <w:b/>
          <w:spacing w:val="62"/>
          <w:w w:val="105"/>
          <w:sz w:val="24"/>
          <w:szCs w:val="24"/>
        </w:rPr>
        <w:t xml:space="preserve"> </w:t>
      </w:r>
      <w:r w:rsidRPr="005B75E7">
        <w:rPr>
          <w:b/>
          <w:w w:val="105"/>
          <w:sz w:val="24"/>
          <w:szCs w:val="24"/>
        </w:rPr>
        <w:t>участвующими</w:t>
      </w:r>
      <w:r w:rsidRPr="005B75E7">
        <w:rPr>
          <w:b/>
          <w:spacing w:val="80"/>
          <w:w w:val="150"/>
          <w:sz w:val="24"/>
          <w:szCs w:val="24"/>
        </w:rPr>
        <w:t xml:space="preserve"> </w:t>
      </w:r>
      <w:r w:rsidRPr="005B75E7">
        <w:rPr>
          <w:b/>
          <w:w w:val="105"/>
          <w:sz w:val="24"/>
          <w:szCs w:val="24"/>
        </w:rPr>
        <w:t xml:space="preserve">в предоставлении </w:t>
      </w:r>
      <w:r w:rsidRPr="005B75E7">
        <w:rPr>
          <w:b/>
          <w:bCs/>
          <w:w w:val="105"/>
          <w:sz w:val="24"/>
          <w:szCs w:val="24"/>
        </w:rPr>
        <w:t>муниципальной</w:t>
      </w:r>
      <w:r w:rsidRPr="005B75E7">
        <w:rPr>
          <w:b/>
          <w:bCs/>
          <w:spacing w:val="40"/>
          <w:w w:val="105"/>
          <w:sz w:val="24"/>
          <w:szCs w:val="24"/>
        </w:rPr>
        <w:t xml:space="preserve"> </w:t>
      </w:r>
      <w:r w:rsidRPr="005B75E7">
        <w:rPr>
          <w:b/>
          <w:bCs/>
          <w:w w:val="10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tabs>
          <w:tab w:val="left" w:pos="426"/>
          <w:tab w:val="left" w:pos="2339"/>
        </w:tabs>
        <w:kinsoku w:val="0"/>
        <w:overflowPunct w:val="0"/>
        <w:spacing w:line="240" w:lineRule="auto"/>
        <w:ind w:left="1809" w:right="-24"/>
        <w:jc w:val="both"/>
        <w:rPr>
          <w:rFonts w:ascii="Times New Roman" w:hAnsi="Times New Roman"/>
          <w:spacing w:val="-2"/>
          <w:sz w:val="24"/>
          <w:szCs w:val="24"/>
        </w:rPr>
      </w:pPr>
      <w:r w:rsidRPr="005B75E7">
        <w:rPr>
          <w:rFonts w:ascii="Times New Roman" w:hAnsi="Times New Roman"/>
          <w:sz w:val="24"/>
          <w:szCs w:val="24"/>
        </w:rPr>
        <w:t xml:space="preserve">2.18. Услуги, необходимые и обязательные для предоставления муниципальной услуги, </w:t>
      </w:r>
      <w:r w:rsidRPr="005B75E7">
        <w:rPr>
          <w:rFonts w:ascii="Times New Roman" w:hAnsi="Times New Roman"/>
          <w:spacing w:val="-2"/>
          <w:sz w:val="24"/>
          <w:szCs w:val="24"/>
        </w:rPr>
        <w:t>отсутствуют.</w:t>
      </w:r>
    </w:p>
    <w:p w:rsidR="00F313AF" w:rsidRPr="005B75E7" w:rsidRDefault="00F313AF" w:rsidP="00F313AF">
      <w:pPr>
        <w:pStyle w:val="a5"/>
        <w:tabs>
          <w:tab w:val="left" w:pos="426"/>
        </w:tabs>
        <w:kinsoku w:val="0"/>
        <w:overflowPunct w:val="0"/>
        <w:ind w:left="1619" w:right="-24" w:firstLine="250"/>
        <w:jc w:val="center"/>
        <w:rPr>
          <w:b/>
          <w:w w:val="110"/>
          <w:sz w:val="24"/>
          <w:szCs w:val="24"/>
        </w:rPr>
      </w:pPr>
      <w:r w:rsidRPr="005B75E7">
        <w:rPr>
          <w:b/>
          <w:w w:val="110"/>
          <w:sz w:val="24"/>
          <w:szCs w:val="24"/>
        </w:rPr>
        <w:t>Порядок, размер и основания</w:t>
      </w:r>
      <w:r w:rsidRPr="005B75E7">
        <w:rPr>
          <w:b/>
          <w:spacing w:val="40"/>
          <w:w w:val="110"/>
          <w:sz w:val="24"/>
          <w:szCs w:val="24"/>
        </w:rPr>
        <w:t xml:space="preserve"> </w:t>
      </w:r>
      <w:r w:rsidRPr="005B75E7">
        <w:rPr>
          <w:b/>
          <w:w w:val="110"/>
          <w:sz w:val="24"/>
          <w:szCs w:val="24"/>
        </w:rPr>
        <w:t>взимания государственной пошлины или иной оплаты, взимаемой за предоставление муниципальной</w:t>
      </w:r>
      <w:r w:rsidRPr="005B75E7">
        <w:rPr>
          <w:b/>
          <w:spacing w:val="40"/>
          <w:w w:val="110"/>
          <w:sz w:val="24"/>
          <w:szCs w:val="24"/>
        </w:rPr>
        <w:t xml:space="preserve"> </w:t>
      </w:r>
      <w:r w:rsidRPr="005B75E7">
        <w:rPr>
          <w:b/>
          <w:w w:val="110"/>
          <w:sz w:val="24"/>
          <w:szCs w:val="24"/>
        </w:rPr>
        <w:t>услуги</w:t>
      </w:r>
    </w:p>
    <w:p w:rsidR="00F313AF" w:rsidRPr="005B75E7" w:rsidRDefault="00F313AF" w:rsidP="00F313AF">
      <w:pPr>
        <w:pStyle w:val="a5"/>
        <w:tabs>
          <w:tab w:val="left" w:pos="426"/>
        </w:tabs>
        <w:kinsoku w:val="0"/>
        <w:overflowPunct w:val="0"/>
        <w:ind w:right="-24"/>
        <w:jc w:val="both"/>
        <w:rPr>
          <w:b/>
          <w:sz w:val="24"/>
          <w:szCs w:val="24"/>
        </w:rPr>
      </w:pPr>
    </w:p>
    <w:p w:rsidR="00F313AF" w:rsidRPr="005B75E7" w:rsidRDefault="00F313AF" w:rsidP="00F313AF">
      <w:pPr>
        <w:tabs>
          <w:tab w:val="left" w:pos="426"/>
          <w:tab w:val="left" w:pos="2324"/>
        </w:tabs>
        <w:kinsoku w:val="0"/>
        <w:overflowPunct w:val="0"/>
        <w:spacing w:line="240" w:lineRule="auto"/>
        <w:ind w:left="1809" w:right="-24"/>
        <w:jc w:val="both"/>
        <w:rPr>
          <w:rFonts w:ascii="Times New Roman" w:hAnsi="Times New Roman"/>
          <w:spacing w:val="-2"/>
          <w:w w:val="105"/>
          <w:sz w:val="24"/>
          <w:szCs w:val="24"/>
        </w:rPr>
      </w:pPr>
      <w:r w:rsidRPr="005B75E7">
        <w:rPr>
          <w:rFonts w:ascii="Times New Roman" w:hAnsi="Times New Roman"/>
          <w:w w:val="105"/>
          <w:sz w:val="24"/>
          <w:szCs w:val="24"/>
        </w:rPr>
        <w:t>2.19.  Предоставление</w:t>
      </w:r>
      <w:r w:rsidRPr="005B75E7">
        <w:rPr>
          <w:rFonts w:ascii="Times New Roman" w:hAnsi="Times New Roman"/>
          <w:spacing w:val="3"/>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23"/>
          <w:w w:val="105"/>
          <w:sz w:val="24"/>
          <w:szCs w:val="24"/>
        </w:rPr>
        <w:t xml:space="preserve"> </w:t>
      </w:r>
      <w:r w:rsidRPr="005B75E7">
        <w:rPr>
          <w:rFonts w:ascii="Times New Roman" w:hAnsi="Times New Roman"/>
          <w:w w:val="105"/>
          <w:sz w:val="24"/>
          <w:szCs w:val="24"/>
        </w:rPr>
        <w:t>осуществляется</w:t>
      </w:r>
      <w:r w:rsidRPr="005B75E7">
        <w:rPr>
          <w:rFonts w:ascii="Times New Roman" w:hAnsi="Times New Roman"/>
          <w:spacing w:val="-10"/>
          <w:w w:val="105"/>
          <w:sz w:val="24"/>
          <w:szCs w:val="24"/>
        </w:rPr>
        <w:t xml:space="preserve"> </w:t>
      </w:r>
      <w:r w:rsidRPr="005B75E7">
        <w:rPr>
          <w:rFonts w:ascii="Times New Roman" w:hAnsi="Times New Roman"/>
          <w:spacing w:val="-2"/>
          <w:w w:val="105"/>
          <w:sz w:val="24"/>
          <w:szCs w:val="24"/>
        </w:rPr>
        <w:t>бесплатно.</w:t>
      </w:r>
    </w:p>
    <w:p w:rsidR="00F313AF" w:rsidRPr="005B75E7" w:rsidRDefault="00F313AF" w:rsidP="00F313AF">
      <w:pPr>
        <w:pStyle w:val="11"/>
        <w:tabs>
          <w:tab w:val="left" w:pos="426"/>
        </w:tabs>
        <w:kinsoku w:val="0"/>
        <w:overflowPunct w:val="0"/>
        <w:ind w:left="1813" w:right="-24"/>
        <w:outlineLvl w:val="9"/>
        <w:rPr>
          <w:w w:val="105"/>
          <w:sz w:val="24"/>
          <w:szCs w:val="24"/>
        </w:rPr>
      </w:pPr>
      <w:r w:rsidRPr="005B75E7">
        <w:rPr>
          <w:w w:val="105"/>
          <w:sz w:val="24"/>
          <w:szCs w:val="24"/>
        </w:rPr>
        <w:t>Порядок, размер и основания взимания</w:t>
      </w:r>
      <w:r w:rsidRPr="005B75E7">
        <w:rPr>
          <w:spacing w:val="18"/>
          <w:w w:val="105"/>
          <w:sz w:val="24"/>
          <w:szCs w:val="24"/>
        </w:rPr>
        <w:t xml:space="preserve"> </w:t>
      </w:r>
      <w:r w:rsidRPr="005B75E7">
        <w:rPr>
          <w:w w:val="105"/>
          <w:sz w:val="24"/>
          <w:szCs w:val="24"/>
        </w:rPr>
        <w:t xml:space="preserve">платы за предоставление </w:t>
      </w:r>
      <w:r w:rsidRPr="005B75E7">
        <w:rPr>
          <w:bCs w:val="0"/>
          <w:w w:val="105"/>
          <w:sz w:val="24"/>
          <w:szCs w:val="24"/>
        </w:rPr>
        <w:t xml:space="preserve">услуг, которые </w:t>
      </w:r>
      <w:r w:rsidRPr="005B75E7">
        <w:rPr>
          <w:w w:val="105"/>
          <w:sz w:val="24"/>
          <w:szCs w:val="24"/>
        </w:rPr>
        <w:t>являются необходимыми</w:t>
      </w:r>
      <w:r w:rsidRPr="005B75E7">
        <w:rPr>
          <w:spacing w:val="40"/>
          <w:w w:val="105"/>
          <w:sz w:val="24"/>
          <w:szCs w:val="24"/>
        </w:rPr>
        <w:t xml:space="preserve"> </w:t>
      </w:r>
      <w:r w:rsidRPr="005B75E7">
        <w:rPr>
          <w:bCs w:val="0"/>
          <w:w w:val="105"/>
          <w:sz w:val="24"/>
          <w:szCs w:val="24"/>
        </w:rPr>
        <w:t xml:space="preserve">и </w:t>
      </w:r>
      <w:r w:rsidRPr="005B75E7">
        <w:rPr>
          <w:w w:val="105"/>
          <w:sz w:val="24"/>
          <w:szCs w:val="24"/>
        </w:rPr>
        <w:t>обязательными</w:t>
      </w:r>
      <w:r w:rsidRPr="005B75E7">
        <w:rPr>
          <w:spacing w:val="40"/>
          <w:w w:val="105"/>
          <w:sz w:val="24"/>
          <w:szCs w:val="24"/>
        </w:rPr>
        <w:t xml:space="preserve"> </w:t>
      </w:r>
      <w:r w:rsidRPr="005B75E7">
        <w:rPr>
          <w:bCs w:val="0"/>
          <w:w w:val="105"/>
          <w:sz w:val="24"/>
          <w:szCs w:val="24"/>
        </w:rPr>
        <w:t xml:space="preserve">для </w:t>
      </w:r>
      <w:r w:rsidRPr="005B75E7">
        <w:rPr>
          <w:w w:val="105"/>
          <w:sz w:val="24"/>
          <w:szCs w:val="24"/>
        </w:rPr>
        <w:t>предоставления муниципальной</w:t>
      </w:r>
      <w:r w:rsidRPr="005B75E7">
        <w:rPr>
          <w:spacing w:val="40"/>
          <w:w w:val="105"/>
          <w:sz w:val="24"/>
          <w:szCs w:val="24"/>
        </w:rPr>
        <w:t xml:space="preserve"> </w:t>
      </w:r>
      <w:r w:rsidRPr="005B75E7">
        <w:rPr>
          <w:w w:val="105"/>
          <w:sz w:val="24"/>
          <w:szCs w:val="24"/>
        </w:rPr>
        <w:t>услуги, включая</w:t>
      </w:r>
      <w:r w:rsidRPr="005B75E7">
        <w:rPr>
          <w:spacing w:val="40"/>
          <w:w w:val="105"/>
          <w:sz w:val="24"/>
          <w:szCs w:val="24"/>
        </w:rPr>
        <w:t xml:space="preserve"> </w:t>
      </w:r>
      <w:r w:rsidRPr="005B75E7">
        <w:rPr>
          <w:w w:val="105"/>
          <w:sz w:val="24"/>
          <w:szCs w:val="24"/>
        </w:rPr>
        <w:t>информацию</w:t>
      </w:r>
    </w:p>
    <w:p w:rsidR="00F313AF" w:rsidRPr="005B75E7" w:rsidRDefault="00F313AF" w:rsidP="00F313AF">
      <w:pPr>
        <w:pStyle w:val="a5"/>
        <w:tabs>
          <w:tab w:val="left" w:pos="426"/>
        </w:tabs>
        <w:kinsoku w:val="0"/>
        <w:overflowPunct w:val="0"/>
        <w:ind w:left="1344" w:right="-24"/>
        <w:jc w:val="center"/>
        <w:rPr>
          <w:b/>
          <w:bCs/>
          <w:spacing w:val="-2"/>
          <w:w w:val="105"/>
          <w:sz w:val="24"/>
          <w:szCs w:val="24"/>
        </w:rPr>
      </w:pPr>
      <w:r w:rsidRPr="005B75E7">
        <w:rPr>
          <w:b/>
          <w:bCs/>
          <w:w w:val="105"/>
          <w:sz w:val="24"/>
          <w:szCs w:val="24"/>
        </w:rPr>
        <w:t>о методике</w:t>
      </w:r>
      <w:r w:rsidRPr="005B75E7">
        <w:rPr>
          <w:b/>
          <w:bCs/>
          <w:spacing w:val="15"/>
          <w:w w:val="105"/>
          <w:sz w:val="24"/>
          <w:szCs w:val="24"/>
        </w:rPr>
        <w:t xml:space="preserve"> </w:t>
      </w:r>
      <w:r w:rsidRPr="005B75E7">
        <w:rPr>
          <w:b/>
          <w:bCs/>
          <w:w w:val="105"/>
          <w:sz w:val="24"/>
          <w:szCs w:val="24"/>
        </w:rPr>
        <w:t>расчета</w:t>
      </w:r>
      <w:r w:rsidRPr="005B75E7">
        <w:rPr>
          <w:b/>
          <w:bCs/>
          <w:spacing w:val="7"/>
          <w:w w:val="105"/>
          <w:sz w:val="24"/>
          <w:szCs w:val="24"/>
        </w:rPr>
        <w:t xml:space="preserve"> </w:t>
      </w:r>
      <w:r w:rsidRPr="005B75E7">
        <w:rPr>
          <w:b/>
          <w:bCs/>
          <w:w w:val="105"/>
          <w:sz w:val="24"/>
          <w:szCs w:val="24"/>
        </w:rPr>
        <w:t>размера</w:t>
      </w:r>
      <w:r w:rsidRPr="005B75E7">
        <w:rPr>
          <w:b/>
          <w:bCs/>
          <w:spacing w:val="14"/>
          <w:w w:val="105"/>
          <w:sz w:val="24"/>
          <w:szCs w:val="24"/>
        </w:rPr>
        <w:t xml:space="preserve"> </w:t>
      </w:r>
      <w:r w:rsidRPr="005B75E7">
        <w:rPr>
          <w:b/>
          <w:bCs/>
          <w:w w:val="105"/>
          <w:sz w:val="24"/>
          <w:szCs w:val="24"/>
        </w:rPr>
        <w:t>такой</w:t>
      </w:r>
      <w:r w:rsidRPr="005B75E7">
        <w:rPr>
          <w:b/>
          <w:bCs/>
          <w:spacing w:val="9"/>
          <w:w w:val="105"/>
          <w:sz w:val="24"/>
          <w:szCs w:val="24"/>
        </w:rPr>
        <w:t xml:space="preserve"> </w:t>
      </w:r>
      <w:r w:rsidRPr="005B75E7">
        <w:rPr>
          <w:b/>
          <w:bCs/>
          <w:spacing w:val="-2"/>
          <w:w w:val="105"/>
          <w:sz w:val="24"/>
          <w:szCs w:val="24"/>
        </w:rPr>
        <w:t>платы</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tabs>
          <w:tab w:val="left" w:pos="426"/>
          <w:tab w:val="left" w:pos="2319"/>
        </w:tabs>
        <w:kinsoku w:val="0"/>
        <w:overflowPunct w:val="0"/>
        <w:spacing w:line="240" w:lineRule="auto"/>
        <w:ind w:left="1809" w:right="-24"/>
        <w:jc w:val="both"/>
        <w:rPr>
          <w:rFonts w:ascii="Times New Roman" w:hAnsi="Times New Roman"/>
          <w:spacing w:val="-2"/>
          <w:w w:val="105"/>
          <w:sz w:val="24"/>
          <w:szCs w:val="24"/>
        </w:rPr>
      </w:pPr>
      <w:r w:rsidRPr="005B75E7">
        <w:rPr>
          <w:rFonts w:ascii="Times New Roman" w:hAnsi="Times New Roman"/>
          <w:w w:val="105"/>
          <w:sz w:val="24"/>
          <w:szCs w:val="24"/>
        </w:rPr>
        <w:t xml:space="preserve">2.20. Услуги, необходимые и обязательные для предоставления муниципальной  услуги, </w:t>
      </w:r>
      <w:r w:rsidRPr="005B75E7">
        <w:rPr>
          <w:rFonts w:ascii="Times New Roman" w:hAnsi="Times New Roman"/>
          <w:spacing w:val="-2"/>
          <w:w w:val="105"/>
          <w:sz w:val="24"/>
          <w:szCs w:val="24"/>
        </w:rPr>
        <w:t>отсутствуют.</w:t>
      </w:r>
    </w:p>
    <w:p w:rsidR="00F313AF" w:rsidRPr="005B75E7" w:rsidRDefault="00F313AF" w:rsidP="00F313AF">
      <w:pPr>
        <w:pStyle w:val="a5"/>
        <w:tabs>
          <w:tab w:val="left" w:pos="426"/>
        </w:tabs>
        <w:kinsoku w:val="0"/>
        <w:overflowPunct w:val="0"/>
        <w:ind w:left="1340" w:right="-24"/>
        <w:jc w:val="center"/>
        <w:rPr>
          <w:b/>
          <w:spacing w:val="-2"/>
          <w:w w:val="110"/>
          <w:sz w:val="24"/>
          <w:szCs w:val="24"/>
        </w:rPr>
      </w:pPr>
      <w:r w:rsidRPr="005B75E7">
        <w:rPr>
          <w:b/>
          <w:w w:val="110"/>
          <w:sz w:val="24"/>
          <w:szCs w:val="24"/>
        </w:rPr>
        <w:t>Максимальный</w:t>
      </w:r>
      <w:r w:rsidRPr="005B75E7">
        <w:rPr>
          <w:b/>
          <w:spacing w:val="25"/>
          <w:w w:val="110"/>
          <w:sz w:val="24"/>
          <w:szCs w:val="24"/>
        </w:rPr>
        <w:t xml:space="preserve"> </w:t>
      </w:r>
      <w:r w:rsidRPr="005B75E7">
        <w:rPr>
          <w:b/>
          <w:w w:val="110"/>
          <w:sz w:val="24"/>
          <w:szCs w:val="24"/>
        </w:rPr>
        <w:t>срок</w:t>
      </w:r>
      <w:r w:rsidRPr="005B75E7">
        <w:rPr>
          <w:b/>
          <w:spacing w:val="-1"/>
          <w:w w:val="110"/>
          <w:sz w:val="24"/>
          <w:szCs w:val="24"/>
        </w:rPr>
        <w:t xml:space="preserve"> </w:t>
      </w:r>
      <w:r w:rsidRPr="005B75E7">
        <w:rPr>
          <w:b/>
          <w:w w:val="110"/>
          <w:sz w:val="24"/>
          <w:szCs w:val="24"/>
        </w:rPr>
        <w:t>ожидания</w:t>
      </w:r>
      <w:r w:rsidRPr="005B75E7">
        <w:rPr>
          <w:b/>
          <w:spacing w:val="19"/>
          <w:w w:val="110"/>
          <w:sz w:val="24"/>
          <w:szCs w:val="24"/>
        </w:rPr>
        <w:t xml:space="preserve"> </w:t>
      </w:r>
      <w:r w:rsidRPr="005B75E7">
        <w:rPr>
          <w:b/>
          <w:w w:val="110"/>
          <w:sz w:val="24"/>
          <w:szCs w:val="24"/>
        </w:rPr>
        <w:t>в</w:t>
      </w:r>
      <w:r w:rsidRPr="005B75E7">
        <w:rPr>
          <w:b/>
          <w:spacing w:val="-6"/>
          <w:w w:val="110"/>
          <w:sz w:val="24"/>
          <w:szCs w:val="24"/>
        </w:rPr>
        <w:t xml:space="preserve"> </w:t>
      </w:r>
      <w:r w:rsidRPr="005B75E7">
        <w:rPr>
          <w:b/>
          <w:w w:val="110"/>
          <w:sz w:val="24"/>
          <w:szCs w:val="24"/>
        </w:rPr>
        <w:t>очереди</w:t>
      </w:r>
      <w:r w:rsidRPr="005B75E7">
        <w:rPr>
          <w:b/>
          <w:spacing w:val="10"/>
          <w:w w:val="110"/>
          <w:sz w:val="24"/>
          <w:szCs w:val="24"/>
        </w:rPr>
        <w:t xml:space="preserve"> </w:t>
      </w:r>
      <w:r w:rsidRPr="005B75E7">
        <w:rPr>
          <w:b/>
          <w:w w:val="110"/>
          <w:sz w:val="24"/>
          <w:szCs w:val="24"/>
        </w:rPr>
        <w:t>при</w:t>
      </w:r>
      <w:r w:rsidRPr="005B75E7">
        <w:rPr>
          <w:b/>
          <w:spacing w:val="2"/>
          <w:w w:val="110"/>
          <w:sz w:val="24"/>
          <w:szCs w:val="24"/>
        </w:rPr>
        <w:t xml:space="preserve"> </w:t>
      </w:r>
      <w:r w:rsidRPr="005B75E7">
        <w:rPr>
          <w:b/>
          <w:w w:val="110"/>
          <w:sz w:val="24"/>
          <w:szCs w:val="24"/>
        </w:rPr>
        <w:t>подаче</w:t>
      </w:r>
      <w:r w:rsidRPr="005B75E7">
        <w:rPr>
          <w:b/>
          <w:spacing w:val="-2"/>
          <w:w w:val="110"/>
          <w:sz w:val="24"/>
          <w:szCs w:val="24"/>
        </w:rPr>
        <w:t xml:space="preserve"> запроса</w:t>
      </w:r>
    </w:p>
    <w:p w:rsidR="00F313AF" w:rsidRPr="005B75E7" w:rsidRDefault="00F313AF" w:rsidP="00F313AF">
      <w:pPr>
        <w:pStyle w:val="a5"/>
        <w:tabs>
          <w:tab w:val="left" w:pos="426"/>
        </w:tabs>
        <w:kinsoku w:val="0"/>
        <w:overflowPunct w:val="0"/>
        <w:ind w:left="1355" w:right="-24"/>
        <w:jc w:val="center"/>
        <w:rPr>
          <w:b/>
          <w:bCs/>
          <w:w w:val="105"/>
          <w:sz w:val="24"/>
          <w:szCs w:val="24"/>
        </w:rPr>
      </w:pPr>
      <w:r w:rsidRPr="005B75E7">
        <w:rPr>
          <w:b/>
          <w:w w:val="105"/>
          <w:sz w:val="24"/>
          <w:szCs w:val="24"/>
        </w:rPr>
        <w:t xml:space="preserve">о </w:t>
      </w:r>
      <w:r w:rsidRPr="005B75E7">
        <w:rPr>
          <w:b/>
          <w:bCs/>
          <w:w w:val="105"/>
          <w:sz w:val="24"/>
          <w:szCs w:val="24"/>
        </w:rPr>
        <w:t xml:space="preserve">предоставлении </w:t>
      </w:r>
      <w:r w:rsidRPr="005B75E7">
        <w:rPr>
          <w:b/>
          <w:w w:val="105"/>
          <w:sz w:val="24"/>
          <w:szCs w:val="24"/>
        </w:rPr>
        <w:t>муниципальной</w:t>
      </w:r>
      <w:r w:rsidRPr="005B75E7">
        <w:rPr>
          <w:b/>
          <w:spacing w:val="40"/>
          <w:w w:val="105"/>
          <w:sz w:val="24"/>
          <w:szCs w:val="24"/>
        </w:rPr>
        <w:t xml:space="preserve"> </w:t>
      </w:r>
      <w:r w:rsidRPr="005B75E7">
        <w:rPr>
          <w:b/>
          <w:w w:val="105"/>
          <w:sz w:val="24"/>
          <w:szCs w:val="24"/>
        </w:rPr>
        <w:t>услуги и при получении</w:t>
      </w:r>
      <w:r w:rsidRPr="005B75E7">
        <w:rPr>
          <w:b/>
          <w:spacing w:val="40"/>
          <w:w w:val="105"/>
          <w:sz w:val="24"/>
          <w:szCs w:val="24"/>
        </w:rPr>
        <w:t xml:space="preserve"> </w:t>
      </w:r>
      <w:r w:rsidRPr="005B75E7">
        <w:rPr>
          <w:b/>
          <w:bCs/>
          <w:w w:val="105"/>
          <w:sz w:val="24"/>
          <w:szCs w:val="24"/>
        </w:rPr>
        <w:t>результата предоставления муниципальной</w:t>
      </w:r>
      <w:r w:rsidRPr="005B75E7">
        <w:rPr>
          <w:b/>
          <w:bCs/>
          <w:spacing w:val="40"/>
          <w:w w:val="105"/>
          <w:sz w:val="24"/>
          <w:szCs w:val="24"/>
        </w:rPr>
        <w:t xml:space="preserve"> </w:t>
      </w:r>
      <w:r w:rsidRPr="005B75E7">
        <w:rPr>
          <w:b/>
          <w:bCs/>
          <w:w w:val="105"/>
          <w:sz w:val="24"/>
          <w:szCs w:val="24"/>
        </w:rPr>
        <w:t>услуги</w:t>
      </w:r>
    </w:p>
    <w:p w:rsidR="00F313AF" w:rsidRPr="005B75E7" w:rsidRDefault="00F313AF" w:rsidP="00F313AF">
      <w:pPr>
        <w:tabs>
          <w:tab w:val="left" w:pos="426"/>
          <w:tab w:val="left" w:pos="2318"/>
        </w:tabs>
        <w:kinsoku w:val="0"/>
        <w:overflowPunct w:val="0"/>
        <w:spacing w:line="240" w:lineRule="auto"/>
        <w:ind w:left="1809" w:right="-24"/>
        <w:jc w:val="both"/>
        <w:rPr>
          <w:rFonts w:ascii="Times New Roman" w:hAnsi="Times New Roman"/>
          <w:w w:val="105"/>
          <w:sz w:val="24"/>
          <w:szCs w:val="24"/>
        </w:rPr>
      </w:pPr>
      <w:r w:rsidRPr="005B75E7">
        <w:rPr>
          <w:rFonts w:ascii="Times New Roman" w:hAnsi="Times New Roman"/>
          <w:w w:val="105"/>
          <w:sz w:val="24"/>
          <w:szCs w:val="24"/>
        </w:rPr>
        <w:t>2.21. Максимальный</w:t>
      </w:r>
      <w:r>
        <w:rPr>
          <w:rFonts w:ascii="Times New Roman" w:hAnsi="Times New Roman"/>
          <w:spacing w:val="59"/>
          <w:w w:val="105"/>
          <w:sz w:val="24"/>
          <w:szCs w:val="24"/>
        </w:rPr>
        <w:t xml:space="preserve"> </w:t>
      </w:r>
      <w:r w:rsidRPr="005B75E7">
        <w:rPr>
          <w:rFonts w:ascii="Times New Roman" w:hAnsi="Times New Roman"/>
          <w:w w:val="105"/>
          <w:sz w:val="24"/>
          <w:szCs w:val="24"/>
        </w:rPr>
        <w:t>срок</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ожидания</w:t>
      </w:r>
      <w:r w:rsidRPr="005B75E7">
        <w:rPr>
          <w:rFonts w:ascii="Times New Roman" w:hAnsi="Times New Roman"/>
          <w:spacing w:val="58"/>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очереди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при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подаче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 xml:space="preserve">заявления и при получении результата предоставления  муниципальной услуги в администрации </w:t>
      </w:r>
      <w:r>
        <w:rPr>
          <w:rFonts w:ascii="Times New Roman" w:hAnsi="Times New Roman"/>
          <w:w w:val="105"/>
          <w:sz w:val="24"/>
          <w:szCs w:val="24"/>
        </w:rPr>
        <w:t>Ишимского</w:t>
      </w:r>
      <w:r w:rsidRPr="005B75E7">
        <w:rPr>
          <w:rFonts w:ascii="Times New Roman" w:hAnsi="Times New Roman"/>
          <w:w w:val="105"/>
          <w:sz w:val="24"/>
          <w:szCs w:val="24"/>
        </w:rPr>
        <w:t xml:space="preserve"> сельсовета Чистоозерного района Новосибирской области  или многофункциональном центре составляет не более 15 минут.</w:t>
      </w:r>
    </w:p>
    <w:p w:rsidR="00F313AF" w:rsidRPr="005B75E7" w:rsidRDefault="00F313AF" w:rsidP="00F313AF">
      <w:pPr>
        <w:pStyle w:val="a5"/>
        <w:tabs>
          <w:tab w:val="left" w:pos="426"/>
        </w:tabs>
        <w:kinsoku w:val="0"/>
        <w:overflowPunct w:val="0"/>
        <w:ind w:left="1362" w:right="-24"/>
        <w:jc w:val="center"/>
        <w:rPr>
          <w:b/>
          <w:spacing w:val="-2"/>
          <w:w w:val="105"/>
          <w:sz w:val="24"/>
          <w:szCs w:val="24"/>
        </w:rPr>
      </w:pPr>
      <w:r w:rsidRPr="005B75E7">
        <w:rPr>
          <w:b/>
          <w:w w:val="105"/>
          <w:sz w:val="24"/>
          <w:szCs w:val="24"/>
        </w:rPr>
        <w:t>Срок</w:t>
      </w:r>
      <w:r w:rsidRPr="005B75E7">
        <w:rPr>
          <w:b/>
          <w:spacing w:val="3"/>
          <w:w w:val="105"/>
          <w:sz w:val="24"/>
          <w:szCs w:val="24"/>
        </w:rPr>
        <w:t xml:space="preserve"> </w:t>
      </w:r>
      <w:r w:rsidRPr="005B75E7">
        <w:rPr>
          <w:b/>
          <w:bCs/>
          <w:w w:val="105"/>
          <w:sz w:val="24"/>
          <w:szCs w:val="24"/>
        </w:rPr>
        <w:t>и</w:t>
      </w:r>
      <w:r w:rsidRPr="005B75E7">
        <w:rPr>
          <w:b/>
          <w:bCs/>
          <w:spacing w:val="5"/>
          <w:w w:val="105"/>
          <w:sz w:val="24"/>
          <w:szCs w:val="24"/>
        </w:rPr>
        <w:t xml:space="preserve"> </w:t>
      </w:r>
      <w:r w:rsidRPr="005B75E7">
        <w:rPr>
          <w:b/>
          <w:bCs/>
          <w:w w:val="105"/>
          <w:sz w:val="24"/>
          <w:szCs w:val="24"/>
        </w:rPr>
        <w:t>порядок</w:t>
      </w:r>
      <w:r w:rsidRPr="005B75E7">
        <w:rPr>
          <w:b/>
          <w:bCs/>
          <w:spacing w:val="16"/>
          <w:w w:val="105"/>
          <w:sz w:val="24"/>
          <w:szCs w:val="24"/>
        </w:rPr>
        <w:t xml:space="preserve"> </w:t>
      </w:r>
      <w:r w:rsidRPr="005B75E7">
        <w:rPr>
          <w:b/>
          <w:bCs/>
          <w:w w:val="105"/>
          <w:sz w:val="24"/>
          <w:szCs w:val="24"/>
        </w:rPr>
        <w:t>регистрации</w:t>
      </w:r>
      <w:r w:rsidRPr="005B75E7">
        <w:rPr>
          <w:b/>
          <w:bCs/>
          <w:spacing w:val="13"/>
          <w:w w:val="105"/>
          <w:sz w:val="24"/>
          <w:szCs w:val="24"/>
        </w:rPr>
        <w:t xml:space="preserve"> </w:t>
      </w:r>
      <w:r w:rsidRPr="005B75E7">
        <w:rPr>
          <w:b/>
          <w:bCs/>
          <w:w w:val="105"/>
          <w:sz w:val="24"/>
          <w:szCs w:val="24"/>
        </w:rPr>
        <w:t>запроса</w:t>
      </w:r>
      <w:r w:rsidRPr="005B75E7">
        <w:rPr>
          <w:b/>
          <w:bCs/>
          <w:spacing w:val="15"/>
          <w:w w:val="105"/>
          <w:sz w:val="24"/>
          <w:szCs w:val="24"/>
        </w:rPr>
        <w:t xml:space="preserve"> </w:t>
      </w:r>
      <w:r w:rsidRPr="005B75E7">
        <w:rPr>
          <w:b/>
          <w:bCs/>
          <w:w w:val="105"/>
          <w:sz w:val="24"/>
          <w:szCs w:val="24"/>
        </w:rPr>
        <w:t>заявителя</w:t>
      </w:r>
      <w:r w:rsidRPr="005B75E7">
        <w:rPr>
          <w:b/>
          <w:bCs/>
          <w:spacing w:val="12"/>
          <w:w w:val="105"/>
          <w:sz w:val="24"/>
          <w:szCs w:val="24"/>
        </w:rPr>
        <w:t xml:space="preserve"> </w:t>
      </w:r>
      <w:r w:rsidRPr="005B75E7">
        <w:rPr>
          <w:b/>
          <w:bCs/>
          <w:w w:val="105"/>
          <w:sz w:val="24"/>
          <w:szCs w:val="24"/>
        </w:rPr>
        <w:t xml:space="preserve">о </w:t>
      </w:r>
      <w:r w:rsidRPr="005B75E7">
        <w:rPr>
          <w:b/>
          <w:spacing w:val="-2"/>
          <w:w w:val="105"/>
          <w:sz w:val="24"/>
          <w:szCs w:val="24"/>
        </w:rPr>
        <w:t>предоставлении</w:t>
      </w:r>
    </w:p>
    <w:p w:rsidR="00F313AF" w:rsidRPr="005B75E7" w:rsidRDefault="00F313AF" w:rsidP="00F313AF">
      <w:pPr>
        <w:pStyle w:val="11"/>
        <w:tabs>
          <w:tab w:val="left" w:pos="426"/>
        </w:tabs>
        <w:kinsoku w:val="0"/>
        <w:overflowPunct w:val="0"/>
        <w:ind w:right="-24"/>
        <w:outlineLvl w:val="9"/>
        <w:rPr>
          <w:bCs w:val="0"/>
          <w:spacing w:val="-2"/>
          <w:w w:val="105"/>
          <w:sz w:val="24"/>
          <w:szCs w:val="24"/>
        </w:rPr>
      </w:pPr>
      <w:r w:rsidRPr="005B75E7">
        <w:rPr>
          <w:w w:val="105"/>
          <w:sz w:val="24"/>
          <w:szCs w:val="24"/>
        </w:rPr>
        <w:t>муниципальной</w:t>
      </w:r>
      <w:r w:rsidRPr="005B75E7">
        <w:rPr>
          <w:spacing w:val="21"/>
          <w:w w:val="105"/>
          <w:sz w:val="24"/>
          <w:szCs w:val="24"/>
        </w:rPr>
        <w:t xml:space="preserve"> </w:t>
      </w:r>
      <w:r w:rsidRPr="005B75E7">
        <w:rPr>
          <w:w w:val="105"/>
          <w:sz w:val="24"/>
          <w:szCs w:val="24"/>
        </w:rPr>
        <w:t>услуги,</w:t>
      </w:r>
      <w:r w:rsidRPr="005B75E7">
        <w:rPr>
          <w:spacing w:val="1"/>
          <w:w w:val="105"/>
          <w:sz w:val="24"/>
          <w:szCs w:val="24"/>
        </w:rPr>
        <w:t xml:space="preserve"> </w:t>
      </w:r>
      <w:r w:rsidRPr="005B75E7">
        <w:rPr>
          <w:w w:val="105"/>
          <w:sz w:val="24"/>
          <w:szCs w:val="24"/>
        </w:rPr>
        <w:t>в</w:t>
      </w:r>
      <w:r w:rsidRPr="005B75E7">
        <w:rPr>
          <w:spacing w:val="-8"/>
          <w:w w:val="105"/>
          <w:sz w:val="24"/>
          <w:szCs w:val="24"/>
        </w:rPr>
        <w:t xml:space="preserve"> </w:t>
      </w:r>
      <w:r w:rsidRPr="005B75E7">
        <w:rPr>
          <w:w w:val="105"/>
          <w:sz w:val="24"/>
          <w:szCs w:val="24"/>
        </w:rPr>
        <w:t>том</w:t>
      </w:r>
      <w:r w:rsidRPr="005B75E7">
        <w:rPr>
          <w:spacing w:val="4"/>
          <w:w w:val="105"/>
          <w:sz w:val="24"/>
          <w:szCs w:val="24"/>
        </w:rPr>
        <w:t xml:space="preserve"> </w:t>
      </w:r>
      <w:r w:rsidRPr="005B75E7">
        <w:rPr>
          <w:w w:val="105"/>
          <w:sz w:val="24"/>
          <w:szCs w:val="24"/>
        </w:rPr>
        <w:t>числе</w:t>
      </w:r>
      <w:r w:rsidRPr="005B75E7">
        <w:rPr>
          <w:spacing w:val="2"/>
          <w:w w:val="105"/>
          <w:sz w:val="24"/>
          <w:szCs w:val="24"/>
        </w:rPr>
        <w:t xml:space="preserve"> </w:t>
      </w:r>
      <w:r w:rsidRPr="005B75E7">
        <w:rPr>
          <w:w w:val="105"/>
          <w:sz w:val="24"/>
          <w:szCs w:val="24"/>
        </w:rPr>
        <w:t>в</w:t>
      </w:r>
      <w:r w:rsidRPr="005B75E7">
        <w:rPr>
          <w:spacing w:val="-7"/>
          <w:w w:val="105"/>
          <w:sz w:val="24"/>
          <w:szCs w:val="24"/>
        </w:rPr>
        <w:t xml:space="preserve"> </w:t>
      </w:r>
      <w:r w:rsidRPr="005B75E7">
        <w:rPr>
          <w:w w:val="105"/>
          <w:sz w:val="24"/>
          <w:szCs w:val="24"/>
        </w:rPr>
        <w:t>электронной</w:t>
      </w:r>
      <w:r w:rsidRPr="005B75E7">
        <w:rPr>
          <w:spacing w:val="9"/>
          <w:w w:val="105"/>
          <w:sz w:val="24"/>
          <w:szCs w:val="24"/>
        </w:rPr>
        <w:t xml:space="preserve"> </w:t>
      </w:r>
      <w:r w:rsidRPr="005B75E7">
        <w:rPr>
          <w:bCs w:val="0"/>
          <w:spacing w:val="-2"/>
          <w:w w:val="105"/>
          <w:sz w:val="24"/>
          <w:szCs w:val="24"/>
        </w:rPr>
        <w:t>форме</w:t>
      </w:r>
    </w:p>
    <w:p w:rsidR="00F313AF" w:rsidRPr="005B75E7" w:rsidRDefault="00F313AF" w:rsidP="00F313AF">
      <w:pPr>
        <w:pStyle w:val="a5"/>
        <w:tabs>
          <w:tab w:val="left" w:pos="426"/>
        </w:tabs>
        <w:kinsoku w:val="0"/>
        <w:overflowPunct w:val="0"/>
        <w:ind w:right="-24"/>
        <w:jc w:val="center"/>
        <w:rPr>
          <w:b/>
          <w:sz w:val="24"/>
          <w:szCs w:val="24"/>
        </w:rPr>
      </w:pPr>
    </w:p>
    <w:p w:rsidR="00F313AF" w:rsidRPr="005B75E7" w:rsidRDefault="00F313AF" w:rsidP="00F313AF">
      <w:pPr>
        <w:tabs>
          <w:tab w:val="left" w:pos="426"/>
          <w:tab w:val="left" w:pos="2324"/>
          <w:tab w:val="left" w:pos="3035"/>
          <w:tab w:val="left" w:pos="4082"/>
          <w:tab w:val="left" w:pos="5413"/>
          <w:tab w:val="left" w:pos="5762"/>
          <w:tab w:val="left" w:pos="6702"/>
          <w:tab w:val="left" w:pos="7373"/>
          <w:tab w:val="left" w:pos="8814"/>
        </w:tabs>
        <w:kinsoku w:val="0"/>
        <w:overflowPunct w:val="0"/>
        <w:spacing w:line="240" w:lineRule="auto"/>
        <w:ind w:left="1809" w:right="-24"/>
        <w:jc w:val="both"/>
        <w:rPr>
          <w:rFonts w:ascii="Times New Roman" w:hAnsi="Times New Roman"/>
          <w:spacing w:val="-2"/>
          <w:w w:val="105"/>
          <w:sz w:val="24"/>
          <w:szCs w:val="24"/>
        </w:rPr>
      </w:pPr>
      <w:r w:rsidRPr="005B75E7">
        <w:rPr>
          <w:rFonts w:ascii="Times New Roman" w:hAnsi="Times New Roman"/>
          <w:w w:val="105"/>
          <w:sz w:val="24"/>
          <w:szCs w:val="24"/>
        </w:rPr>
        <w:t>2.22. Заявления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подлежат</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регистрации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27"/>
          <w:w w:val="105"/>
          <w:sz w:val="24"/>
          <w:szCs w:val="24"/>
        </w:rPr>
        <w:t xml:space="preserve"> </w:t>
      </w:r>
      <w:r>
        <w:rPr>
          <w:rFonts w:ascii="Times New Roman" w:hAnsi="Times New Roman"/>
          <w:w w:val="105"/>
          <w:sz w:val="24"/>
          <w:szCs w:val="24"/>
        </w:rPr>
        <w:t>администрации Ишимского</w:t>
      </w:r>
      <w:r w:rsidRPr="005B75E7">
        <w:rPr>
          <w:rFonts w:ascii="Times New Roman" w:hAnsi="Times New Roman"/>
          <w:w w:val="105"/>
          <w:sz w:val="24"/>
          <w:szCs w:val="24"/>
        </w:rPr>
        <w:t xml:space="preserve"> сельсовета Чистоозерного района Новосибирской области </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не</w:t>
      </w:r>
      <w:r w:rsidRPr="005B75E7">
        <w:rPr>
          <w:rFonts w:ascii="Times New Roman" w:hAnsi="Times New Roman"/>
          <w:spacing w:val="36"/>
          <w:w w:val="105"/>
          <w:sz w:val="24"/>
          <w:szCs w:val="24"/>
        </w:rPr>
        <w:t xml:space="preserve"> </w:t>
      </w:r>
      <w:r w:rsidRPr="005B75E7">
        <w:rPr>
          <w:rFonts w:ascii="Times New Roman" w:hAnsi="Times New Roman"/>
          <w:w w:val="105"/>
          <w:sz w:val="24"/>
          <w:szCs w:val="24"/>
        </w:rPr>
        <w:t>позднее рабочего дня, следующего</w:t>
      </w:r>
      <w:r w:rsidRPr="005B75E7">
        <w:rPr>
          <w:rFonts w:ascii="Times New Roman" w:hAnsi="Times New Roman"/>
          <w:spacing w:val="22"/>
          <w:w w:val="105"/>
          <w:sz w:val="24"/>
          <w:szCs w:val="24"/>
        </w:rPr>
        <w:t xml:space="preserve"> </w:t>
      </w:r>
      <w:r w:rsidRPr="005B75E7">
        <w:rPr>
          <w:rFonts w:ascii="Times New Roman" w:hAnsi="Times New Roman"/>
          <w:w w:val="105"/>
          <w:sz w:val="24"/>
          <w:szCs w:val="24"/>
        </w:rPr>
        <w:t>за</w:t>
      </w:r>
      <w:r w:rsidRPr="005B75E7">
        <w:rPr>
          <w:rFonts w:ascii="Times New Roman" w:hAnsi="Times New Roman"/>
          <w:spacing w:val="-2"/>
          <w:w w:val="105"/>
          <w:sz w:val="24"/>
          <w:szCs w:val="24"/>
        </w:rPr>
        <w:t xml:space="preserve"> </w:t>
      </w:r>
      <w:r w:rsidRPr="005B75E7">
        <w:rPr>
          <w:rFonts w:ascii="Times New Roman" w:hAnsi="Times New Roman"/>
          <w:w w:val="105"/>
          <w:sz w:val="24"/>
          <w:szCs w:val="24"/>
        </w:rPr>
        <w:t>днем поступления</w:t>
      </w:r>
      <w:r w:rsidRPr="005B75E7">
        <w:rPr>
          <w:rFonts w:ascii="Times New Roman" w:hAnsi="Times New Roman"/>
          <w:spacing w:val="24"/>
          <w:w w:val="105"/>
          <w:sz w:val="24"/>
          <w:szCs w:val="24"/>
        </w:rPr>
        <w:t xml:space="preserve"> </w:t>
      </w:r>
      <w:r w:rsidRPr="005B75E7">
        <w:rPr>
          <w:rFonts w:ascii="Times New Roman" w:hAnsi="Times New Roman"/>
          <w:w w:val="105"/>
          <w:sz w:val="24"/>
          <w:szCs w:val="24"/>
        </w:rPr>
        <w:t>заявления в</w:t>
      </w:r>
      <w:r w:rsidRPr="005B75E7">
        <w:rPr>
          <w:rFonts w:ascii="Times New Roman" w:hAnsi="Times New Roman"/>
          <w:spacing w:val="-5"/>
          <w:w w:val="105"/>
          <w:sz w:val="24"/>
          <w:szCs w:val="24"/>
        </w:rPr>
        <w:t xml:space="preserve"> </w:t>
      </w:r>
      <w:r w:rsidRPr="005B75E7">
        <w:rPr>
          <w:rFonts w:ascii="Times New Roman" w:hAnsi="Times New Roman"/>
          <w:w w:val="105"/>
          <w:sz w:val="24"/>
          <w:szCs w:val="24"/>
        </w:rPr>
        <w:t xml:space="preserve">администрацию </w:t>
      </w:r>
      <w:r>
        <w:rPr>
          <w:rFonts w:ascii="Times New Roman" w:hAnsi="Times New Roman"/>
          <w:w w:val="105"/>
          <w:sz w:val="24"/>
          <w:szCs w:val="24"/>
        </w:rPr>
        <w:t>Ишимского</w:t>
      </w:r>
      <w:r w:rsidRPr="005B75E7">
        <w:rPr>
          <w:rFonts w:ascii="Times New Roman" w:hAnsi="Times New Roman"/>
          <w:w w:val="105"/>
          <w:sz w:val="24"/>
          <w:szCs w:val="24"/>
        </w:rPr>
        <w:t xml:space="preserve"> сельсовета Чистоозерного района Новосибирской области. В</w:t>
      </w:r>
      <w:r w:rsidRPr="005B75E7">
        <w:rPr>
          <w:rFonts w:ascii="Times New Roman" w:hAnsi="Times New Roman"/>
          <w:spacing w:val="-12"/>
          <w:w w:val="105"/>
          <w:sz w:val="24"/>
          <w:szCs w:val="24"/>
        </w:rPr>
        <w:t xml:space="preserve"> </w:t>
      </w:r>
      <w:r w:rsidRPr="005B75E7">
        <w:rPr>
          <w:rFonts w:ascii="Times New Roman" w:hAnsi="Times New Roman"/>
          <w:w w:val="105"/>
          <w:sz w:val="24"/>
          <w:szCs w:val="24"/>
        </w:rPr>
        <w:t>случае наличия оснований для</w:t>
      </w:r>
      <w:r w:rsidRPr="005B75E7">
        <w:rPr>
          <w:rFonts w:ascii="Times New Roman" w:hAnsi="Times New Roman"/>
          <w:spacing w:val="-5"/>
          <w:w w:val="105"/>
          <w:sz w:val="24"/>
          <w:szCs w:val="24"/>
        </w:rPr>
        <w:t xml:space="preserve"> </w:t>
      </w:r>
      <w:r w:rsidRPr="005B75E7">
        <w:rPr>
          <w:rFonts w:ascii="Times New Roman" w:hAnsi="Times New Roman"/>
          <w:w w:val="105"/>
          <w:sz w:val="24"/>
          <w:szCs w:val="24"/>
        </w:rPr>
        <w:t>отказа в</w:t>
      </w:r>
      <w:r w:rsidRPr="005B75E7">
        <w:rPr>
          <w:rFonts w:ascii="Times New Roman" w:hAnsi="Times New Roman"/>
          <w:spacing w:val="-4"/>
          <w:w w:val="105"/>
          <w:sz w:val="24"/>
          <w:szCs w:val="24"/>
        </w:rPr>
        <w:t xml:space="preserve"> </w:t>
      </w:r>
      <w:r w:rsidRPr="005B75E7">
        <w:rPr>
          <w:rFonts w:ascii="Times New Roman" w:hAnsi="Times New Roman"/>
          <w:w w:val="105"/>
          <w:sz w:val="24"/>
          <w:szCs w:val="24"/>
        </w:rPr>
        <w:t>приеме</w:t>
      </w:r>
      <w:r w:rsidRPr="005B75E7">
        <w:rPr>
          <w:rFonts w:ascii="Times New Roman" w:hAnsi="Times New Roman"/>
          <w:spacing w:val="-2"/>
          <w:w w:val="105"/>
          <w:sz w:val="24"/>
          <w:szCs w:val="24"/>
        </w:rPr>
        <w:t xml:space="preserve"> </w:t>
      </w:r>
      <w:r w:rsidRPr="005B75E7">
        <w:rPr>
          <w:rFonts w:ascii="Times New Roman" w:hAnsi="Times New Roman"/>
          <w:w w:val="105"/>
          <w:sz w:val="24"/>
          <w:szCs w:val="24"/>
        </w:rPr>
        <w:t xml:space="preserve">документов, необходимых для </w:t>
      </w:r>
      <w:r w:rsidRPr="005B75E7">
        <w:rPr>
          <w:rFonts w:ascii="Times New Roman" w:hAnsi="Times New Roman"/>
          <w:spacing w:val="-2"/>
          <w:w w:val="105"/>
          <w:sz w:val="24"/>
          <w:szCs w:val="24"/>
        </w:rPr>
        <w:t xml:space="preserve">предоставления муниципальной </w:t>
      </w:r>
      <w:r w:rsidRPr="005B75E7">
        <w:rPr>
          <w:rFonts w:ascii="Times New Roman" w:hAnsi="Times New Roman"/>
          <w:sz w:val="24"/>
          <w:szCs w:val="24"/>
        </w:rPr>
        <w:tab/>
      </w:r>
      <w:r w:rsidRPr="005B75E7">
        <w:rPr>
          <w:rFonts w:ascii="Times New Roman" w:hAnsi="Times New Roman"/>
          <w:spacing w:val="-2"/>
          <w:w w:val="105"/>
          <w:sz w:val="24"/>
          <w:szCs w:val="24"/>
        </w:rPr>
        <w:t>услуги,</w:t>
      </w:r>
      <w:r w:rsidRPr="005B75E7">
        <w:rPr>
          <w:rFonts w:ascii="Times New Roman" w:hAnsi="Times New Roman"/>
          <w:sz w:val="24"/>
          <w:szCs w:val="24"/>
        </w:rPr>
        <w:tab/>
      </w:r>
      <w:r w:rsidRPr="005B75E7">
        <w:rPr>
          <w:rFonts w:ascii="Times New Roman" w:hAnsi="Times New Roman"/>
          <w:spacing w:val="-2"/>
          <w:w w:val="105"/>
          <w:sz w:val="24"/>
          <w:szCs w:val="24"/>
        </w:rPr>
        <w:t>указанных</w:t>
      </w:r>
      <w:r w:rsidRPr="005B75E7">
        <w:rPr>
          <w:rFonts w:ascii="Times New Roman" w:hAnsi="Times New Roman"/>
          <w:sz w:val="24"/>
          <w:szCs w:val="24"/>
        </w:rPr>
        <w:tab/>
      </w:r>
      <w:r w:rsidRPr="005B75E7">
        <w:rPr>
          <w:rFonts w:ascii="Times New Roman" w:hAnsi="Times New Roman"/>
          <w:spacing w:val="-10"/>
          <w:w w:val="105"/>
          <w:sz w:val="24"/>
          <w:szCs w:val="24"/>
        </w:rPr>
        <w:t>в</w:t>
      </w:r>
      <w:r w:rsidRPr="005B75E7">
        <w:rPr>
          <w:rFonts w:ascii="Times New Roman" w:hAnsi="Times New Roman"/>
          <w:sz w:val="24"/>
          <w:szCs w:val="24"/>
        </w:rPr>
        <w:tab/>
      </w:r>
      <w:r w:rsidRPr="005B75E7">
        <w:rPr>
          <w:rFonts w:ascii="Times New Roman" w:hAnsi="Times New Roman"/>
          <w:spacing w:val="-2"/>
          <w:w w:val="105"/>
          <w:sz w:val="24"/>
          <w:szCs w:val="24"/>
        </w:rPr>
        <w:t>пункте</w:t>
      </w:r>
      <w:r w:rsidRPr="005B75E7">
        <w:rPr>
          <w:rFonts w:ascii="Times New Roman" w:hAnsi="Times New Roman"/>
          <w:sz w:val="24"/>
          <w:szCs w:val="24"/>
        </w:rPr>
        <w:tab/>
      </w:r>
      <w:r w:rsidRPr="005B75E7">
        <w:rPr>
          <w:rFonts w:ascii="Times New Roman" w:hAnsi="Times New Roman"/>
          <w:spacing w:val="-4"/>
          <w:w w:val="105"/>
          <w:sz w:val="24"/>
          <w:szCs w:val="24"/>
        </w:rPr>
        <w:t>2.14</w:t>
      </w:r>
      <w:r w:rsidRPr="005B75E7">
        <w:rPr>
          <w:rFonts w:ascii="Times New Roman" w:hAnsi="Times New Roman"/>
          <w:sz w:val="24"/>
          <w:szCs w:val="24"/>
        </w:rPr>
        <w:tab/>
      </w:r>
      <w:r>
        <w:rPr>
          <w:rFonts w:ascii="Times New Roman" w:hAnsi="Times New Roman"/>
          <w:spacing w:val="-2"/>
          <w:w w:val="105"/>
          <w:sz w:val="24"/>
          <w:szCs w:val="24"/>
        </w:rPr>
        <w:t>На</w:t>
      </w:r>
      <w:r w:rsidRPr="005B75E7">
        <w:rPr>
          <w:rFonts w:ascii="Times New Roman" w:hAnsi="Times New Roman"/>
          <w:spacing w:val="-2"/>
          <w:w w:val="105"/>
          <w:sz w:val="24"/>
          <w:szCs w:val="24"/>
        </w:rPr>
        <w:t>стоящего</w:t>
      </w:r>
      <w:r w:rsidRPr="005B75E7">
        <w:rPr>
          <w:rFonts w:ascii="Times New Roman" w:hAnsi="Times New Roman"/>
          <w:sz w:val="24"/>
          <w:szCs w:val="24"/>
        </w:rPr>
        <w:t xml:space="preserve"> Административного </w:t>
      </w:r>
      <w:r w:rsidRPr="005B75E7">
        <w:rPr>
          <w:rFonts w:ascii="Times New Roman" w:hAnsi="Times New Roman"/>
          <w:spacing w:val="-2"/>
          <w:w w:val="105"/>
          <w:sz w:val="24"/>
          <w:szCs w:val="24"/>
        </w:rPr>
        <w:t xml:space="preserve">регламента, </w:t>
      </w:r>
      <w:r w:rsidRPr="005B75E7">
        <w:rPr>
          <w:rFonts w:ascii="Times New Roman" w:hAnsi="Times New Roman"/>
          <w:w w:val="105"/>
          <w:sz w:val="24"/>
          <w:szCs w:val="24"/>
        </w:rPr>
        <w:t xml:space="preserve">администрация </w:t>
      </w:r>
      <w:r>
        <w:rPr>
          <w:rFonts w:ascii="Times New Roman" w:hAnsi="Times New Roman"/>
          <w:w w:val="105"/>
          <w:sz w:val="24"/>
          <w:szCs w:val="24"/>
        </w:rPr>
        <w:t>Ишимского</w:t>
      </w:r>
      <w:r w:rsidRPr="005B75E7">
        <w:rPr>
          <w:rFonts w:ascii="Times New Roman" w:hAnsi="Times New Roman"/>
          <w:w w:val="105"/>
          <w:sz w:val="24"/>
          <w:szCs w:val="24"/>
        </w:rPr>
        <w:t xml:space="preserve"> сельсовета Чистоозерного района Новосибирской области </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не</w:t>
      </w:r>
      <w:r w:rsidRPr="005B75E7">
        <w:rPr>
          <w:rFonts w:ascii="Times New Roman" w:hAnsi="Times New Roman"/>
          <w:spacing w:val="35"/>
          <w:w w:val="105"/>
          <w:sz w:val="24"/>
          <w:szCs w:val="24"/>
        </w:rPr>
        <w:t xml:space="preserve"> </w:t>
      </w:r>
      <w:r w:rsidRPr="005B75E7">
        <w:rPr>
          <w:rFonts w:ascii="Times New Roman" w:hAnsi="Times New Roman"/>
          <w:w w:val="105"/>
          <w:sz w:val="24"/>
          <w:szCs w:val="24"/>
        </w:rPr>
        <w:t>позднее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следующего</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за</w:t>
      </w:r>
      <w:r w:rsidRPr="005B75E7">
        <w:rPr>
          <w:rFonts w:ascii="Times New Roman" w:hAnsi="Times New Roman"/>
          <w:spacing w:val="36"/>
          <w:w w:val="105"/>
          <w:sz w:val="24"/>
          <w:szCs w:val="24"/>
        </w:rPr>
        <w:t xml:space="preserve"> </w:t>
      </w:r>
      <w:r w:rsidRPr="005B75E7">
        <w:rPr>
          <w:rFonts w:ascii="Times New Roman" w:hAnsi="Times New Roman"/>
          <w:w w:val="105"/>
          <w:sz w:val="24"/>
          <w:szCs w:val="24"/>
        </w:rPr>
        <w:t>днем</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поступления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заявления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и документов,</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необходимых</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для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предоставления</w:t>
      </w:r>
      <w:r w:rsidRPr="005B75E7">
        <w:rPr>
          <w:rFonts w:ascii="Times New Roman" w:hAnsi="Times New Roman"/>
          <w:spacing w:val="40"/>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рабочего</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дня,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направляет Заявителю</w:t>
      </w:r>
      <w:r w:rsidRPr="005B75E7">
        <w:rPr>
          <w:rFonts w:ascii="Times New Roman" w:hAnsi="Times New Roman"/>
          <w:spacing w:val="27"/>
          <w:w w:val="105"/>
          <w:sz w:val="24"/>
          <w:szCs w:val="24"/>
        </w:rPr>
        <w:t xml:space="preserve">  </w:t>
      </w:r>
      <w:r w:rsidRPr="005B75E7">
        <w:rPr>
          <w:rFonts w:ascii="Times New Roman" w:hAnsi="Times New Roman"/>
          <w:w w:val="105"/>
          <w:sz w:val="24"/>
          <w:szCs w:val="24"/>
        </w:rPr>
        <w:t>либо</w:t>
      </w:r>
      <w:r w:rsidRPr="005B75E7">
        <w:rPr>
          <w:rFonts w:ascii="Times New Roman" w:hAnsi="Times New Roman"/>
          <w:spacing w:val="66"/>
          <w:w w:val="150"/>
          <w:sz w:val="24"/>
          <w:szCs w:val="24"/>
        </w:rPr>
        <w:t xml:space="preserve"> </w:t>
      </w:r>
      <w:r w:rsidRPr="005B75E7">
        <w:rPr>
          <w:rFonts w:ascii="Times New Roman" w:hAnsi="Times New Roman"/>
          <w:w w:val="105"/>
          <w:sz w:val="24"/>
          <w:szCs w:val="24"/>
        </w:rPr>
        <w:t>его</w:t>
      </w:r>
      <w:r w:rsidRPr="005B75E7">
        <w:rPr>
          <w:rFonts w:ascii="Times New Roman" w:hAnsi="Times New Roman"/>
          <w:spacing w:val="66"/>
          <w:w w:val="150"/>
          <w:sz w:val="24"/>
          <w:szCs w:val="24"/>
        </w:rPr>
        <w:t xml:space="preserve"> </w:t>
      </w:r>
      <w:r w:rsidRPr="005B75E7">
        <w:rPr>
          <w:rFonts w:ascii="Times New Roman" w:hAnsi="Times New Roman"/>
          <w:w w:val="105"/>
          <w:sz w:val="24"/>
          <w:szCs w:val="24"/>
        </w:rPr>
        <w:t>представителю</w:t>
      </w:r>
      <w:r w:rsidRPr="005B75E7">
        <w:rPr>
          <w:rFonts w:ascii="Times New Roman" w:hAnsi="Times New Roman"/>
          <w:spacing w:val="28"/>
          <w:w w:val="105"/>
          <w:sz w:val="24"/>
          <w:szCs w:val="24"/>
        </w:rPr>
        <w:t xml:space="preserve">  </w:t>
      </w:r>
      <w:r w:rsidRPr="005B75E7">
        <w:rPr>
          <w:rFonts w:ascii="Times New Roman" w:hAnsi="Times New Roman"/>
          <w:w w:val="105"/>
          <w:sz w:val="24"/>
          <w:szCs w:val="24"/>
        </w:rPr>
        <w:t>решение</w:t>
      </w:r>
      <w:r w:rsidRPr="005B75E7">
        <w:rPr>
          <w:rFonts w:ascii="Times New Roman" w:hAnsi="Times New Roman"/>
          <w:spacing w:val="73"/>
          <w:w w:val="150"/>
          <w:sz w:val="24"/>
          <w:szCs w:val="24"/>
        </w:rPr>
        <w:t xml:space="preserve"> </w:t>
      </w:r>
      <w:r w:rsidRPr="005B75E7">
        <w:rPr>
          <w:rFonts w:ascii="Times New Roman" w:hAnsi="Times New Roman"/>
          <w:w w:val="105"/>
          <w:sz w:val="24"/>
          <w:szCs w:val="24"/>
        </w:rPr>
        <w:t>об</w:t>
      </w:r>
      <w:r w:rsidRPr="005B75E7">
        <w:rPr>
          <w:rFonts w:ascii="Times New Roman" w:hAnsi="Times New Roman"/>
          <w:spacing w:val="72"/>
          <w:w w:val="150"/>
          <w:sz w:val="24"/>
          <w:szCs w:val="24"/>
        </w:rPr>
        <w:t xml:space="preserve"> </w:t>
      </w:r>
      <w:r w:rsidRPr="005B75E7">
        <w:rPr>
          <w:rFonts w:ascii="Times New Roman" w:hAnsi="Times New Roman"/>
          <w:w w:val="105"/>
          <w:sz w:val="24"/>
          <w:szCs w:val="24"/>
        </w:rPr>
        <w:t>отказе</w:t>
      </w:r>
      <w:r w:rsidRPr="005B75E7">
        <w:rPr>
          <w:rFonts w:ascii="Times New Roman" w:hAnsi="Times New Roman"/>
          <w:spacing w:val="78"/>
          <w:w w:val="150"/>
          <w:sz w:val="24"/>
          <w:szCs w:val="24"/>
        </w:rPr>
        <w:t xml:space="preserve"> </w:t>
      </w:r>
      <w:r w:rsidRPr="005B75E7">
        <w:rPr>
          <w:rFonts w:ascii="Times New Roman" w:hAnsi="Times New Roman"/>
          <w:w w:val="105"/>
          <w:sz w:val="24"/>
          <w:szCs w:val="24"/>
        </w:rPr>
        <w:t>в</w:t>
      </w:r>
      <w:r w:rsidRPr="005B75E7">
        <w:rPr>
          <w:rFonts w:ascii="Times New Roman" w:hAnsi="Times New Roman"/>
          <w:spacing w:val="70"/>
          <w:w w:val="150"/>
          <w:sz w:val="24"/>
          <w:szCs w:val="24"/>
        </w:rPr>
        <w:t xml:space="preserve"> </w:t>
      </w:r>
      <w:r w:rsidRPr="005B75E7">
        <w:rPr>
          <w:rFonts w:ascii="Times New Roman" w:hAnsi="Times New Roman"/>
          <w:w w:val="105"/>
          <w:sz w:val="24"/>
          <w:szCs w:val="24"/>
        </w:rPr>
        <w:t>приеме</w:t>
      </w:r>
      <w:r w:rsidRPr="005B75E7">
        <w:rPr>
          <w:rFonts w:ascii="Times New Roman" w:hAnsi="Times New Roman"/>
          <w:spacing w:val="78"/>
          <w:w w:val="150"/>
          <w:sz w:val="24"/>
          <w:szCs w:val="24"/>
        </w:rPr>
        <w:t xml:space="preserve"> </w:t>
      </w:r>
      <w:r w:rsidRPr="005B75E7">
        <w:rPr>
          <w:rFonts w:ascii="Times New Roman" w:hAnsi="Times New Roman"/>
          <w:spacing w:val="-2"/>
          <w:w w:val="105"/>
          <w:sz w:val="24"/>
          <w:szCs w:val="24"/>
        </w:rPr>
        <w:t xml:space="preserve">документов, </w:t>
      </w:r>
      <w:r w:rsidRPr="005B75E7">
        <w:rPr>
          <w:rFonts w:ascii="Times New Roman" w:hAnsi="Times New Roman"/>
          <w:w w:val="105"/>
          <w:sz w:val="24"/>
          <w:szCs w:val="24"/>
        </w:rPr>
        <w:t>необходимых для предоставления муниципальной услуги по форме, приведенной в Приложении № 4  к настоящему Административному регламенту.</w:t>
      </w:r>
    </w:p>
    <w:p w:rsidR="00F313AF" w:rsidRPr="005B75E7" w:rsidRDefault="00F313AF" w:rsidP="00F313AF">
      <w:pPr>
        <w:pStyle w:val="11"/>
        <w:tabs>
          <w:tab w:val="left" w:pos="426"/>
        </w:tabs>
        <w:kinsoku w:val="0"/>
        <w:overflowPunct w:val="0"/>
        <w:ind w:left="1209" w:right="-24"/>
        <w:outlineLvl w:val="9"/>
        <w:rPr>
          <w:spacing w:val="-3"/>
          <w:sz w:val="24"/>
          <w:szCs w:val="24"/>
        </w:rPr>
      </w:pPr>
      <w:r w:rsidRPr="005B75E7">
        <w:rPr>
          <w:sz w:val="24"/>
          <w:szCs w:val="24"/>
        </w:rPr>
        <w:lastRenderedPageBreak/>
        <w:t>Требования</w:t>
      </w:r>
      <w:r w:rsidRPr="005B75E7">
        <w:rPr>
          <w:spacing w:val="10"/>
          <w:sz w:val="24"/>
          <w:szCs w:val="24"/>
        </w:rPr>
        <w:t xml:space="preserve"> </w:t>
      </w:r>
      <w:r w:rsidRPr="005B75E7">
        <w:rPr>
          <w:sz w:val="24"/>
          <w:szCs w:val="24"/>
        </w:rPr>
        <w:t>к</w:t>
      </w:r>
      <w:r w:rsidRPr="005B75E7">
        <w:rPr>
          <w:spacing w:val="-1"/>
          <w:sz w:val="24"/>
          <w:szCs w:val="24"/>
        </w:rPr>
        <w:t xml:space="preserve"> </w:t>
      </w:r>
      <w:r w:rsidRPr="005B75E7">
        <w:rPr>
          <w:sz w:val="24"/>
          <w:szCs w:val="24"/>
        </w:rPr>
        <w:t>помещениям,</w:t>
      </w:r>
      <w:r w:rsidRPr="005B75E7">
        <w:rPr>
          <w:spacing w:val="16"/>
          <w:sz w:val="24"/>
          <w:szCs w:val="24"/>
        </w:rPr>
        <w:t xml:space="preserve"> </w:t>
      </w:r>
      <w:r w:rsidRPr="005B75E7">
        <w:rPr>
          <w:sz w:val="24"/>
          <w:szCs w:val="24"/>
        </w:rPr>
        <w:t>в</w:t>
      </w:r>
      <w:r w:rsidRPr="005B75E7">
        <w:rPr>
          <w:spacing w:val="-11"/>
          <w:sz w:val="24"/>
          <w:szCs w:val="24"/>
        </w:rPr>
        <w:t xml:space="preserve"> </w:t>
      </w:r>
      <w:r w:rsidRPr="005B75E7">
        <w:rPr>
          <w:bCs w:val="0"/>
          <w:sz w:val="24"/>
          <w:szCs w:val="24"/>
        </w:rPr>
        <w:t>которых</w:t>
      </w:r>
      <w:r w:rsidRPr="005B75E7">
        <w:rPr>
          <w:bCs w:val="0"/>
          <w:spacing w:val="1"/>
          <w:sz w:val="24"/>
          <w:szCs w:val="24"/>
        </w:rPr>
        <w:t xml:space="preserve"> </w:t>
      </w:r>
      <w:r w:rsidRPr="005B75E7">
        <w:rPr>
          <w:sz w:val="24"/>
          <w:szCs w:val="24"/>
        </w:rPr>
        <w:t>предоставляется</w:t>
      </w:r>
      <w:r w:rsidRPr="005B75E7">
        <w:rPr>
          <w:spacing w:val="-3"/>
          <w:sz w:val="24"/>
          <w:szCs w:val="24"/>
        </w:rPr>
        <w:t xml:space="preserve"> </w:t>
      </w:r>
    </w:p>
    <w:p w:rsidR="00F313AF" w:rsidRPr="005B75E7" w:rsidRDefault="00F313AF" w:rsidP="00F313AF">
      <w:pPr>
        <w:pStyle w:val="11"/>
        <w:tabs>
          <w:tab w:val="left" w:pos="426"/>
        </w:tabs>
        <w:kinsoku w:val="0"/>
        <w:overflowPunct w:val="0"/>
        <w:ind w:left="1209" w:right="-24"/>
        <w:outlineLvl w:val="9"/>
        <w:rPr>
          <w:spacing w:val="-2"/>
          <w:sz w:val="24"/>
          <w:szCs w:val="24"/>
        </w:rPr>
      </w:pPr>
      <w:r w:rsidRPr="005B75E7">
        <w:rPr>
          <w:sz w:val="24"/>
          <w:szCs w:val="24"/>
        </w:rPr>
        <w:t>муниципальная</w:t>
      </w:r>
      <w:r w:rsidRPr="005B75E7">
        <w:rPr>
          <w:spacing w:val="-9"/>
          <w:sz w:val="24"/>
          <w:szCs w:val="24"/>
        </w:rPr>
        <w:t xml:space="preserve"> </w:t>
      </w:r>
      <w:r w:rsidRPr="005B75E7">
        <w:rPr>
          <w:spacing w:val="-2"/>
          <w:sz w:val="24"/>
          <w:szCs w:val="24"/>
        </w:rPr>
        <w:t>услуга</w:t>
      </w:r>
    </w:p>
    <w:p w:rsidR="00F313AF" w:rsidRPr="005B75E7" w:rsidRDefault="00F313AF" w:rsidP="00F313AF">
      <w:pPr>
        <w:pStyle w:val="a5"/>
        <w:tabs>
          <w:tab w:val="left" w:pos="426"/>
        </w:tabs>
        <w:kinsoku w:val="0"/>
        <w:overflowPunct w:val="0"/>
        <w:ind w:right="-24"/>
        <w:jc w:val="center"/>
        <w:rPr>
          <w:b/>
          <w:bCs/>
          <w:sz w:val="24"/>
          <w:szCs w:val="24"/>
        </w:rPr>
      </w:pPr>
    </w:p>
    <w:p w:rsidR="00F313AF" w:rsidRPr="005B75E7" w:rsidRDefault="00F313AF" w:rsidP="00F313AF">
      <w:pPr>
        <w:tabs>
          <w:tab w:val="left" w:pos="426"/>
          <w:tab w:val="left" w:pos="2338"/>
        </w:tabs>
        <w:kinsoku w:val="0"/>
        <w:overflowPunct w:val="0"/>
        <w:spacing w:line="240" w:lineRule="auto"/>
        <w:ind w:left="1843" w:right="-24"/>
        <w:jc w:val="both"/>
        <w:rPr>
          <w:rFonts w:ascii="Times New Roman" w:hAnsi="Times New Roman"/>
          <w:spacing w:val="-2"/>
          <w:w w:val="105"/>
          <w:sz w:val="24"/>
          <w:szCs w:val="24"/>
        </w:rPr>
      </w:pPr>
      <w:r w:rsidRPr="005B75E7">
        <w:rPr>
          <w:rFonts w:ascii="Times New Roman" w:hAnsi="Times New Roman"/>
          <w:w w:val="105"/>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w w:val="105"/>
          <w:sz w:val="24"/>
          <w:szCs w:val="24"/>
        </w:rPr>
        <w:t xml:space="preserve"> муниципальной </w:t>
      </w:r>
      <w:r w:rsidRPr="005B75E7">
        <w:rPr>
          <w:rFonts w:ascii="Times New Roman" w:hAnsi="Times New Roman"/>
          <w:w w:val="105"/>
          <w:sz w:val="24"/>
          <w:szCs w:val="24"/>
        </w:rPr>
        <w:t xml:space="preserve">услуги, должно обеспечивать удобство для граждан с точки зрения пешеходной доступности от остановок общественного </w:t>
      </w:r>
      <w:r w:rsidRPr="005B75E7">
        <w:rPr>
          <w:rFonts w:ascii="Times New Roman" w:hAnsi="Times New Roman"/>
          <w:spacing w:val="-2"/>
          <w:w w:val="105"/>
          <w:sz w:val="24"/>
          <w:szCs w:val="24"/>
        </w:rPr>
        <w:t>транспорта.</w:t>
      </w:r>
    </w:p>
    <w:p w:rsidR="00F313AF" w:rsidRPr="005B75E7" w:rsidRDefault="00F313AF" w:rsidP="00F313AF">
      <w:pPr>
        <w:pStyle w:val="a5"/>
        <w:tabs>
          <w:tab w:val="left" w:pos="426"/>
        </w:tabs>
        <w:kinsoku w:val="0"/>
        <w:overflowPunct w:val="0"/>
        <w:ind w:left="1162" w:right="-24" w:firstLine="615"/>
        <w:jc w:val="both"/>
        <w:rPr>
          <w:w w:val="105"/>
          <w:sz w:val="24"/>
          <w:szCs w:val="24"/>
        </w:rPr>
      </w:pPr>
      <w:r w:rsidRPr="005B75E7">
        <w:rPr>
          <w:w w:val="105"/>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w:t>
      </w:r>
      <w:r w:rsidRPr="005B75E7">
        <w:rPr>
          <w:spacing w:val="40"/>
          <w:w w:val="105"/>
          <w:sz w:val="24"/>
          <w:szCs w:val="24"/>
        </w:rPr>
        <w:t xml:space="preserve"> </w:t>
      </w:r>
      <w:r w:rsidRPr="005B75E7">
        <w:rPr>
          <w:w w:val="105"/>
          <w:sz w:val="24"/>
          <w:szCs w:val="24"/>
        </w:rPr>
        <w:t>плата не взимается.</w:t>
      </w:r>
    </w:p>
    <w:p w:rsidR="00F313AF" w:rsidRPr="005B75E7" w:rsidRDefault="00F313AF" w:rsidP="00F313AF">
      <w:pPr>
        <w:pStyle w:val="a5"/>
        <w:tabs>
          <w:tab w:val="left" w:pos="426"/>
        </w:tabs>
        <w:kinsoku w:val="0"/>
        <w:overflowPunct w:val="0"/>
        <w:ind w:left="1165" w:right="-24" w:firstLine="607"/>
        <w:jc w:val="both"/>
        <w:rPr>
          <w:spacing w:val="-2"/>
          <w:w w:val="105"/>
          <w:sz w:val="24"/>
          <w:szCs w:val="24"/>
        </w:rPr>
      </w:pPr>
      <w:r w:rsidRPr="005B75E7">
        <w:rPr>
          <w:w w:val="105"/>
          <w:sz w:val="24"/>
          <w:szCs w:val="24"/>
        </w:rPr>
        <w:t>Для парковки специальных автотранспортных средств инвалидов па стоянке (парковке) выделяется не</w:t>
      </w:r>
      <w:r w:rsidRPr="005B75E7">
        <w:rPr>
          <w:spacing w:val="-3"/>
          <w:w w:val="105"/>
          <w:sz w:val="24"/>
          <w:szCs w:val="24"/>
        </w:rPr>
        <w:t xml:space="preserve"> </w:t>
      </w:r>
      <w:r w:rsidRPr="005B75E7">
        <w:rPr>
          <w:w w:val="105"/>
          <w:sz w:val="24"/>
          <w:szCs w:val="24"/>
        </w:rPr>
        <w:t>менее 10%</w:t>
      </w:r>
      <w:r w:rsidRPr="005B75E7">
        <w:rPr>
          <w:spacing w:val="-1"/>
          <w:w w:val="105"/>
          <w:sz w:val="24"/>
          <w:szCs w:val="24"/>
        </w:rPr>
        <w:t xml:space="preserve"> </w:t>
      </w:r>
      <w:r w:rsidRPr="005B75E7">
        <w:rPr>
          <w:w w:val="105"/>
          <w:sz w:val="24"/>
          <w:szCs w:val="24"/>
        </w:rPr>
        <w:t>мест</w:t>
      </w:r>
      <w:r w:rsidRPr="005B75E7">
        <w:rPr>
          <w:spacing w:val="-3"/>
          <w:w w:val="105"/>
          <w:sz w:val="24"/>
          <w:szCs w:val="24"/>
        </w:rPr>
        <w:t xml:space="preserve"> </w:t>
      </w:r>
      <w:r w:rsidRPr="005B75E7">
        <w:rPr>
          <w:w w:val="105"/>
          <w:sz w:val="24"/>
          <w:szCs w:val="24"/>
        </w:rPr>
        <w:t>(но не</w:t>
      </w:r>
      <w:r w:rsidRPr="005B75E7">
        <w:rPr>
          <w:spacing w:val="-3"/>
          <w:w w:val="105"/>
          <w:sz w:val="24"/>
          <w:szCs w:val="24"/>
        </w:rPr>
        <w:t xml:space="preserve"> </w:t>
      </w:r>
      <w:r w:rsidRPr="005B75E7">
        <w:rPr>
          <w:w w:val="105"/>
          <w:sz w:val="24"/>
          <w:szCs w:val="24"/>
        </w:rPr>
        <w:t>менее</w:t>
      </w:r>
      <w:r w:rsidRPr="005B75E7">
        <w:rPr>
          <w:spacing w:val="-1"/>
          <w:w w:val="105"/>
          <w:sz w:val="24"/>
          <w:szCs w:val="24"/>
        </w:rPr>
        <w:t xml:space="preserve"> </w:t>
      </w:r>
      <w:r w:rsidRPr="005B75E7">
        <w:rPr>
          <w:w w:val="105"/>
          <w:sz w:val="24"/>
          <w:szCs w:val="24"/>
        </w:rPr>
        <w:t xml:space="preserve">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5B75E7">
        <w:rPr>
          <w:spacing w:val="-2"/>
          <w:w w:val="105"/>
          <w:sz w:val="24"/>
          <w:szCs w:val="24"/>
        </w:rPr>
        <w:t>инвалидов.</w:t>
      </w:r>
    </w:p>
    <w:p w:rsidR="00F313AF" w:rsidRPr="005B75E7" w:rsidRDefault="00F313AF" w:rsidP="00F313AF">
      <w:pPr>
        <w:pStyle w:val="a5"/>
        <w:tabs>
          <w:tab w:val="left" w:pos="426"/>
        </w:tabs>
        <w:kinsoku w:val="0"/>
        <w:overflowPunct w:val="0"/>
        <w:ind w:left="1156" w:right="-24" w:firstLine="611"/>
        <w:jc w:val="both"/>
        <w:rPr>
          <w:sz w:val="24"/>
          <w:szCs w:val="24"/>
        </w:rPr>
      </w:pPr>
      <w:r w:rsidRPr="005B75E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4"/>
          <w:szCs w:val="24"/>
        </w:rPr>
        <w:t xml:space="preserve">муниципальной </w:t>
      </w:r>
      <w:r w:rsidRPr="005B75E7">
        <w:rPr>
          <w:sz w:val="24"/>
          <w:szCs w:val="24"/>
        </w:rPr>
        <w:t>услуга, оборудуется пандусами, поручнями, тактильными (контрастными) предупреждающими элементами, иными специальными приспособлениями,</w:t>
      </w:r>
      <w:r>
        <w:rPr>
          <w:spacing w:val="80"/>
          <w:sz w:val="24"/>
          <w:szCs w:val="24"/>
        </w:rPr>
        <w:t xml:space="preserve"> </w:t>
      </w:r>
      <w:r w:rsidRPr="005B75E7">
        <w:rPr>
          <w:sz w:val="24"/>
          <w:szCs w:val="24"/>
        </w:rPr>
        <w:t>позволяющими</w:t>
      </w:r>
      <w:r>
        <w:rPr>
          <w:spacing w:val="80"/>
          <w:sz w:val="24"/>
          <w:szCs w:val="24"/>
        </w:rPr>
        <w:t xml:space="preserve"> </w:t>
      </w:r>
      <w:r w:rsidRPr="005B75E7">
        <w:rPr>
          <w:sz w:val="24"/>
          <w:szCs w:val="24"/>
        </w:rPr>
        <w:t>обеспечить</w:t>
      </w:r>
      <w:r>
        <w:rPr>
          <w:spacing w:val="80"/>
          <w:sz w:val="24"/>
          <w:szCs w:val="24"/>
        </w:rPr>
        <w:t xml:space="preserve"> </w:t>
      </w:r>
      <w:r w:rsidRPr="005B75E7">
        <w:rPr>
          <w:sz w:val="24"/>
          <w:szCs w:val="24"/>
        </w:rPr>
        <w:t>беспрепятственный</w:t>
      </w:r>
      <w:r w:rsidRPr="005B75E7">
        <w:rPr>
          <w:spacing w:val="80"/>
          <w:sz w:val="24"/>
          <w:szCs w:val="24"/>
        </w:rPr>
        <w:t xml:space="preserve">  </w:t>
      </w:r>
      <w:r w:rsidRPr="005B75E7">
        <w:rPr>
          <w:sz w:val="24"/>
          <w:szCs w:val="24"/>
        </w:rPr>
        <w:t>доступ</w:t>
      </w:r>
      <w:r w:rsidRPr="005B75E7">
        <w:rPr>
          <w:spacing w:val="40"/>
          <w:sz w:val="24"/>
          <w:szCs w:val="24"/>
        </w:rPr>
        <w:t xml:space="preserve"> </w:t>
      </w:r>
      <w:r w:rsidRPr="005B75E7">
        <w:rPr>
          <w:sz w:val="24"/>
          <w:szCs w:val="24"/>
        </w:rPr>
        <w:t>и передвижение инвалидов, в соответствии с законодательством Российской Федерации о</w:t>
      </w:r>
      <w:r w:rsidRPr="005B75E7">
        <w:rPr>
          <w:spacing w:val="-1"/>
          <w:sz w:val="24"/>
          <w:szCs w:val="24"/>
        </w:rPr>
        <w:t xml:space="preserve"> </w:t>
      </w:r>
      <w:r w:rsidRPr="005B75E7">
        <w:rPr>
          <w:sz w:val="24"/>
          <w:szCs w:val="24"/>
        </w:rPr>
        <w:t>социальной защите инвалидов.</w:t>
      </w:r>
    </w:p>
    <w:p w:rsidR="00F313AF" w:rsidRPr="005B75E7" w:rsidRDefault="00F313AF" w:rsidP="00F313AF">
      <w:pPr>
        <w:pStyle w:val="a5"/>
        <w:tabs>
          <w:tab w:val="left" w:pos="426"/>
        </w:tabs>
        <w:kinsoku w:val="0"/>
        <w:overflowPunct w:val="0"/>
        <w:ind w:left="1165" w:right="-24" w:firstLine="609"/>
        <w:jc w:val="both"/>
        <w:rPr>
          <w:sz w:val="24"/>
          <w:szCs w:val="24"/>
        </w:rPr>
      </w:pPr>
      <w:r w:rsidRPr="005B75E7">
        <w:rPr>
          <w:spacing w:val="-2"/>
          <w:sz w:val="24"/>
          <w:szCs w:val="24"/>
        </w:rPr>
        <w:t>Центральный</w:t>
      </w:r>
      <w:r w:rsidRPr="005B75E7">
        <w:rPr>
          <w:spacing w:val="-6"/>
          <w:sz w:val="24"/>
          <w:szCs w:val="24"/>
        </w:rPr>
        <w:t xml:space="preserve"> </w:t>
      </w:r>
      <w:r w:rsidRPr="005B75E7">
        <w:rPr>
          <w:spacing w:val="-2"/>
          <w:sz w:val="24"/>
          <w:szCs w:val="24"/>
        </w:rPr>
        <w:t>вход</w:t>
      </w:r>
      <w:r w:rsidRPr="005B75E7">
        <w:rPr>
          <w:spacing w:val="-11"/>
          <w:sz w:val="24"/>
          <w:szCs w:val="24"/>
        </w:rPr>
        <w:t xml:space="preserve"> </w:t>
      </w:r>
      <w:r w:rsidRPr="005B75E7">
        <w:rPr>
          <w:spacing w:val="-2"/>
          <w:sz w:val="24"/>
          <w:szCs w:val="24"/>
        </w:rPr>
        <w:t>в</w:t>
      </w:r>
      <w:r w:rsidRPr="005B75E7">
        <w:rPr>
          <w:spacing w:val="-10"/>
          <w:sz w:val="24"/>
          <w:szCs w:val="24"/>
        </w:rPr>
        <w:t xml:space="preserve"> </w:t>
      </w:r>
      <w:r w:rsidRPr="005B75E7">
        <w:rPr>
          <w:spacing w:val="-2"/>
          <w:sz w:val="24"/>
          <w:szCs w:val="24"/>
        </w:rPr>
        <w:t xml:space="preserve">здание администрации </w:t>
      </w:r>
      <w:r>
        <w:rPr>
          <w:spacing w:val="-2"/>
          <w:sz w:val="24"/>
          <w:szCs w:val="24"/>
        </w:rPr>
        <w:t>Ишимского</w:t>
      </w:r>
      <w:r w:rsidRPr="005B75E7">
        <w:rPr>
          <w:spacing w:val="-2"/>
          <w:sz w:val="24"/>
          <w:szCs w:val="24"/>
        </w:rPr>
        <w:t xml:space="preserve"> сельсовета Чистоозерног</w:t>
      </w:r>
      <w:r>
        <w:rPr>
          <w:spacing w:val="-2"/>
          <w:sz w:val="24"/>
          <w:szCs w:val="24"/>
        </w:rPr>
        <w:t xml:space="preserve">о района Новосибирской области </w:t>
      </w:r>
      <w:r w:rsidRPr="005B75E7">
        <w:rPr>
          <w:spacing w:val="-2"/>
          <w:sz w:val="24"/>
          <w:szCs w:val="24"/>
        </w:rPr>
        <w:t>должен</w:t>
      </w:r>
      <w:r w:rsidRPr="005B75E7">
        <w:rPr>
          <w:spacing w:val="-7"/>
          <w:sz w:val="24"/>
          <w:szCs w:val="24"/>
        </w:rPr>
        <w:t xml:space="preserve"> </w:t>
      </w:r>
      <w:r w:rsidRPr="005B75E7">
        <w:rPr>
          <w:spacing w:val="-2"/>
          <w:sz w:val="24"/>
          <w:szCs w:val="24"/>
        </w:rPr>
        <w:t>быть</w:t>
      </w:r>
      <w:r w:rsidRPr="005B75E7">
        <w:rPr>
          <w:spacing w:val="-7"/>
          <w:sz w:val="24"/>
          <w:szCs w:val="24"/>
        </w:rPr>
        <w:t xml:space="preserve"> </w:t>
      </w:r>
      <w:r w:rsidRPr="005B75E7">
        <w:rPr>
          <w:spacing w:val="-2"/>
          <w:sz w:val="24"/>
          <w:szCs w:val="24"/>
        </w:rPr>
        <w:t xml:space="preserve">оборудован </w:t>
      </w:r>
      <w:r w:rsidRPr="005B75E7">
        <w:rPr>
          <w:sz w:val="24"/>
          <w:szCs w:val="24"/>
        </w:rPr>
        <w:t>информационной</w:t>
      </w:r>
      <w:r w:rsidRPr="005B75E7">
        <w:rPr>
          <w:spacing w:val="-13"/>
          <w:sz w:val="24"/>
          <w:szCs w:val="24"/>
        </w:rPr>
        <w:t xml:space="preserve"> </w:t>
      </w:r>
      <w:r w:rsidRPr="005B75E7">
        <w:rPr>
          <w:sz w:val="24"/>
          <w:szCs w:val="24"/>
        </w:rPr>
        <w:t>табличкой (вывеской),</w:t>
      </w:r>
      <w:r w:rsidRPr="005B75E7">
        <w:rPr>
          <w:spacing w:val="13"/>
          <w:sz w:val="24"/>
          <w:szCs w:val="24"/>
        </w:rPr>
        <w:t xml:space="preserve"> </w:t>
      </w:r>
      <w:r w:rsidRPr="005B75E7">
        <w:rPr>
          <w:sz w:val="24"/>
          <w:szCs w:val="24"/>
        </w:rPr>
        <w:t>содержащей</w:t>
      </w:r>
      <w:r w:rsidRPr="005B75E7">
        <w:rPr>
          <w:spacing w:val="14"/>
          <w:sz w:val="24"/>
          <w:szCs w:val="24"/>
        </w:rPr>
        <w:t xml:space="preserve"> </w:t>
      </w:r>
      <w:r w:rsidRPr="005B75E7">
        <w:rPr>
          <w:sz w:val="24"/>
          <w:szCs w:val="24"/>
        </w:rPr>
        <w:t>следующую</w:t>
      </w:r>
      <w:r w:rsidRPr="005B75E7">
        <w:rPr>
          <w:spacing w:val="15"/>
          <w:sz w:val="24"/>
          <w:szCs w:val="24"/>
        </w:rPr>
        <w:t xml:space="preserve"> </w:t>
      </w:r>
      <w:r w:rsidRPr="005B75E7">
        <w:rPr>
          <w:sz w:val="24"/>
          <w:szCs w:val="24"/>
        </w:rPr>
        <w:t>информацию:</w:t>
      </w:r>
    </w:p>
    <w:p w:rsidR="00F313AF" w:rsidRPr="005B75E7" w:rsidRDefault="00F313AF" w:rsidP="00F313AF">
      <w:pPr>
        <w:pStyle w:val="a3"/>
        <w:numPr>
          <w:ilvl w:val="0"/>
          <w:numId w:val="10"/>
        </w:numPr>
        <w:tabs>
          <w:tab w:val="left" w:pos="426"/>
          <w:tab w:val="left" w:pos="1922"/>
        </w:tabs>
        <w:kinsoku w:val="0"/>
        <w:overflowPunct w:val="0"/>
        <w:ind w:right="-24" w:hanging="140"/>
        <w:rPr>
          <w:spacing w:val="-2"/>
        </w:rPr>
      </w:pPr>
      <w:r w:rsidRPr="005B75E7">
        <w:rPr>
          <w:spacing w:val="-2"/>
        </w:rPr>
        <w:t>наименование;</w:t>
      </w:r>
    </w:p>
    <w:p w:rsidR="00F313AF" w:rsidRPr="005B75E7" w:rsidRDefault="00F313AF" w:rsidP="00F313AF">
      <w:pPr>
        <w:pStyle w:val="a3"/>
        <w:numPr>
          <w:ilvl w:val="0"/>
          <w:numId w:val="10"/>
        </w:numPr>
        <w:tabs>
          <w:tab w:val="left" w:pos="426"/>
          <w:tab w:val="left" w:pos="1922"/>
        </w:tabs>
        <w:kinsoku w:val="0"/>
        <w:overflowPunct w:val="0"/>
        <w:ind w:right="-24" w:hanging="140"/>
        <w:rPr>
          <w:spacing w:val="-2"/>
        </w:rPr>
      </w:pPr>
      <w:r w:rsidRPr="005B75E7">
        <w:t>место</w:t>
      </w:r>
      <w:r w:rsidRPr="005B75E7">
        <w:rPr>
          <w:spacing w:val="-2"/>
        </w:rPr>
        <w:t xml:space="preserve"> </w:t>
      </w:r>
      <w:r w:rsidRPr="005B75E7">
        <w:t>нахождения и</w:t>
      </w:r>
      <w:r w:rsidRPr="005B75E7">
        <w:rPr>
          <w:spacing w:val="-7"/>
        </w:rPr>
        <w:t xml:space="preserve"> </w:t>
      </w:r>
      <w:r w:rsidRPr="005B75E7">
        <w:rPr>
          <w:spacing w:val="-2"/>
        </w:rPr>
        <w:t>адрес;</w:t>
      </w:r>
    </w:p>
    <w:p w:rsidR="00F313AF" w:rsidRPr="005B75E7" w:rsidRDefault="00F313AF" w:rsidP="00F313AF">
      <w:pPr>
        <w:pStyle w:val="a3"/>
        <w:numPr>
          <w:ilvl w:val="0"/>
          <w:numId w:val="10"/>
        </w:numPr>
        <w:tabs>
          <w:tab w:val="left" w:pos="426"/>
          <w:tab w:val="left" w:pos="1919"/>
        </w:tabs>
        <w:kinsoku w:val="0"/>
        <w:overflowPunct w:val="0"/>
        <w:ind w:left="1918" w:right="-24" w:hanging="137"/>
        <w:rPr>
          <w:spacing w:val="-2"/>
        </w:rPr>
      </w:pPr>
      <w:r w:rsidRPr="005B75E7">
        <w:t>режим</w:t>
      </w:r>
      <w:r w:rsidRPr="005B75E7">
        <w:rPr>
          <w:spacing w:val="-1"/>
        </w:rPr>
        <w:t xml:space="preserve"> </w:t>
      </w:r>
      <w:r w:rsidRPr="005B75E7">
        <w:rPr>
          <w:spacing w:val="-2"/>
        </w:rPr>
        <w:t>работы;</w:t>
      </w:r>
    </w:p>
    <w:p w:rsidR="00F313AF" w:rsidRPr="005B75E7" w:rsidRDefault="00F313AF" w:rsidP="00F313AF">
      <w:pPr>
        <w:pStyle w:val="a3"/>
        <w:numPr>
          <w:ilvl w:val="0"/>
          <w:numId w:val="10"/>
        </w:numPr>
        <w:tabs>
          <w:tab w:val="left" w:pos="426"/>
          <w:tab w:val="left" w:pos="1922"/>
        </w:tabs>
        <w:kinsoku w:val="0"/>
        <w:overflowPunct w:val="0"/>
        <w:ind w:right="-24" w:hanging="140"/>
        <w:rPr>
          <w:spacing w:val="-2"/>
        </w:rPr>
      </w:pPr>
      <w:r w:rsidRPr="005B75E7">
        <w:rPr>
          <w:w w:val="95"/>
        </w:rPr>
        <w:t>график</w:t>
      </w:r>
      <w:r w:rsidRPr="005B75E7">
        <w:rPr>
          <w:spacing w:val="24"/>
        </w:rPr>
        <w:t xml:space="preserve"> </w:t>
      </w:r>
      <w:r w:rsidRPr="005B75E7">
        <w:rPr>
          <w:spacing w:val="-2"/>
        </w:rPr>
        <w:t>приема;</w:t>
      </w:r>
    </w:p>
    <w:p w:rsidR="00F313AF" w:rsidRPr="005B75E7" w:rsidRDefault="00F313AF" w:rsidP="00F313AF">
      <w:pPr>
        <w:pStyle w:val="a3"/>
        <w:numPr>
          <w:ilvl w:val="0"/>
          <w:numId w:val="10"/>
        </w:numPr>
        <w:tabs>
          <w:tab w:val="left" w:pos="426"/>
          <w:tab w:val="left" w:pos="1922"/>
        </w:tabs>
        <w:kinsoku w:val="0"/>
        <w:overflowPunct w:val="0"/>
        <w:ind w:right="-24" w:hanging="140"/>
        <w:rPr>
          <w:spacing w:val="-2"/>
          <w:w w:val="95"/>
        </w:rPr>
      </w:pPr>
      <w:r w:rsidRPr="005B75E7">
        <w:rPr>
          <w:w w:val="95"/>
        </w:rPr>
        <w:t>номера</w:t>
      </w:r>
      <w:r w:rsidRPr="005B75E7">
        <w:rPr>
          <w:spacing w:val="17"/>
        </w:rPr>
        <w:t xml:space="preserve"> </w:t>
      </w:r>
      <w:r w:rsidRPr="005B75E7">
        <w:rPr>
          <w:w w:val="95"/>
        </w:rPr>
        <w:t>телефонов</w:t>
      </w:r>
      <w:r w:rsidRPr="005B75E7">
        <w:rPr>
          <w:spacing w:val="30"/>
        </w:rPr>
        <w:t xml:space="preserve"> </w:t>
      </w:r>
      <w:r w:rsidRPr="005B75E7">
        <w:rPr>
          <w:w w:val="95"/>
        </w:rPr>
        <w:t>для</w:t>
      </w:r>
      <w:r w:rsidRPr="005B75E7">
        <w:rPr>
          <w:spacing w:val="15"/>
        </w:rPr>
        <w:t xml:space="preserve"> </w:t>
      </w:r>
      <w:r w:rsidRPr="005B75E7">
        <w:rPr>
          <w:spacing w:val="-2"/>
          <w:w w:val="95"/>
        </w:rPr>
        <w:t>справок.</w:t>
      </w:r>
    </w:p>
    <w:p w:rsidR="00F313AF" w:rsidRPr="005B75E7" w:rsidRDefault="00F313AF" w:rsidP="00F313AF">
      <w:pPr>
        <w:pStyle w:val="a5"/>
        <w:tabs>
          <w:tab w:val="left" w:pos="426"/>
        </w:tabs>
        <w:kinsoku w:val="0"/>
        <w:overflowPunct w:val="0"/>
        <w:ind w:left="1171" w:right="-24" w:firstLine="603"/>
        <w:jc w:val="both"/>
        <w:rPr>
          <w:sz w:val="24"/>
          <w:szCs w:val="24"/>
        </w:rPr>
      </w:pPr>
      <w:r w:rsidRPr="005B75E7">
        <w:rPr>
          <w:sz w:val="24"/>
          <w:szCs w:val="24"/>
        </w:rPr>
        <w:t>Помещения,</w:t>
      </w:r>
      <w:r w:rsidRPr="005B75E7">
        <w:rPr>
          <w:spacing w:val="80"/>
          <w:sz w:val="24"/>
          <w:szCs w:val="24"/>
        </w:rPr>
        <w:t xml:space="preserve"> </w:t>
      </w:r>
      <w:r w:rsidRPr="005B75E7">
        <w:rPr>
          <w:sz w:val="24"/>
          <w:szCs w:val="24"/>
        </w:rPr>
        <w:t>в</w:t>
      </w:r>
      <w:r w:rsidRPr="005B75E7">
        <w:rPr>
          <w:spacing w:val="80"/>
          <w:sz w:val="24"/>
          <w:szCs w:val="24"/>
        </w:rPr>
        <w:t xml:space="preserve"> </w:t>
      </w:r>
      <w:r w:rsidRPr="005B75E7">
        <w:rPr>
          <w:sz w:val="24"/>
          <w:szCs w:val="24"/>
        </w:rPr>
        <w:t>которых</w:t>
      </w:r>
      <w:r w:rsidRPr="005B75E7">
        <w:rPr>
          <w:spacing w:val="80"/>
          <w:sz w:val="24"/>
          <w:szCs w:val="24"/>
        </w:rPr>
        <w:t xml:space="preserve"> </w:t>
      </w:r>
      <w:r w:rsidRPr="005B75E7">
        <w:rPr>
          <w:sz w:val="24"/>
          <w:szCs w:val="24"/>
        </w:rPr>
        <w:t>предоставляется</w:t>
      </w:r>
      <w:r w:rsidRPr="005B75E7">
        <w:rPr>
          <w:spacing w:val="80"/>
          <w:sz w:val="24"/>
          <w:szCs w:val="24"/>
        </w:rPr>
        <w:t xml:space="preserve"> </w:t>
      </w:r>
      <w:r w:rsidRPr="005B75E7">
        <w:rPr>
          <w:sz w:val="24"/>
          <w:szCs w:val="24"/>
        </w:rPr>
        <w:t>муниципальная</w:t>
      </w:r>
      <w:r w:rsidRPr="005B75E7">
        <w:rPr>
          <w:spacing w:val="80"/>
          <w:sz w:val="24"/>
          <w:szCs w:val="24"/>
        </w:rPr>
        <w:t xml:space="preserve"> </w:t>
      </w:r>
      <w:r w:rsidRPr="005B75E7">
        <w:rPr>
          <w:sz w:val="24"/>
          <w:szCs w:val="24"/>
        </w:rPr>
        <w:t>услуга,</w:t>
      </w:r>
      <w:r w:rsidRPr="005B75E7">
        <w:rPr>
          <w:spacing w:val="80"/>
          <w:sz w:val="24"/>
          <w:szCs w:val="24"/>
        </w:rPr>
        <w:t xml:space="preserve"> </w:t>
      </w:r>
      <w:r w:rsidRPr="005B75E7">
        <w:rPr>
          <w:sz w:val="24"/>
          <w:szCs w:val="24"/>
        </w:rPr>
        <w:t>должны</w:t>
      </w:r>
      <w:r w:rsidRPr="005B75E7">
        <w:rPr>
          <w:spacing w:val="80"/>
          <w:sz w:val="24"/>
          <w:szCs w:val="24"/>
        </w:rPr>
        <w:t xml:space="preserve"> </w:t>
      </w:r>
      <w:r w:rsidRPr="005B75E7">
        <w:rPr>
          <w:sz w:val="24"/>
          <w:szCs w:val="24"/>
        </w:rPr>
        <w:t>соответствовать санитарно-эпидемиологическим</w:t>
      </w:r>
      <w:r w:rsidRPr="005B75E7">
        <w:rPr>
          <w:spacing w:val="-2"/>
          <w:sz w:val="24"/>
          <w:szCs w:val="24"/>
        </w:rPr>
        <w:t xml:space="preserve"> </w:t>
      </w:r>
      <w:r w:rsidRPr="005B75E7">
        <w:rPr>
          <w:sz w:val="24"/>
          <w:szCs w:val="24"/>
        </w:rPr>
        <w:t>правилам и</w:t>
      </w:r>
      <w:r w:rsidRPr="005B75E7">
        <w:rPr>
          <w:spacing w:val="-13"/>
          <w:sz w:val="24"/>
          <w:szCs w:val="24"/>
        </w:rPr>
        <w:t xml:space="preserve"> </w:t>
      </w:r>
      <w:r w:rsidRPr="005B75E7">
        <w:rPr>
          <w:sz w:val="24"/>
          <w:szCs w:val="24"/>
        </w:rPr>
        <w:t>нормативам.</w:t>
      </w:r>
    </w:p>
    <w:p w:rsidR="00F313AF" w:rsidRPr="005B75E7" w:rsidRDefault="00F313AF" w:rsidP="00F313AF">
      <w:pPr>
        <w:pStyle w:val="a5"/>
        <w:tabs>
          <w:tab w:val="left" w:pos="426"/>
        </w:tabs>
        <w:kinsoku w:val="0"/>
        <w:overflowPunct w:val="0"/>
        <w:ind w:left="1781" w:right="-24"/>
        <w:jc w:val="both"/>
        <w:rPr>
          <w:spacing w:val="-2"/>
          <w:sz w:val="24"/>
          <w:szCs w:val="24"/>
        </w:rPr>
      </w:pPr>
      <w:r w:rsidRPr="005B75E7">
        <w:rPr>
          <w:sz w:val="24"/>
          <w:szCs w:val="24"/>
        </w:rPr>
        <w:t>Помещения,</w:t>
      </w:r>
      <w:r w:rsidRPr="005B75E7">
        <w:rPr>
          <w:spacing w:val="15"/>
          <w:sz w:val="24"/>
          <w:szCs w:val="24"/>
        </w:rPr>
        <w:t xml:space="preserve"> </w:t>
      </w:r>
      <w:r w:rsidRPr="005B75E7">
        <w:rPr>
          <w:sz w:val="24"/>
          <w:szCs w:val="24"/>
        </w:rPr>
        <w:t>в</w:t>
      </w:r>
      <w:r w:rsidRPr="005B75E7">
        <w:rPr>
          <w:spacing w:val="-13"/>
          <w:sz w:val="24"/>
          <w:szCs w:val="24"/>
        </w:rPr>
        <w:t xml:space="preserve"> </w:t>
      </w:r>
      <w:r w:rsidRPr="005B75E7">
        <w:rPr>
          <w:sz w:val="24"/>
          <w:szCs w:val="24"/>
        </w:rPr>
        <w:t>которых</w:t>
      </w:r>
      <w:r w:rsidRPr="005B75E7">
        <w:rPr>
          <w:spacing w:val="1"/>
          <w:sz w:val="24"/>
          <w:szCs w:val="24"/>
        </w:rPr>
        <w:t xml:space="preserve"> </w:t>
      </w:r>
      <w:r w:rsidRPr="005B75E7">
        <w:rPr>
          <w:sz w:val="24"/>
          <w:szCs w:val="24"/>
        </w:rPr>
        <w:t>предоставляется</w:t>
      </w:r>
      <w:r w:rsidRPr="005B75E7">
        <w:rPr>
          <w:spacing w:val="-9"/>
          <w:sz w:val="24"/>
          <w:szCs w:val="24"/>
        </w:rPr>
        <w:t xml:space="preserve">  муниципальная </w:t>
      </w:r>
      <w:r w:rsidRPr="005B75E7">
        <w:rPr>
          <w:sz w:val="24"/>
          <w:szCs w:val="24"/>
        </w:rPr>
        <w:t>услуга,</w:t>
      </w:r>
      <w:r w:rsidRPr="005B75E7">
        <w:rPr>
          <w:spacing w:val="9"/>
          <w:sz w:val="24"/>
          <w:szCs w:val="24"/>
        </w:rPr>
        <w:t xml:space="preserve"> </w:t>
      </w:r>
      <w:r w:rsidRPr="005B75E7">
        <w:rPr>
          <w:spacing w:val="-2"/>
          <w:sz w:val="24"/>
          <w:szCs w:val="24"/>
        </w:rPr>
        <w:t>оснащаются:</w:t>
      </w:r>
    </w:p>
    <w:p w:rsidR="00F313AF" w:rsidRPr="005B75E7" w:rsidRDefault="00F313AF" w:rsidP="00F313AF">
      <w:pPr>
        <w:pStyle w:val="a3"/>
        <w:numPr>
          <w:ilvl w:val="0"/>
          <w:numId w:val="12"/>
        </w:numPr>
        <w:tabs>
          <w:tab w:val="left" w:pos="426"/>
          <w:tab w:val="left" w:pos="1922"/>
        </w:tabs>
        <w:kinsoku w:val="0"/>
        <w:overflowPunct w:val="0"/>
        <w:ind w:left="1921" w:right="-24"/>
        <w:rPr>
          <w:spacing w:val="-2"/>
          <w:w w:val="105"/>
        </w:rPr>
      </w:pPr>
      <w:r w:rsidRPr="005B75E7">
        <w:rPr>
          <w:w w:val="105"/>
        </w:rPr>
        <w:t>противопожарной</w:t>
      </w:r>
      <w:r w:rsidRPr="005B75E7">
        <w:rPr>
          <w:spacing w:val="-16"/>
          <w:w w:val="105"/>
        </w:rPr>
        <w:t xml:space="preserve"> </w:t>
      </w:r>
      <w:r w:rsidRPr="005B75E7">
        <w:rPr>
          <w:w w:val="105"/>
        </w:rPr>
        <w:t>системой</w:t>
      </w:r>
      <w:r w:rsidRPr="005B75E7">
        <w:rPr>
          <w:spacing w:val="-5"/>
          <w:w w:val="105"/>
        </w:rPr>
        <w:t xml:space="preserve"> </w:t>
      </w:r>
      <w:r w:rsidRPr="005B75E7">
        <w:rPr>
          <w:w w:val="105"/>
        </w:rPr>
        <w:t>и</w:t>
      </w:r>
      <w:r w:rsidRPr="005B75E7">
        <w:rPr>
          <w:spacing w:val="-13"/>
          <w:w w:val="105"/>
        </w:rPr>
        <w:t xml:space="preserve"> </w:t>
      </w:r>
      <w:r w:rsidRPr="005B75E7">
        <w:rPr>
          <w:w w:val="105"/>
        </w:rPr>
        <w:t>средствами</w:t>
      </w:r>
      <w:r w:rsidRPr="005B75E7">
        <w:rPr>
          <w:spacing w:val="10"/>
          <w:w w:val="105"/>
        </w:rPr>
        <w:t xml:space="preserve"> </w:t>
      </w:r>
      <w:r w:rsidRPr="005B75E7">
        <w:rPr>
          <w:spacing w:val="-2"/>
          <w:w w:val="105"/>
        </w:rPr>
        <w:t>пожаротушения;</w:t>
      </w:r>
    </w:p>
    <w:p w:rsidR="00F313AF" w:rsidRPr="005B75E7" w:rsidRDefault="00F313AF" w:rsidP="00F313AF">
      <w:pPr>
        <w:pStyle w:val="a3"/>
        <w:numPr>
          <w:ilvl w:val="0"/>
          <w:numId w:val="12"/>
        </w:numPr>
        <w:tabs>
          <w:tab w:val="left" w:pos="426"/>
          <w:tab w:val="left" w:pos="1926"/>
        </w:tabs>
        <w:kinsoku w:val="0"/>
        <w:overflowPunct w:val="0"/>
        <w:ind w:left="1925" w:right="-24" w:hanging="141"/>
        <w:rPr>
          <w:spacing w:val="-2"/>
          <w:w w:val="105"/>
        </w:rPr>
      </w:pPr>
      <w:r w:rsidRPr="005B75E7">
        <w:rPr>
          <w:w w:val="105"/>
        </w:rPr>
        <w:t>системой</w:t>
      </w:r>
      <w:r w:rsidRPr="005B75E7">
        <w:rPr>
          <w:spacing w:val="5"/>
          <w:w w:val="105"/>
        </w:rPr>
        <w:t xml:space="preserve"> </w:t>
      </w:r>
      <w:r w:rsidRPr="005B75E7">
        <w:rPr>
          <w:w w:val="105"/>
        </w:rPr>
        <w:t>оповещения</w:t>
      </w:r>
      <w:r w:rsidRPr="005B75E7">
        <w:rPr>
          <w:spacing w:val="6"/>
          <w:w w:val="105"/>
        </w:rPr>
        <w:t xml:space="preserve"> </w:t>
      </w:r>
      <w:r w:rsidRPr="005B75E7">
        <w:rPr>
          <w:w w:val="105"/>
        </w:rPr>
        <w:t>о</w:t>
      </w:r>
      <w:r w:rsidRPr="005B75E7">
        <w:rPr>
          <w:spacing w:val="-15"/>
          <w:w w:val="105"/>
        </w:rPr>
        <w:t xml:space="preserve"> </w:t>
      </w:r>
      <w:r w:rsidRPr="005B75E7">
        <w:rPr>
          <w:w w:val="105"/>
        </w:rPr>
        <w:t>возникновении</w:t>
      </w:r>
      <w:r w:rsidRPr="005B75E7">
        <w:rPr>
          <w:spacing w:val="16"/>
          <w:w w:val="105"/>
        </w:rPr>
        <w:t xml:space="preserve"> </w:t>
      </w:r>
      <w:r w:rsidRPr="005B75E7">
        <w:rPr>
          <w:w w:val="105"/>
        </w:rPr>
        <w:t>чрезвычайной</w:t>
      </w:r>
      <w:r w:rsidRPr="005B75E7">
        <w:rPr>
          <w:spacing w:val="6"/>
          <w:w w:val="105"/>
        </w:rPr>
        <w:t xml:space="preserve"> </w:t>
      </w:r>
      <w:r w:rsidRPr="005B75E7">
        <w:rPr>
          <w:spacing w:val="-2"/>
          <w:w w:val="105"/>
        </w:rPr>
        <w:t>ситуации;</w:t>
      </w:r>
    </w:p>
    <w:p w:rsidR="00F313AF" w:rsidRPr="005B75E7" w:rsidRDefault="00F313AF" w:rsidP="00F313AF">
      <w:pPr>
        <w:pStyle w:val="a3"/>
        <w:numPr>
          <w:ilvl w:val="0"/>
          <w:numId w:val="12"/>
        </w:numPr>
        <w:tabs>
          <w:tab w:val="left" w:pos="426"/>
          <w:tab w:val="left" w:pos="1926"/>
        </w:tabs>
        <w:kinsoku w:val="0"/>
        <w:overflowPunct w:val="0"/>
        <w:ind w:left="1925" w:right="-24" w:hanging="147"/>
        <w:rPr>
          <w:spacing w:val="-2"/>
          <w:w w:val="105"/>
        </w:rPr>
      </w:pPr>
      <w:r w:rsidRPr="005B75E7">
        <w:rPr>
          <w:w w:val="105"/>
        </w:rPr>
        <w:t>средствами</w:t>
      </w:r>
      <w:r w:rsidRPr="005B75E7">
        <w:rPr>
          <w:spacing w:val="6"/>
          <w:w w:val="105"/>
        </w:rPr>
        <w:t xml:space="preserve"> </w:t>
      </w:r>
      <w:r w:rsidRPr="005B75E7">
        <w:rPr>
          <w:w w:val="105"/>
        </w:rPr>
        <w:t>оказания</w:t>
      </w:r>
      <w:r w:rsidRPr="005B75E7">
        <w:rPr>
          <w:spacing w:val="3"/>
          <w:w w:val="105"/>
        </w:rPr>
        <w:t xml:space="preserve"> </w:t>
      </w:r>
      <w:r w:rsidRPr="005B75E7">
        <w:rPr>
          <w:w w:val="105"/>
        </w:rPr>
        <w:t>первой</w:t>
      </w:r>
      <w:r w:rsidRPr="005B75E7">
        <w:rPr>
          <w:spacing w:val="-1"/>
          <w:w w:val="105"/>
        </w:rPr>
        <w:t xml:space="preserve"> </w:t>
      </w:r>
      <w:r w:rsidRPr="005B75E7">
        <w:rPr>
          <w:w w:val="105"/>
        </w:rPr>
        <w:t>медицинской</w:t>
      </w:r>
      <w:r w:rsidRPr="005B75E7">
        <w:rPr>
          <w:spacing w:val="10"/>
          <w:w w:val="105"/>
        </w:rPr>
        <w:t xml:space="preserve"> </w:t>
      </w:r>
      <w:r w:rsidRPr="005B75E7">
        <w:rPr>
          <w:spacing w:val="-2"/>
          <w:w w:val="105"/>
        </w:rPr>
        <w:t>помощи;</w:t>
      </w:r>
    </w:p>
    <w:p w:rsidR="00F313AF" w:rsidRPr="005B75E7" w:rsidRDefault="00F313AF" w:rsidP="00F313AF">
      <w:pPr>
        <w:pStyle w:val="a3"/>
        <w:numPr>
          <w:ilvl w:val="0"/>
          <w:numId w:val="12"/>
        </w:numPr>
        <w:tabs>
          <w:tab w:val="left" w:pos="426"/>
          <w:tab w:val="left" w:pos="1919"/>
        </w:tabs>
        <w:kinsoku w:val="0"/>
        <w:overflowPunct w:val="0"/>
        <w:ind w:left="1919" w:right="-24" w:hanging="140"/>
        <w:rPr>
          <w:spacing w:val="-2"/>
          <w:w w:val="105"/>
        </w:rPr>
      </w:pPr>
      <w:r w:rsidRPr="005B75E7">
        <w:rPr>
          <w:w w:val="105"/>
        </w:rPr>
        <w:t>туалетными</w:t>
      </w:r>
      <w:r w:rsidRPr="005B75E7">
        <w:rPr>
          <w:spacing w:val="10"/>
          <w:w w:val="105"/>
        </w:rPr>
        <w:t xml:space="preserve"> </w:t>
      </w:r>
      <w:r w:rsidRPr="005B75E7">
        <w:rPr>
          <w:w w:val="105"/>
        </w:rPr>
        <w:t>комнатами</w:t>
      </w:r>
      <w:r w:rsidRPr="005B75E7">
        <w:rPr>
          <w:spacing w:val="8"/>
          <w:w w:val="105"/>
        </w:rPr>
        <w:t xml:space="preserve"> </w:t>
      </w:r>
      <w:r w:rsidRPr="005B75E7">
        <w:rPr>
          <w:w w:val="105"/>
        </w:rPr>
        <w:t>для</w:t>
      </w:r>
      <w:r w:rsidRPr="005B75E7">
        <w:rPr>
          <w:spacing w:val="2"/>
          <w:w w:val="105"/>
        </w:rPr>
        <w:t xml:space="preserve"> </w:t>
      </w:r>
      <w:r w:rsidRPr="005B75E7">
        <w:rPr>
          <w:spacing w:val="-2"/>
          <w:w w:val="105"/>
        </w:rPr>
        <w:t>посетителей.</w:t>
      </w:r>
    </w:p>
    <w:p w:rsidR="00F313AF" w:rsidRPr="005B75E7" w:rsidRDefault="00F313AF" w:rsidP="00F313AF">
      <w:pPr>
        <w:pStyle w:val="a5"/>
        <w:tabs>
          <w:tab w:val="left" w:pos="426"/>
        </w:tabs>
        <w:kinsoku w:val="0"/>
        <w:overflowPunct w:val="0"/>
        <w:ind w:left="1152" w:right="-24" w:firstLine="625"/>
        <w:jc w:val="both"/>
        <w:rPr>
          <w:w w:val="105"/>
          <w:sz w:val="24"/>
          <w:szCs w:val="24"/>
        </w:rPr>
      </w:pPr>
      <w:r w:rsidRPr="005B75E7">
        <w:rPr>
          <w:w w:val="105"/>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w:t>
      </w:r>
      <w:r w:rsidRPr="005B75E7">
        <w:rPr>
          <w:spacing w:val="40"/>
          <w:w w:val="105"/>
          <w:sz w:val="24"/>
          <w:szCs w:val="24"/>
        </w:rPr>
        <w:t xml:space="preserve"> </w:t>
      </w:r>
      <w:r w:rsidRPr="005B75E7">
        <w:rPr>
          <w:w w:val="105"/>
          <w:sz w:val="24"/>
          <w:szCs w:val="24"/>
        </w:rPr>
        <w:t>в помещении, а также информационными стендами.</w:t>
      </w:r>
    </w:p>
    <w:p w:rsidR="00F313AF" w:rsidRPr="005B75E7" w:rsidRDefault="00F313AF" w:rsidP="00F313AF">
      <w:pPr>
        <w:pStyle w:val="a5"/>
        <w:tabs>
          <w:tab w:val="left" w:pos="426"/>
        </w:tabs>
        <w:kinsoku w:val="0"/>
        <w:overflowPunct w:val="0"/>
        <w:ind w:left="1149" w:right="-24" w:firstLine="618"/>
        <w:jc w:val="both"/>
        <w:rPr>
          <w:w w:val="105"/>
          <w:sz w:val="24"/>
          <w:szCs w:val="24"/>
        </w:rPr>
      </w:pPr>
      <w:r w:rsidRPr="005B75E7">
        <w:rPr>
          <w:w w:val="105"/>
          <w:sz w:val="24"/>
          <w:szCs w:val="24"/>
        </w:rPr>
        <w:t>Тексты материалов, размещенных на информационном стенде, печатаются удобным</w:t>
      </w:r>
      <w:r w:rsidRPr="005B75E7">
        <w:rPr>
          <w:spacing w:val="-12"/>
          <w:w w:val="105"/>
          <w:sz w:val="24"/>
          <w:szCs w:val="24"/>
        </w:rPr>
        <w:t xml:space="preserve"> </w:t>
      </w:r>
      <w:r w:rsidRPr="005B75E7">
        <w:rPr>
          <w:w w:val="105"/>
          <w:sz w:val="24"/>
          <w:szCs w:val="24"/>
        </w:rPr>
        <w:t>для</w:t>
      </w:r>
      <w:r w:rsidRPr="005B75E7">
        <w:rPr>
          <w:spacing w:val="-16"/>
          <w:w w:val="105"/>
          <w:sz w:val="24"/>
          <w:szCs w:val="24"/>
        </w:rPr>
        <w:t xml:space="preserve"> </w:t>
      </w:r>
      <w:r w:rsidRPr="005B75E7">
        <w:rPr>
          <w:w w:val="105"/>
          <w:sz w:val="24"/>
          <w:szCs w:val="24"/>
        </w:rPr>
        <w:t>чтения</w:t>
      </w:r>
      <w:r w:rsidRPr="005B75E7">
        <w:rPr>
          <w:spacing w:val="-12"/>
          <w:w w:val="105"/>
          <w:sz w:val="24"/>
          <w:szCs w:val="24"/>
        </w:rPr>
        <w:t xml:space="preserve"> </w:t>
      </w:r>
      <w:r w:rsidRPr="005B75E7">
        <w:rPr>
          <w:w w:val="105"/>
          <w:sz w:val="24"/>
          <w:szCs w:val="24"/>
        </w:rPr>
        <w:t>шрифтом,</w:t>
      </w:r>
      <w:r w:rsidRPr="005B75E7">
        <w:rPr>
          <w:spacing w:val="-5"/>
          <w:w w:val="105"/>
          <w:sz w:val="24"/>
          <w:szCs w:val="24"/>
        </w:rPr>
        <w:t xml:space="preserve"> </w:t>
      </w:r>
      <w:r w:rsidRPr="005B75E7">
        <w:rPr>
          <w:w w:val="105"/>
          <w:sz w:val="24"/>
          <w:szCs w:val="24"/>
        </w:rPr>
        <w:t>без</w:t>
      </w:r>
      <w:r w:rsidRPr="005B75E7">
        <w:rPr>
          <w:spacing w:val="-11"/>
          <w:w w:val="105"/>
          <w:sz w:val="24"/>
          <w:szCs w:val="24"/>
        </w:rPr>
        <w:t xml:space="preserve"> </w:t>
      </w:r>
      <w:r w:rsidRPr="005B75E7">
        <w:rPr>
          <w:w w:val="105"/>
          <w:sz w:val="24"/>
          <w:szCs w:val="24"/>
        </w:rPr>
        <w:t>исправлений, с</w:t>
      </w:r>
      <w:r w:rsidRPr="005B75E7">
        <w:rPr>
          <w:spacing w:val="-14"/>
          <w:w w:val="105"/>
          <w:sz w:val="24"/>
          <w:szCs w:val="24"/>
        </w:rPr>
        <w:t xml:space="preserve"> </w:t>
      </w:r>
      <w:r w:rsidRPr="005B75E7">
        <w:rPr>
          <w:w w:val="105"/>
          <w:sz w:val="24"/>
          <w:szCs w:val="24"/>
        </w:rPr>
        <w:t>выделением наиболее</w:t>
      </w:r>
      <w:r w:rsidRPr="005B75E7">
        <w:rPr>
          <w:spacing w:val="-4"/>
          <w:w w:val="105"/>
          <w:sz w:val="24"/>
          <w:szCs w:val="24"/>
        </w:rPr>
        <w:t xml:space="preserve"> </w:t>
      </w:r>
      <w:r w:rsidRPr="005B75E7">
        <w:rPr>
          <w:w w:val="105"/>
          <w:sz w:val="24"/>
          <w:szCs w:val="24"/>
        </w:rPr>
        <w:t>важных</w:t>
      </w:r>
      <w:r w:rsidRPr="005B75E7">
        <w:rPr>
          <w:spacing w:val="-12"/>
          <w:w w:val="105"/>
          <w:sz w:val="24"/>
          <w:szCs w:val="24"/>
        </w:rPr>
        <w:t xml:space="preserve"> </w:t>
      </w:r>
      <w:r w:rsidRPr="005B75E7">
        <w:rPr>
          <w:w w:val="105"/>
          <w:sz w:val="24"/>
          <w:szCs w:val="24"/>
        </w:rPr>
        <w:t>мест полужирным шрифтом.</w:t>
      </w:r>
    </w:p>
    <w:p w:rsidR="00F313AF" w:rsidRPr="005B75E7" w:rsidRDefault="00F313AF" w:rsidP="00F313AF">
      <w:pPr>
        <w:pStyle w:val="a5"/>
        <w:tabs>
          <w:tab w:val="left" w:pos="426"/>
        </w:tabs>
        <w:kinsoku w:val="0"/>
        <w:overflowPunct w:val="0"/>
        <w:ind w:left="1142" w:right="-24" w:firstLine="623"/>
        <w:jc w:val="both"/>
        <w:rPr>
          <w:w w:val="105"/>
          <w:sz w:val="24"/>
          <w:szCs w:val="24"/>
        </w:rPr>
      </w:pPr>
      <w:r w:rsidRPr="005B75E7">
        <w:rPr>
          <w:w w:val="105"/>
          <w:sz w:val="24"/>
          <w:szCs w:val="24"/>
        </w:rPr>
        <w:t>Места для заполнения заявлений оборудуются стульями, столами (стойками), бланками заявлений, письменными</w:t>
      </w:r>
      <w:r w:rsidRPr="005B75E7">
        <w:rPr>
          <w:spacing w:val="40"/>
          <w:w w:val="105"/>
          <w:sz w:val="24"/>
          <w:szCs w:val="24"/>
        </w:rPr>
        <w:t xml:space="preserve"> </w:t>
      </w:r>
      <w:r w:rsidRPr="005B75E7">
        <w:rPr>
          <w:w w:val="105"/>
          <w:sz w:val="24"/>
          <w:szCs w:val="24"/>
        </w:rPr>
        <w:t>принадлежностями.</w:t>
      </w:r>
    </w:p>
    <w:p w:rsidR="00F313AF" w:rsidRPr="005B75E7" w:rsidRDefault="00F313AF" w:rsidP="00F313AF">
      <w:pPr>
        <w:pStyle w:val="a5"/>
        <w:tabs>
          <w:tab w:val="left" w:pos="426"/>
        </w:tabs>
        <w:kinsoku w:val="0"/>
        <w:overflowPunct w:val="0"/>
        <w:ind w:left="1141" w:right="-24" w:firstLine="617"/>
        <w:jc w:val="both"/>
        <w:rPr>
          <w:w w:val="105"/>
          <w:sz w:val="24"/>
          <w:szCs w:val="24"/>
        </w:rPr>
      </w:pPr>
      <w:r w:rsidRPr="005B75E7">
        <w:rPr>
          <w:w w:val="105"/>
          <w:sz w:val="24"/>
          <w:szCs w:val="24"/>
        </w:rPr>
        <w:t>Места приема Заявителей оборудуются информационными табличками (вывесками) с указанием:</w:t>
      </w:r>
    </w:p>
    <w:p w:rsidR="00F313AF" w:rsidRPr="005B75E7" w:rsidRDefault="00F313AF" w:rsidP="00F313AF">
      <w:pPr>
        <w:pStyle w:val="a3"/>
        <w:numPr>
          <w:ilvl w:val="0"/>
          <w:numId w:val="11"/>
        </w:numPr>
        <w:tabs>
          <w:tab w:val="left" w:pos="426"/>
          <w:tab w:val="left" w:pos="1903"/>
        </w:tabs>
        <w:kinsoku w:val="0"/>
        <w:overflowPunct w:val="0"/>
        <w:ind w:left="1902" w:right="-24" w:hanging="139"/>
        <w:rPr>
          <w:spacing w:val="-2"/>
          <w:w w:val="105"/>
        </w:rPr>
      </w:pPr>
      <w:r w:rsidRPr="005B75E7">
        <w:rPr>
          <w:w w:val="105"/>
        </w:rPr>
        <w:t>номера кабинета</w:t>
      </w:r>
      <w:r w:rsidRPr="005B75E7">
        <w:rPr>
          <w:spacing w:val="14"/>
          <w:w w:val="105"/>
        </w:rPr>
        <w:t xml:space="preserve"> </w:t>
      </w:r>
      <w:r w:rsidRPr="005B75E7">
        <w:rPr>
          <w:w w:val="105"/>
        </w:rPr>
        <w:t>и</w:t>
      </w:r>
      <w:r w:rsidRPr="005B75E7">
        <w:rPr>
          <w:spacing w:val="-15"/>
          <w:w w:val="105"/>
        </w:rPr>
        <w:t xml:space="preserve"> </w:t>
      </w:r>
      <w:r w:rsidRPr="005B75E7">
        <w:rPr>
          <w:w w:val="105"/>
        </w:rPr>
        <w:t>наименования</w:t>
      </w:r>
      <w:r w:rsidRPr="005B75E7">
        <w:rPr>
          <w:spacing w:val="3"/>
          <w:w w:val="105"/>
        </w:rPr>
        <w:t xml:space="preserve"> </w:t>
      </w:r>
      <w:r w:rsidRPr="005B75E7">
        <w:rPr>
          <w:spacing w:val="-2"/>
          <w:w w:val="105"/>
        </w:rPr>
        <w:t>отдела;</w:t>
      </w:r>
    </w:p>
    <w:p w:rsidR="00F313AF" w:rsidRPr="005B75E7" w:rsidRDefault="00F313AF" w:rsidP="00F313AF">
      <w:pPr>
        <w:pStyle w:val="a3"/>
        <w:numPr>
          <w:ilvl w:val="0"/>
          <w:numId w:val="12"/>
        </w:numPr>
        <w:tabs>
          <w:tab w:val="left" w:pos="426"/>
          <w:tab w:val="left" w:pos="1904"/>
        </w:tabs>
        <w:kinsoku w:val="0"/>
        <w:overflowPunct w:val="0"/>
        <w:ind w:right="-24" w:firstLine="616"/>
      </w:pPr>
      <w:r w:rsidRPr="005B75E7">
        <w:t xml:space="preserve">фамилии, имени и отчества (последнее </w:t>
      </w:r>
      <w:r w:rsidRPr="005B75E7">
        <w:rPr>
          <w:w w:val="90"/>
        </w:rPr>
        <w:t xml:space="preserve">— </w:t>
      </w:r>
      <w:r w:rsidRPr="005B75E7">
        <w:t xml:space="preserve">при наличии), должности </w:t>
      </w:r>
      <w:r w:rsidRPr="005B75E7">
        <w:lastRenderedPageBreak/>
        <w:t>ответственного лица</w:t>
      </w:r>
      <w:r w:rsidRPr="005B75E7">
        <w:rPr>
          <w:spacing w:val="40"/>
        </w:rPr>
        <w:t xml:space="preserve"> </w:t>
      </w:r>
      <w:r w:rsidRPr="005B75E7">
        <w:t>за</w:t>
      </w:r>
      <w:r w:rsidRPr="005B75E7">
        <w:rPr>
          <w:spacing w:val="40"/>
        </w:rPr>
        <w:t xml:space="preserve"> </w:t>
      </w:r>
      <w:r w:rsidRPr="005B75E7">
        <w:t>прием</w:t>
      </w:r>
      <w:r w:rsidRPr="005B75E7">
        <w:rPr>
          <w:spacing w:val="40"/>
        </w:rPr>
        <w:t xml:space="preserve"> </w:t>
      </w:r>
      <w:r w:rsidRPr="005B75E7">
        <w:t>документов;</w:t>
      </w:r>
    </w:p>
    <w:p w:rsidR="00F313AF" w:rsidRPr="005B75E7" w:rsidRDefault="00F313AF" w:rsidP="00F313AF">
      <w:pPr>
        <w:pStyle w:val="a3"/>
        <w:numPr>
          <w:ilvl w:val="0"/>
          <w:numId w:val="12"/>
        </w:numPr>
        <w:tabs>
          <w:tab w:val="left" w:pos="426"/>
          <w:tab w:val="left" w:pos="1904"/>
        </w:tabs>
        <w:kinsoku w:val="0"/>
        <w:overflowPunct w:val="0"/>
        <w:ind w:left="1903" w:right="-24" w:hanging="145"/>
        <w:rPr>
          <w:spacing w:val="-2"/>
          <w:w w:val="105"/>
        </w:rPr>
      </w:pPr>
      <w:r w:rsidRPr="005B75E7">
        <w:rPr>
          <w:w w:val="105"/>
        </w:rPr>
        <w:t>графика</w:t>
      </w:r>
      <w:r w:rsidRPr="005B75E7">
        <w:rPr>
          <w:spacing w:val="4"/>
          <w:w w:val="105"/>
        </w:rPr>
        <w:t xml:space="preserve"> </w:t>
      </w:r>
      <w:r w:rsidRPr="005B75E7">
        <w:rPr>
          <w:w w:val="105"/>
        </w:rPr>
        <w:t>приема</w:t>
      </w:r>
      <w:r w:rsidRPr="005B75E7">
        <w:rPr>
          <w:spacing w:val="4"/>
          <w:w w:val="105"/>
        </w:rPr>
        <w:t xml:space="preserve"> </w:t>
      </w:r>
      <w:r w:rsidRPr="005B75E7">
        <w:rPr>
          <w:spacing w:val="-2"/>
          <w:w w:val="105"/>
        </w:rPr>
        <w:t>Заявителей.</w:t>
      </w:r>
    </w:p>
    <w:p w:rsidR="00F313AF" w:rsidRPr="005B75E7" w:rsidRDefault="00F313AF" w:rsidP="00F313AF">
      <w:pPr>
        <w:pStyle w:val="a5"/>
        <w:tabs>
          <w:tab w:val="left" w:pos="426"/>
        </w:tabs>
        <w:kinsoku w:val="0"/>
        <w:overflowPunct w:val="0"/>
        <w:ind w:left="1136" w:right="-24" w:firstLine="616"/>
        <w:jc w:val="both"/>
        <w:rPr>
          <w:w w:val="105"/>
          <w:sz w:val="24"/>
          <w:szCs w:val="24"/>
        </w:rPr>
      </w:pPr>
      <w:r w:rsidRPr="005B75E7">
        <w:rPr>
          <w:w w:val="105"/>
          <w:sz w:val="24"/>
          <w:szCs w:val="24"/>
        </w:rPr>
        <w:t>Рабочее место каждого ответственного</w:t>
      </w:r>
      <w:r w:rsidRPr="005B75E7">
        <w:rPr>
          <w:spacing w:val="-13"/>
          <w:w w:val="105"/>
          <w:sz w:val="24"/>
          <w:szCs w:val="24"/>
        </w:rPr>
        <w:t xml:space="preserve"> </w:t>
      </w:r>
      <w:r w:rsidRPr="005B75E7">
        <w:rPr>
          <w:w w:val="105"/>
          <w:sz w:val="24"/>
          <w:szCs w:val="24"/>
        </w:rPr>
        <w:t>лица</w:t>
      </w:r>
      <w:r w:rsidRPr="005B75E7">
        <w:rPr>
          <w:spacing w:val="-1"/>
          <w:w w:val="105"/>
          <w:sz w:val="24"/>
          <w:szCs w:val="24"/>
        </w:rPr>
        <w:t xml:space="preserve"> </w:t>
      </w:r>
      <w:r w:rsidRPr="005B75E7">
        <w:rPr>
          <w:w w:val="105"/>
          <w:sz w:val="24"/>
          <w:szCs w:val="24"/>
        </w:rPr>
        <w:t>за прием документов должно быть оборудовано персональным компьютером с возможностью доступа к необходимым информационным</w:t>
      </w:r>
      <w:r>
        <w:rPr>
          <w:spacing w:val="80"/>
          <w:w w:val="105"/>
          <w:sz w:val="24"/>
          <w:szCs w:val="24"/>
        </w:rPr>
        <w:t xml:space="preserve"> </w:t>
      </w:r>
      <w:r w:rsidRPr="005B75E7">
        <w:rPr>
          <w:w w:val="105"/>
          <w:sz w:val="24"/>
          <w:szCs w:val="24"/>
        </w:rPr>
        <w:t>базам</w:t>
      </w:r>
      <w:r>
        <w:rPr>
          <w:spacing w:val="79"/>
          <w:w w:val="150"/>
          <w:sz w:val="24"/>
          <w:szCs w:val="24"/>
        </w:rPr>
        <w:t xml:space="preserve"> </w:t>
      </w:r>
      <w:r w:rsidRPr="005B75E7">
        <w:rPr>
          <w:w w:val="105"/>
          <w:sz w:val="24"/>
          <w:szCs w:val="24"/>
        </w:rPr>
        <w:t>данных,</w:t>
      </w:r>
      <w:r>
        <w:rPr>
          <w:spacing w:val="80"/>
          <w:w w:val="150"/>
          <w:sz w:val="24"/>
          <w:szCs w:val="24"/>
        </w:rPr>
        <w:t xml:space="preserve"> </w:t>
      </w:r>
      <w:r w:rsidRPr="005B75E7">
        <w:rPr>
          <w:w w:val="105"/>
          <w:sz w:val="24"/>
          <w:szCs w:val="24"/>
        </w:rPr>
        <w:t>печатающим</w:t>
      </w:r>
      <w:r w:rsidRPr="005B75E7">
        <w:rPr>
          <w:spacing w:val="80"/>
          <w:w w:val="150"/>
          <w:sz w:val="24"/>
          <w:szCs w:val="24"/>
        </w:rPr>
        <w:t xml:space="preserve">  </w:t>
      </w:r>
      <w:r w:rsidRPr="005B75E7">
        <w:rPr>
          <w:w w:val="105"/>
          <w:sz w:val="24"/>
          <w:szCs w:val="24"/>
        </w:rPr>
        <w:t>устройством</w:t>
      </w:r>
      <w:r w:rsidRPr="005B75E7">
        <w:rPr>
          <w:spacing w:val="80"/>
          <w:w w:val="150"/>
          <w:sz w:val="24"/>
          <w:szCs w:val="24"/>
        </w:rPr>
        <w:t xml:space="preserve">  </w:t>
      </w:r>
      <w:r w:rsidRPr="005B75E7">
        <w:rPr>
          <w:w w:val="105"/>
          <w:sz w:val="24"/>
          <w:szCs w:val="24"/>
        </w:rPr>
        <w:t>(принтером) и копирующим устройством.</w:t>
      </w:r>
    </w:p>
    <w:p w:rsidR="00F313AF" w:rsidRPr="005B75E7" w:rsidRDefault="00F313AF" w:rsidP="00F313AF">
      <w:pPr>
        <w:pStyle w:val="a5"/>
        <w:tabs>
          <w:tab w:val="left" w:pos="426"/>
        </w:tabs>
        <w:kinsoku w:val="0"/>
        <w:overflowPunct w:val="0"/>
        <w:ind w:left="1136" w:right="-24" w:firstLine="624"/>
        <w:jc w:val="both"/>
        <w:rPr>
          <w:sz w:val="24"/>
          <w:szCs w:val="24"/>
        </w:rPr>
      </w:pPr>
      <w:r w:rsidRPr="005B75E7">
        <w:rPr>
          <w:sz w:val="24"/>
          <w:szCs w:val="24"/>
        </w:rPr>
        <w:t>Лицо,</w:t>
      </w:r>
      <w:r w:rsidRPr="005B75E7">
        <w:rPr>
          <w:spacing w:val="37"/>
          <w:sz w:val="24"/>
          <w:szCs w:val="24"/>
        </w:rPr>
        <w:t xml:space="preserve"> </w:t>
      </w:r>
      <w:r w:rsidRPr="005B75E7">
        <w:rPr>
          <w:sz w:val="24"/>
          <w:szCs w:val="24"/>
        </w:rPr>
        <w:t>ответственное</w:t>
      </w:r>
      <w:r w:rsidRPr="005B75E7">
        <w:rPr>
          <w:spacing w:val="40"/>
          <w:sz w:val="24"/>
          <w:szCs w:val="24"/>
        </w:rPr>
        <w:t xml:space="preserve"> </w:t>
      </w:r>
      <w:r w:rsidRPr="005B75E7">
        <w:rPr>
          <w:sz w:val="24"/>
          <w:szCs w:val="24"/>
        </w:rPr>
        <w:t>за</w:t>
      </w:r>
      <w:r w:rsidRPr="005B75E7">
        <w:rPr>
          <w:spacing w:val="36"/>
          <w:sz w:val="24"/>
          <w:szCs w:val="24"/>
        </w:rPr>
        <w:t xml:space="preserve"> </w:t>
      </w:r>
      <w:r w:rsidRPr="005B75E7">
        <w:rPr>
          <w:sz w:val="24"/>
          <w:szCs w:val="24"/>
        </w:rPr>
        <w:t>прием</w:t>
      </w:r>
      <w:r w:rsidRPr="005B75E7">
        <w:rPr>
          <w:spacing w:val="40"/>
          <w:sz w:val="24"/>
          <w:szCs w:val="24"/>
        </w:rPr>
        <w:t xml:space="preserve"> </w:t>
      </w:r>
      <w:r w:rsidRPr="005B75E7">
        <w:rPr>
          <w:sz w:val="24"/>
          <w:szCs w:val="24"/>
        </w:rPr>
        <w:t>документов,</w:t>
      </w:r>
      <w:r w:rsidRPr="005B75E7">
        <w:rPr>
          <w:spacing w:val="40"/>
          <w:sz w:val="24"/>
          <w:szCs w:val="24"/>
        </w:rPr>
        <w:t xml:space="preserve"> </w:t>
      </w:r>
      <w:r w:rsidRPr="005B75E7">
        <w:rPr>
          <w:sz w:val="24"/>
          <w:szCs w:val="24"/>
        </w:rPr>
        <w:t>должно</w:t>
      </w:r>
      <w:r w:rsidRPr="005B75E7">
        <w:rPr>
          <w:spacing w:val="40"/>
          <w:sz w:val="24"/>
          <w:szCs w:val="24"/>
        </w:rPr>
        <w:t xml:space="preserve"> </w:t>
      </w:r>
      <w:r w:rsidRPr="005B75E7">
        <w:rPr>
          <w:sz w:val="24"/>
          <w:szCs w:val="24"/>
        </w:rPr>
        <w:t>иметь</w:t>
      </w:r>
      <w:r w:rsidRPr="005B75E7">
        <w:rPr>
          <w:spacing w:val="40"/>
          <w:sz w:val="24"/>
          <w:szCs w:val="24"/>
        </w:rPr>
        <w:t xml:space="preserve"> </w:t>
      </w:r>
      <w:r w:rsidRPr="005B75E7">
        <w:rPr>
          <w:sz w:val="24"/>
          <w:szCs w:val="24"/>
        </w:rPr>
        <w:t>настольную</w:t>
      </w:r>
      <w:r w:rsidRPr="005B75E7">
        <w:rPr>
          <w:spacing w:val="40"/>
          <w:sz w:val="24"/>
          <w:szCs w:val="24"/>
        </w:rPr>
        <w:t xml:space="preserve"> </w:t>
      </w:r>
      <w:r w:rsidRPr="005B75E7">
        <w:rPr>
          <w:sz w:val="24"/>
          <w:szCs w:val="24"/>
        </w:rPr>
        <w:t>табличку</w:t>
      </w:r>
      <w:r w:rsidRPr="005B75E7">
        <w:rPr>
          <w:spacing w:val="40"/>
          <w:sz w:val="24"/>
          <w:szCs w:val="24"/>
        </w:rPr>
        <w:t xml:space="preserve"> </w:t>
      </w:r>
      <w:r w:rsidRPr="005B75E7">
        <w:rPr>
          <w:sz w:val="24"/>
          <w:szCs w:val="24"/>
        </w:rPr>
        <w:t>с указанием</w:t>
      </w:r>
      <w:r w:rsidRPr="005B75E7">
        <w:rPr>
          <w:spacing w:val="40"/>
          <w:sz w:val="24"/>
          <w:szCs w:val="24"/>
        </w:rPr>
        <w:t xml:space="preserve"> </w:t>
      </w:r>
      <w:r w:rsidRPr="005B75E7">
        <w:rPr>
          <w:sz w:val="24"/>
          <w:szCs w:val="24"/>
        </w:rPr>
        <w:t>фамилии,</w:t>
      </w:r>
      <w:r w:rsidRPr="005B75E7">
        <w:rPr>
          <w:spacing w:val="40"/>
          <w:sz w:val="24"/>
          <w:szCs w:val="24"/>
        </w:rPr>
        <w:t xml:space="preserve"> </w:t>
      </w:r>
      <w:r w:rsidRPr="005B75E7">
        <w:rPr>
          <w:sz w:val="24"/>
          <w:szCs w:val="24"/>
        </w:rPr>
        <w:t>имени,</w:t>
      </w:r>
      <w:r w:rsidRPr="005B75E7">
        <w:rPr>
          <w:spacing w:val="40"/>
          <w:sz w:val="24"/>
          <w:szCs w:val="24"/>
        </w:rPr>
        <w:t xml:space="preserve"> </w:t>
      </w:r>
      <w:r w:rsidRPr="005B75E7">
        <w:rPr>
          <w:sz w:val="24"/>
          <w:szCs w:val="24"/>
        </w:rPr>
        <w:t>отчества</w:t>
      </w:r>
      <w:r w:rsidRPr="005B75E7">
        <w:rPr>
          <w:spacing w:val="40"/>
          <w:sz w:val="24"/>
          <w:szCs w:val="24"/>
        </w:rPr>
        <w:t xml:space="preserve"> </w:t>
      </w:r>
      <w:r w:rsidRPr="005B75E7">
        <w:rPr>
          <w:sz w:val="24"/>
          <w:szCs w:val="24"/>
        </w:rPr>
        <w:t>(последнее</w:t>
      </w:r>
      <w:r w:rsidRPr="005B75E7">
        <w:rPr>
          <w:spacing w:val="40"/>
          <w:sz w:val="24"/>
          <w:szCs w:val="24"/>
        </w:rPr>
        <w:t xml:space="preserve"> </w:t>
      </w:r>
      <w:r w:rsidRPr="005B75E7">
        <w:rPr>
          <w:w w:val="90"/>
          <w:sz w:val="24"/>
          <w:szCs w:val="24"/>
        </w:rPr>
        <w:t>—</w:t>
      </w:r>
      <w:r w:rsidRPr="005B75E7">
        <w:rPr>
          <w:spacing w:val="40"/>
          <w:sz w:val="24"/>
          <w:szCs w:val="24"/>
        </w:rPr>
        <w:t xml:space="preserve"> </w:t>
      </w:r>
      <w:r w:rsidRPr="005B75E7">
        <w:rPr>
          <w:sz w:val="24"/>
          <w:szCs w:val="24"/>
        </w:rPr>
        <w:t>при</w:t>
      </w:r>
      <w:r w:rsidRPr="005B75E7">
        <w:rPr>
          <w:spacing w:val="38"/>
          <w:sz w:val="24"/>
          <w:szCs w:val="24"/>
        </w:rPr>
        <w:t xml:space="preserve"> </w:t>
      </w:r>
      <w:r w:rsidRPr="005B75E7">
        <w:rPr>
          <w:sz w:val="24"/>
          <w:szCs w:val="24"/>
        </w:rPr>
        <w:t>наличии)</w:t>
      </w:r>
      <w:r w:rsidRPr="005B75E7">
        <w:rPr>
          <w:spacing w:val="40"/>
          <w:sz w:val="24"/>
          <w:szCs w:val="24"/>
        </w:rPr>
        <w:t xml:space="preserve"> </w:t>
      </w:r>
      <w:r w:rsidRPr="005B75E7">
        <w:rPr>
          <w:sz w:val="24"/>
          <w:szCs w:val="24"/>
        </w:rPr>
        <w:t>и</w:t>
      </w:r>
      <w:r w:rsidRPr="005B75E7">
        <w:rPr>
          <w:spacing w:val="36"/>
          <w:sz w:val="24"/>
          <w:szCs w:val="24"/>
        </w:rPr>
        <w:t xml:space="preserve"> </w:t>
      </w:r>
      <w:r w:rsidRPr="005B75E7">
        <w:rPr>
          <w:sz w:val="24"/>
          <w:szCs w:val="24"/>
        </w:rPr>
        <w:t>должности.</w:t>
      </w:r>
    </w:p>
    <w:p w:rsidR="00F313AF" w:rsidRPr="005B75E7" w:rsidRDefault="00F313AF" w:rsidP="00F313AF">
      <w:pPr>
        <w:pStyle w:val="a5"/>
        <w:tabs>
          <w:tab w:val="left" w:pos="426"/>
        </w:tabs>
        <w:kinsoku w:val="0"/>
        <w:overflowPunct w:val="0"/>
        <w:ind w:left="1758" w:right="-24"/>
        <w:jc w:val="both"/>
        <w:rPr>
          <w:spacing w:val="-2"/>
          <w:w w:val="105"/>
          <w:sz w:val="24"/>
          <w:szCs w:val="24"/>
        </w:rPr>
      </w:pPr>
      <w:r w:rsidRPr="005B75E7">
        <w:rPr>
          <w:w w:val="105"/>
          <w:sz w:val="24"/>
          <w:szCs w:val="24"/>
        </w:rPr>
        <w:t>При</w:t>
      </w:r>
      <w:r w:rsidRPr="005B75E7">
        <w:rPr>
          <w:spacing w:val="1"/>
          <w:w w:val="105"/>
          <w:sz w:val="24"/>
          <w:szCs w:val="24"/>
        </w:rPr>
        <w:t xml:space="preserve"> </w:t>
      </w:r>
      <w:r w:rsidRPr="005B75E7">
        <w:rPr>
          <w:w w:val="105"/>
          <w:sz w:val="24"/>
          <w:szCs w:val="24"/>
        </w:rPr>
        <w:t>предоставлении</w:t>
      </w:r>
      <w:r w:rsidRPr="005B75E7">
        <w:rPr>
          <w:spacing w:val="-10"/>
          <w:w w:val="105"/>
          <w:sz w:val="24"/>
          <w:szCs w:val="24"/>
        </w:rPr>
        <w:t xml:space="preserve"> муниципальной </w:t>
      </w:r>
      <w:r w:rsidRPr="005B75E7">
        <w:rPr>
          <w:w w:val="105"/>
          <w:sz w:val="24"/>
          <w:szCs w:val="24"/>
        </w:rPr>
        <w:t>услуги</w:t>
      </w:r>
      <w:r w:rsidRPr="005B75E7">
        <w:rPr>
          <w:spacing w:val="10"/>
          <w:w w:val="105"/>
          <w:sz w:val="24"/>
          <w:szCs w:val="24"/>
        </w:rPr>
        <w:t xml:space="preserve"> </w:t>
      </w:r>
      <w:r w:rsidRPr="005B75E7">
        <w:rPr>
          <w:w w:val="105"/>
          <w:sz w:val="24"/>
          <w:szCs w:val="24"/>
        </w:rPr>
        <w:t>инвалидам</w:t>
      </w:r>
      <w:r w:rsidRPr="005B75E7">
        <w:rPr>
          <w:spacing w:val="6"/>
          <w:w w:val="105"/>
          <w:sz w:val="24"/>
          <w:szCs w:val="24"/>
        </w:rPr>
        <w:t xml:space="preserve"> </w:t>
      </w:r>
      <w:r w:rsidRPr="005B75E7">
        <w:rPr>
          <w:spacing w:val="-2"/>
          <w:w w:val="105"/>
          <w:sz w:val="24"/>
          <w:szCs w:val="24"/>
        </w:rPr>
        <w:t>обеспечиваются:</w:t>
      </w:r>
    </w:p>
    <w:p w:rsidR="00F313AF" w:rsidRPr="005B75E7" w:rsidRDefault="00F313AF" w:rsidP="00F313AF">
      <w:pPr>
        <w:pStyle w:val="a3"/>
        <w:numPr>
          <w:ilvl w:val="0"/>
          <w:numId w:val="12"/>
        </w:numPr>
        <w:tabs>
          <w:tab w:val="left" w:pos="426"/>
          <w:tab w:val="left" w:pos="1902"/>
        </w:tabs>
        <w:kinsoku w:val="0"/>
        <w:overflowPunct w:val="0"/>
        <w:ind w:left="1138" w:right="-24" w:firstLine="614"/>
        <w:rPr>
          <w:w w:val="105"/>
        </w:rPr>
      </w:pPr>
      <w:r w:rsidRPr="005B75E7">
        <w:rPr>
          <w:w w:val="105"/>
        </w:rPr>
        <w:t>возможность</w:t>
      </w:r>
      <w:r w:rsidRPr="005B75E7">
        <w:rPr>
          <w:spacing w:val="40"/>
          <w:w w:val="105"/>
        </w:rPr>
        <w:t xml:space="preserve"> </w:t>
      </w:r>
      <w:r w:rsidRPr="005B75E7">
        <w:rPr>
          <w:w w:val="105"/>
        </w:rPr>
        <w:t>беспрепятственного доступа</w:t>
      </w:r>
      <w:r w:rsidRPr="005B75E7">
        <w:rPr>
          <w:spacing w:val="40"/>
          <w:w w:val="105"/>
        </w:rPr>
        <w:t xml:space="preserve"> </w:t>
      </w:r>
      <w:r w:rsidRPr="005B75E7">
        <w:rPr>
          <w:w w:val="105"/>
        </w:rPr>
        <w:t>к</w:t>
      </w:r>
      <w:r w:rsidRPr="005B75E7">
        <w:rPr>
          <w:spacing w:val="29"/>
          <w:w w:val="105"/>
        </w:rPr>
        <w:t xml:space="preserve"> </w:t>
      </w:r>
      <w:r w:rsidRPr="005B75E7">
        <w:rPr>
          <w:w w:val="105"/>
        </w:rPr>
        <w:t>объекту</w:t>
      </w:r>
      <w:r w:rsidRPr="005B75E7">
        <w:rPr>
          <w:spacing w:val="40"/>
          <w:w w:val="105"/>
        </w:rPr>
        <w:t xml:space="preserve"> </w:t>
      </w:r>
      <w:r w:rsidRPr="005B75E7">
        <w:rPr>
          <w:w w:val="105"/>
        </w:rPr>
        <w:t>(зданию,</w:t>
      </w:r>
      <w:r w:rsidRPr="005B75E7">
        <w:rPr>
          <w:spacing w:val="39"/>
          <w:w w:val="105"/>
        </w:rPr>
        <w:t xml:space="preserve"> </w:t>
      </w:r>
      <w:r w:rsidRPr="005B75E7">
        <w:rPr>
          <w:w w:val="105"/>
        </w:rPr>
        <w:t>помещению), в котором предоставляется муниципальная услуга;</w:t>
      </w:r>
    </w:p>
    <w:p w:rsidR="00F313AF" w:rsidRPr="005B75E7" w:rsidRDefault="00F313AF" w:rsidP="00F313AF">
      <w:pPr>
        <w:pStyle w:val="a3"/>
        <w:numPr>
          <w:ilvl w:val="0"/>
          <w:numId w:val="12"/>
        </w:numPr>
        <w:tabs>
          <w:tab w:val="left" w:pos="426"/>
          <w:tab w:val="left" w:pos="1895"/>
        </w:tabs>
        <w:kinsoku w:val="0"/>
        <w:overflowPunct w:val="0"/>
        <w:ind w:left="1138" w:right="-24" w:firstLine="614"/>
        <w:rPr>
          <w:w w:val="105"/>
        </w:rPr>
      </w:pPr>
      <w:r w:rsidRPr="005B75E7">
        <w:rPr>
          <w:w w:val="105"/>
        </w:rPr>
        <w:t>возможность самостоятельного передвижения по территории, на которой расположены здания и</w:t>
      </w:r>
      <w:r w:rsidRPr="005B75E7">
        <w:rPr>
          <w:spacing w:val="-11"/>
          <w:w w:val="105"/>
        </w:rPr>
        <w:t xml:space="preserve"> </w:t>
      </w:r>
      <w:r w:rsidRPr="005B75E7">
        <w:rPr>
          <w:w w:val="105"/>
        </w:rPr>
        <w:t>помещения, в</w:t>
      </w:r>
      <w:r w:rsidRPr="005B75E7">
        <w:rPr>
          <w:spacing w:val="-12"/>
          <w:w w:val="105"/>
        </w:rPr>
        <w:t xml:space="preserve"> </w:t>
      </w:r>
      <w:r w:rsidRPr="005B75E7">
        <w:rPr>
          <w:w w:val="105"/>
        </w:rPr>
        <w:t xml:space="preserve">которых предоставляется муниципальная </w:t>
      </w:r>
      <w:r w:rsidRPr="005B75E7">
        <w:rPr>
          <w:spacing w:val="-2"/>
          <w:w w:val="105"/>
        </w:rPr>
        <w:t xml:space="preserve"> </w:t>
      </w:r>
      <w:r w:rsidRPr="005B75E7">
        <w:rPr>
          <w:w w:val="105"/>
        </w:rPr>
        <w:t>уcлyга, а</w:t>
      </w:r>
      <w:r w:rsidRPr="005B75E7">
        <w:rPr>
          <w:spacing w:val="-9"/>
          <w:w w:val="105"/>
        </w:rPr>
        <w:t xml:space="preserve"> </w:t>
      </w:r>
      <w:r w:rsidRPr="005B75E7">
        <w:rPr>
          <w:w w:val="105"/>
        </w:rPr>
        <w:t>также</w:t>
      </w:r>
      <w:r w:rsidRPr="005B75E7">
        <w:rPr>
          <w:spacing w:val="-1"/>
          <w:w w:val="105"/>
        </w:rPr>
        <w:t xml:space="preserve"> </w:t>
      </w:r>
      <w:r w:rsidRPr="005B75E7">
        <w:rPr>
          <w:w w:val="105"/>
        </w:rPr>
        <w:t>входа в</w:t>
      </w:r>
      <w:r w:rsidRPr="005B75E7">
        <w:rPr>
          <w:spacing w:val="-10"/>
          <w:w w:val="105"/>
        </w:rPr>
        <w:t xml:space="preserve"> </w:t>
      </w:r>
      <w:r w:rsidRPr="005B75E7">
        <w:rPr>
          <w:w w:val="105"/>
        </w:rPr>
        <w:t>такие</w:t>
      </w:r>
      <w:r w:rsidRPr="005B75E7">
        <w:rPr>
          <w:spacing w:val="-8"/>
          <w:w w:val="105"/>
        </w:rPr>
        <w:t xml:space="preserve"> </w:t>
      </w:r>
      <w:r w:rsidRPr="005B75E7">
        <w:rPr>
          <w:w w:val="105"/>
        </w:rPr>
        <w:t>объекты</w:t>
      </w:r>
      <w:r w:rsidRPr="005B75E7">
        <w:rPr>
          <w:spacing w:val="-4"/>
          <w:w w:val="105"/>
        </w:rPr>
        <w:t xml:space="preserve"> </w:t>
      </w:r>
      <w:r w:rsidRPr="005B75E7">
        <w:rPr>
          <w:w w:val="105"/>
        </w:rPr>
        <w:t>и</w:t>
      </w:r>
      <w:r w:rsidRPr="005B75E7">
        <w:rPr>
          <w:spacing w:val="-12"/>
          <w:w w:val="105"/>
        </w:rPr>
        <w:t xml:space="preserve"> </w:t>
      </w:r>
      <w:r w:rsidRPr="005B75E7">
        <w:rPr>
          <w:w w:val="105"/>
        </w:rPr>
        <w:t>выхода из</w:t>
      </w:r>
      <w:r w:rsidRPr="005B75E7">
        <w:rPr>
          <w:spacing w:val="-6"/>
          <w:w w:val="105"/>
        </w:rPr>
        <w:t xml:space="preserve"> </w:t>
      </w:r>
      <w:r w:rsidRPr="005B75E7">
        <w:rPr>
          <w:w w:val="105"/>
        </w:rPr>
        <w:t>них, посадки</w:t>
      </w:r>
      <w:r w:rsidRPr="005B75E7">
        <w:rPr>
          <w:spacing w:val="-3"/>
          <w:w w:val="105"/>
        </w:rPr>
        <w:t xml:space="preserve"> </w:t>
      </w:r>
      <w:r w:rsidRPr="005B75E7">
        <w:rPr>
          <w:w w:val="105"/>
        </w:rPr>
        <w:t>в</w:t>
      </w:r>
      <w:r w:rsidRPr="005B75E7">
        <w:rPr>
          <w:spacing w:val="-10"/>
          <w:w w:val="105"/>
        </w:rPr>
        <w:t xml:space="preserve"> </w:t>
      </w:r>
      <w:r w:rsidRPr="005B75E7">
        <w:rPr>
          <w:w w:val="105"/>
        </w:rPr>
        <w:t>транспортное средство и</w:t>
      </w:r>
      <w:r w:rsidRPr="005B75E7">
        <w:rPr>
          <w:spacing w:val="-12"/>
          <w:w w:val="105"/>
        </w:rPr>
        <w:t xml:space="preserve"> </w:t>
      </w:r>
      <w:r w:rsidRPr="005B75E7">
        <w:rPr>
          <w:w w:val="105"/>
        </w:rPr>
        <w:t>высадки из</w:t>
      </w:r>
      <w:r w:rsidRPr="005B75E7">
        <w:rPr>
          <w:spacing w:val="-6"/>
          <w:w w:val="105"/>
        </w:rPr>
        <w:t xml:space="preserve"> </w:t>
      </w:r>
      <w:r w:rsidRPr="005B75E7">
        <w:rPr>
          <w:w w:val="105"/>
        </w:rPr>
        <w:t>него, в том числе с использование кресла-коляски;</w:t>
      </w:r>
    </w:p>
    <w:p w:rsidR="00F313AF" w:rsidRPr="005B75E7" w:rsidRDefault="00F313AF" w:rsidP="00F313AF">
      <w:pPr>
        <w:pStyle w:val="a3"/>
        <w:numPr>
          <w:ilvl w:val="0"/>
          <w:numId w:val="12"/>
        </w:numPr>
        <w:tabs>
          <w:tab w:val="left" w:pos="426"/>
          <w:tab w:val="left" w:pos="1899"/>
        </w:tabs>
        <w:kinsoku w:val="0"/>
        <w:overflowPunct w:val="0"/>
        <w:ind w:left="1139" w:right="-24" w:firstLine="613"/>
        <w:rPr>
          <w:w w:val="105"/>
        </w:rPr>
      </w:pPr>
      <w:r w:rsidRPr="005B75E7">
        <w:rPr>
          <w:w w:val="105"/>
        </w:rPr>
        <w:t>сопровождение инвалидов, имеющих стойкие расстройства функции зрения</w:t>
      </w:r>
      <w:r w:rsidRPr="005B75E7">
        <w:rPr>
          <w:spacing w:val="40"/>
          <w:w w:val="105"/>
        </w:rPr>
        <w:t xml:space="preserve"> </w:t>
      </w:r>
      <w:r w:rsidRPr="005B75E7">
        <w:rPr>
          <w:w w:val="105"/>
        </w:rPr>
        <w:t>и самостоятельного передвижения;</w:t>
      </w:r>
    </w:p>
    <w:p w:rsidR="00F313AF" w:rsidRPr="005B75E7" w:rsidRDefault="00F313AF" w:rsidP="00F313AF">
      <w:pPr>
        <w:pStyle w:val="a3"/>
        <w:numPr>
          <w:ilvl w:val="0"/>
          <w:numId w:val="12"/>
        </w:numPr>
        <w:tabs>
          <w:tab w:val="left" w:pos="426"/>
          <w:tab w:val="left" w:pos="1903"/>
        </w:tabs>
        <w:kinsoku w:val="0"/>
        <w:overflowPunct w:val="0"/>
        <w:ind w:left="1132" w:right="-24" w:firstLine="620"/>
        <w:rPr>
          <w:w w:val="105"/>
        </w:rPr>
      </w:pPr>
      <w:r w:rsidRPr="005B75E7">
        <w:rPr>
          <w:w w:val="105"/>
        </w:rPr>
        <w:t>надлежащее размещение оборудования и носителей информации, необходимых</w:t>
      </w:r>
      <w:r w:rsidRPr="005B75E7">
        <w:rPr>
          <w:spacing w:val="80"/>
          <w:w w:val="105"/>
        </w:rPr>
        <w:t xml:space="preserve"> </w:t>
      </w:r>
      <w:r w:rsidRPr="005B75E7">
        <w:rPr>
          <w:w w:val="105"/>
        </w:rPr>
        <w:t>для</w:t>
      </w:r>
      <w:r w:rsidRPr="005B75E7">
        <w:rPr>
          <w:spacing w:val="40"/>
          <w:w w:val="105"/>
        </w:rPr>
        <w:t xml:space="preserve"> </w:t>
      </w:r>
      <w:r w:rsidRPr="005B75E7">
        <w:rPr>
          <w:w w:val="105"/>
        </w:rPr>
        <w:t>обеспечения</w:t>
      </w:r>
      <w:r w:rsidRPr="005B75E7">
        <w:rPr>
          <w:spacing w:val="69"/>
          <w:w w:val="105"/>
        </w:rPr>
        <w:t xml:space="preserve"> </w:t>
      </w:r>
      <w:r w:rsidRPr="005B75E7">
        <w:rPr>
          <w:w w:val="105"/>
        </w:rPr>
        <w:t>беспрепятственного</w:t>
      </w:r>
      <w:r w:rsidRPr="005B75E7">
        <w:rPr>
          <w:spacing w:val="40"/>
          <w:w w:val="105"/>
        </w:rPr>
        <w:t xml:space="preserve"> </w:t>
      </w:r>
      <w:r w:rsidRPr="005B75E7">
        <w:rPr>
          <w:w w:val="105"/>
        </w:rPr>
        <w:t>доступа</w:t>
      </w:r>
      <w:r w:rsidRPr="005B75E7">
        <w:rPr>
          <w:spacing w:val="80"/>
          <w:w w:val="105"/>
        </w:rPr>
        <w:t xml:space="preserve"> </w:t>
      </w:r>
      <w:r w:rsidRPr="005B75E7">
        <w:rPr>
          <w:w w:val="105"/>
        </w:rPr>
        <w:t>инвалидов</w:t>
      </w:r>
      <w:r w:rsidRPr="005B75E7">
        <w:rPr>
          <w:spacing w:val="78"/>
          <w:w w:val="105"/>
        </w:rPr>
        <w:t xml:space="preserve"> </w:t>
      </w:r>
      <w:r w:rsidRPr="005B75E7">
        <w:rPr>
          <w:w w:val="105"/>
        </w:rPr>
        <w:t>в</w:t>
      </w:r>
      <w:r w:rsidRPr="005B75E7">
        <w:rPr>
          <w:spacing w:val="40"/>
          <w:w w:val="105"/>
        </w:rPr>
        <w:t xml:space="preserve"> </w:t>
      </w:r>
      <w:r w:rsidRPr="005B75E7">
        <w:rPr>
          <w:w w:val="105"/>
        </w:rPr>
        <w:t>зданиях и</w:t>
      </w:r>
      <w:r w:rsidRPr="005B75E7">
        <w:rPr>
          <w:spacing w:val="-2"/>
          <w:w w:val="105"/>
        </w:rPr>
        <w:t xml:space="preserve"> </w:t>
      </w:r>
      <w:r w:rsidRPr="005B75E7">
        <w:rPr>
          <w:w w:val="105"/>
        </w:rPr>
        <w:t>помещениям, в которых предоставляется</w:t>
      </w:r>
      <w:r>
        <w:rPr>
          <w:w w:val="105"/>
        </w:rPr>
        <w:t xml:space="preserve"> муниципальная </w:t>
      </w:r>
      <w:r w:rsidRPr="005B75E7">
        <w:rPr>
          <w:w w:val="105"/>
        </w:rPr>
        <w:t>услуга, и к</w:t>
      </w:r>
      <w:r w:rsidRPr="005B75E7">
        <w:rPr>
          <w:spacing w:val="-3"/>
          <w:w w:val="105"/>
        </w:rPr>
        <w:t xml:space="preserve">  муниципальной </w:t>
      </w:r>
      <w:r w:rsidRPr="005B75E7">
        <w:rPr>
          <w:w w:val="105"/>
        </w:rPr>
        <w:t>услуге с</w:t>
      </w:r>
      <w:r w:rsidRPr="005B75E7">
        <w:rPr>
          <w:spacing w:val="-1"/>
          <w:w w:val="105"/>
        </w:rPr>
        <w:t xml:space="preserve"> </w:t>
      </w:r>
      <w:r w:rsidRPr="005B75E7">
        <w:rPr>
          <w:w w:val="105"/>
        </w:rPr>
        <w:t>учетом ограничений их жизнедеятельности;</w:t>
      </w:r>
    </w:p>
    <w:p w:rsidR="00F313AF" w:rsidRPr="005B75E7" w:rsidRDefault="00F313AF" w:rsidP="00F313AF">
      <w:pPr>
        <w:pStyle w:val="a3"/>
        <w:numPr>
          <w:ilvl w:val="0"/>
          <w:numId w:val="12"/>
        </w:numPr>
        <w:tabs>
          <w:tab w:val="left" w:pos="426"/>
          <w:tab w:val="left" w:pos="1898"/>
        </w:tabs>
        <w:kinsoku w:val="0"/>
        <w:overflowPunct w:val="0"/>
        <w:ind w:left="1141" w:right="-24" w:firstLine="617"/>
        <w:rPr>
          <w:w w:val="105"/>
        </w:rPr>
      </w:pPr>
      <w:r w:rsidRPr="005B75E7">
        <w:rPr>
          <w:w w:val="105"/>
        </w:rPr>
        <w:t>дублирование необходимой для инвалидов звуковой и зрительной информации, а</w:t>
      </w:r>
      <w:r w:rsidRPr="005B75E7">
        <w:rPr>
          <w:spacing w:val="-5"/>
          <w:w w:val="105"/>
        </w:rPr>
        <w:t xml:space="preserve"> </w:t>
      </w:r>
      <w:r w:rsidRPr="005B75E7">
        <w:rPr>
          <w:w w:val="105"/>
        </w:rPr>
        <w:t>также надписей, знаков и</w:t>
      </w:r>
      <w:r w:rsidRPr="005B75E7">
        <w:rPr>
          <w:spacing w:val="-2"/>
          <w:w w:val="105"/>
        </w:rPr>
        <w:t xml:space="preserve"> </w:t>
      </w:r>
      <w:r w:rsidRPr="005B75E7">
        <w:rPr>
          <w:w w:val="105"/>
        </w:rPr>
        <w:t>иной текстовой и графической информации знаками, выполненными</w:t>
      </w:r>
      <w:r w:rsidRPr="005B75E7">
        <w:rPr>
          <w:spacing w:val="40"/>
          <w:w w:val="105"/>
        </w:rPr>
        <w:t xml:space="preserve"> </w:t>
      </w:r>
      <w:r w:rsidRPr="005B75E7">
        <w:rPr>
          <w:w w:val="105"/>
        </w:rPr>
        <w:t>рельефно-точечным шрифтом</w:t>
      </w:r>
      <w:r w:rsidRPr="005B75E7">
        <w:rPr>
          <w:spacing w:val="40"/>
          <w:w w:val="105"/>
        </w:rPr>
        <w:t xml:space="preserve"> </w:t>
      </w:r>
      <w:r w:rsidRPr="005B75E7">
        <w:rPr>
          <w:w w:val="105"/>
        </w:rPr>
        <w:t>Брайля;</w:t>
      </w:r>
    </w:p>
    <w:p w:rsidR="00F313AF" w:rsidRPr="005B75E7" w:rsidRDefault="00F313AF" w:rsidP="00F313AF">
      <w:pPr>
        <w:pStyle w:val="a3"/>
        <w:numPr>
          <w:ilvl w:val="0"/>
          <w:numId w:val="12"/>
        </w:numPr>
        <w:tabs>
          <w:tab w:val="left" w:pos="426"/>
          <w:tab w:val="left" w:pos="1905"/>
        </w:tabs>
        <w:kinsoku w:val="0"/>
        <w:overflowPunct w:val="0"/>
        <w:ind w:left="1904" w:right="-24" w:hanging="146"/>
        <w:rPr>
          <w:w w:val="105"/>
        </w:rPr>
      </w:pPr>
      <w:r w:rsidRPr="005B75E7">
        <w:rPr>
          <w:w w:val="105"/>
        </w:rPr>
        <w:t>допуск</w:t>
      </w:r>
      <w:r w:rsidRPr="005B75E7">
        <w:rPr>
          <w:spacing w:val="10"/>
          <w:w w:val="105"/>
        </w:rPr>
        <w:t xml:space="preserve"> </w:t>
      </w:r>
      <w:r w:rsidRPr="005B75E7">
        <w:rPr>
          <w:w w:val="105"/>
        </w:rPr>
        <w:t>сурдопереводчика</w:t>
      </w:r>
      <w:r w:rsidRPr="005B75E7">
        <w:rPr>
          <w:spacing w:val="-2"/>
          <w:w w:val="105"/>
        </w:rPr>
        <w:t xml:space="preserve"> </w:t>
      </w:r>
      <w:r w:rsidRPr="005B75E7">
        <w:rPr>
          <w:w w:val="105"/>
        </w:rPr>
        <w:t>и</w:t>
      </w:r>
      <w:r w:rsidRPr="005B75E7">
        <w:rPr>
          <w:spacing w:val="1"/>
          <w:w w:val="105"/>
        </w:rPr>
        <w:t xml:space="preserve"> </w:t>
      </w:r>
      <w:r w:rsidRPr="005B75E7">
        <w:rPr>
          <w:spacing w:val="-2"/>
          <w:w w:val="105"/>
        </w:rPr>
        <w:t xml:space="preserve">тифлосурдопереводчика; </w:t>
      </w:r>
      <w:r w:rsidRPr="005B75E7">
        <w:rPr>
          <w:w w:val="105"/>
        </w:rPr>
        <w:t>опуск</w:t>
      </w:r>
      <w:r w:rsidRPr="005B75E7">
        <w:rPr>
          <w:spacing w:val="80"/>
          <w:w w:val="150"/>
        </w:rPr>
        <w:t xml:space="preserve"> </w:t>
      </w:r>
      <w:r w:rsidRPr="005B75E7">
        <w:rPr>
          <w:w w:val="105"/>
        </w:rPr>
        <w:t>собаки-проводника</w:t>
      </w:r>
      <w:r>
        <w:rPr>
          <w:spacing w:val="40"/>
          <w:w w:val="105"/>
        </w:rPr>
        <w:t xml:space="preserve"> </w:t>
      </w:r>
      <w:r w:rsidRPr="005B75E7">
        <w:rPr>
          <w:w w:val="105"/>
        </w:rPr>
        <w:t>при</w:t>
      </w:r>
      <w:r w:rsidRPr="005B75E7">
        <w:rPr>
          <w:spacing w:val="80"/>
          <w:w w:val="150"/>
        </w:rPr>
        <w:t xml:space="preserve"> </w:t>
      </w:r>
      <w:r w:rsidRPr="005B75E7">
        <w:rPr>
          <w:w w:val="105"/>
        </w:rPr>
        <w:t>наличии</w:t>
      </w:r>
      <w:r w:rsidRPr="005B75E7">
        <w:rPr>
          <w:spacing w:val="80"/>
          <w:w w:val="150"/>
        </w:rPr>
        <w:t xml:space="preserve"> </w:t>
      </w:r>
      <w:r w:rsidRPr="005B75E7">
        <w:rPr>
          <w:w w:val="105"/>
        </w:rPr>
        <w:t>документа,</w:t>
      </w:r>
      <w:r w:rsidRPr="005B75E7">
        <w:rPr>
          <w:spacing w:val="80"/>
          <w:w w:val="150"/>
        </w:rPr>
        <w:t xml:space="preserve"> </w:t>
      </w:r>
      <w:r w:rsidRPr="005B75E7">
        <w:rPr>
          <w:w w:val="105"/>
        </w:rPr>
        <w:t>подтверждающего</w:t>
      </w:r>
      <w:r w:rsidRPr="005B75E7">
        <w:rPr>
          <w:spacing w:val="40"/>
          <w:w w:val="105"/>
        </w:rPr>
        <w:t xml:space="preserve"> </w:t>
      </w:r>
      <w:r w:rsidRPr="005B75E7">
        <w:rPr>
          <w:w w:val="105"/>
        </w:rPr>
        <w:t>ее специальное обучение, на объекты (здания, помещению), в которые предоставляется  муниципальная услуга;</w:t>
      </w:r>
    </w:p>
    <w:p w:rsidR="00F313AF" w:rsidRPr="005B75E7" w:rsidRDefault="00F313AF" w:rsidP="00F313AF">
      <w:pPr>
        <w:pStyle w:val="a3"/>
        <w:numPr>
          <w:ilvl w:val="0"/>
          <w:numId w:val="12"/>
        </w:numPr>
        <w:tabs>
          <w:tab w:val="left" w:pos="426"/>
          <w:tab w:val="left" w:pos="1906"/>
        </w:tabs>
        <w:kinsoku w:val="0"/>
        <w:overflowPunct w:val="0"/>
        <w:ind w:left="1152" w:right="-24" w:firstLine="613"/>
        <w:rPr>
          <w:w w:val="105"/>
        </w:rPr>
      </w:pPr>
      <w:r w:rsidRPr="005B75E7">
        <w:rPr>
          <w:w w:val="105"/>
        </w:rPr>
        <w:t>оказание инвалидам помощи в</w:t>
      </w:r>
      <w:r w:rsidRPr="005B75E7">
        <w:rPr>
          <w:spacing w:val="-5"/>
          <w:w w:val="105"/>
        </w:rPr>
        <w:t xml:space="preserve"> </w:t>
      </w:r>
      <w:r w:rsidRPr="005B75E7">
        <w:rPr>
          <w:w w:val="105"/>
        </w:rPr>
        <w:t>преодолении барьеров, мешающих получению ими  муниципальных услуг наравне с другими лицами.</w:t>
      </w:r>
    </w:p>
    <w:p w:rsidR="00F313AF" w:rsidRPr="005B75E7" w:rsidRDefault="00F313AF" w:rsidP="00F313AF">
      <w:pPr>
        <w:pStyle w:val="11"/>
        <w:tabs>
          <w:tab w:val="left" w:pos="426"/>
        </w:tabs>
        <w:kinsoku w:val="0"/>
        <w:overflowPunct w:val="0"/>
        <w:ind w:left="1359" w:right="-24"/>
        <w:outlineLvl w:val="9"/>
        <w:rPr>
          <w:w w:val="105"/>
          <w:sz w:val="24"/>
          <w:szCs w:val="24"/>
        </w:rPr>
      </w:pPr>
      <w:r w:rsidRPr="005B75E7">
        <w:rPr>
          <w:w w:val="105"/>
          <w:sz w:val="24"/>
          <w:szCs w:val="24"/>
        </w:rPr>
        <w:t>Показатели</w:t>
      </w:r>
      <w:r w:rsidRPr="005B75E7">
        <w:rPr>
          <w:spacing w:val="-1"/>
          <w:w w:val="105"/>
          <w:sz w:val="24"/>
          <w:szCs w:val="24"/>
        </w:rPr>
        <w:t xml:space="preserve"> </w:t>
      </w:r>
      <w:r w:rsidRPr="005B75E7">
        <w:rPr>
          <w:w w:val="105"/>
          <w:sz w:val="24"/>
          <w:szCs w:val="24"/>
        </w:rPr>
        <w:t>доступности</w:t>
      </w:r>
      <w:r w:rsidRPr="005B75E7">
        <w:rPr>
          <w:spacing w:val="9"/>
          <w:w w:val="105"/>
          <w:sz w:val="24"/>
          <w:szCs w:val="24"/>
        </w:rPr>
        <w:t xml:space="preserve"> </w:t>
      </w:r>
      <w:r w:rsidRPr="005B75E7">
        <w:rPr>
          <w:w w:val="105"/>
          <w:sz w:val="24"/>
          <w:szCs w:val="24"/>
        </w:rPr>
        <w:t>и</w:t>
      </w:r>
      <w:r w:rsidRPr="005B75E7">
        <w:rPr>
          <w:spacing w:val="-3"/>
          <w:w w:val="105"/>
          <w:sz w:val="24"/>
          <w:szCs w:val="24"/>
        </w:rPr>
        <w:t xml:space="preserve"> </w:t>
      </w:r>
      <w:r w:rsidRPr="005B75E7">
        <w:rPr>
          <w:w w:val="105"/>
          <w:sz w:val="24"/>
          <w:szCs w:val="24"/>
        </w:rPr>
        <w:t>качества</w:t>
      </w:r>
    </w:p>
    <w:p w:rsidR="00F313AF" w:rsidRPr="005B75E7" w:rsidRDefault="00F313AF" w:rsidP="00F313AF">
      <w:pPr>
        <w:pStyle w:val="11"/>
        <w:tabs>
          <w:tab w:val="left" w:pos="426"/>
        </w:tabs>
        <w:kinsoku w:val="0"/>
        <w:overflowPunct w:val="0"/>
        <w:ind w:left="1359" w:right="-24"/>
        <w:outlineLvl w:val="9"/>
        <w:rPr>
          <w:spacing w:val="-2"/>
          <w:w w:val="105"/>
          <w:sz w:val="24"/>
          <w:szCs w:val="24"/>
        </w:rPr>
      </w:pPr>
      <w:r w:rsidRPr="005B75E7">
        <w:rPr>
          <w:spacing w:val="9"/>
          <w:w w:val="105"/>
          <w:sz w:val="24"/>
          <w:szCs w:val="24"/>
        </w:rPr>
        <w:t xml:space="preserve"> </w:t>
      </w:r>
      <w:r w:rsidRPr="005B75E7">
        <w:rPr>
          <w:w w:val="105"/>
          <w:sz w:val="24"/>
          <w:szCs w:val="24"/>
        </w:rPr>
        <w:t>муниципальной</w:t>
      </w:r>
      <w:r w:rsidRPr="005B75E7">
        <w:rPr>
          <w:spacing w:val="12"/>
          <w:w w:val="105"/>
          <w:sz w:val="24"/>
          <w:szCs w:val="24"/>
        </w:rPr>
        <w:t xml:space="preserve"> </w:t>
      </w:r>
      <w:r w:rsidRPr="005B75E7">
        <w:rPr>
          <w:spacing w:val="-2"/>
          <w:w w:val="10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tabs>
          <w:tab w:val="left" w:pos="426"/>
          <w:tab w:val="left" w:pos="2314"/>
        </w:tabs>
        <w:kinsoku w:val="0"/>
        <w:overflowPunct w:val="0"/>
        <w:spacing w:line="240" w:lineRule="auto"/>
        <w:ind w:left="1843" w:right="-24"/>
        <w:jc w:val="both"/>
        <w:rPr>
          <w:rFonts w:ascii="Times New Roman" w:hAnsi="Times New Roman"/>
          <w:spacing w:val="-2"/>
          <w:w w:val="105"/>
          <w:sz w:val="24"/>
          <w:szCs w:val="24"/>
        </w:rPr>
      </w:pPr>
      <w:r w:rsidRPr="005B75E7">
        <w:rPr>
          <w:rFonts w:ascii="Times New Roman" w:hAnsi="Times New Roman"/>
          <w:w w:val="105"/>
          <w:sz w:val="24"/>
          <w:szCs w:val="24"/>
        </w:rPr>
        <w:t>2.24. Основными</w:t>
      </w:r>
      <w:r w:rsidRPr="005B75E7">
        <w:rPr>
          <w:rFonts w:ascii="Times New Roman" w:hAnsi="Times New Roman"/>
          <w:spacing w:val="9"/>
          <w:w w:val="105"/>
          <w:sz w:val="24"/>
          <w:szCs w:val="24"/>
        </w:rPr>
        <w:t xml:space="preserve"> </w:t>
      </w:r>
      <w:r w:rsidRPr="005B75E7">
        <w:rPr>
          <w:rFonts w:ascii="Times New Roman" w:hAnsi="Times New Roman"/>
          <w:w w:val="105"/>
          <w:sz w:val="24"/>
          <w:szCs w:val="24"/>
        </w:rPr>
        <w:t>показателями</w:t>
      </w:r>
      <w:r w:rsidRPr="005B75E7">
        <w:rPr>
          <w:rFonts w:ascii="Times New Roman" w:hAnsi="Times New Roman"/>
          <w:spacing w:val="15"/>
          <w:w w:val="105"/>
          <w:sz w:val="24"/>
          <w:szCs w:val="24"/>
        </w:rPr>
        <w:t xml:space="preserve"> </w:t>
      </w:r>
      <w:r w:rsidRPr="005B75E7">
        <w:rPr>
          <w:rFonts w:ascii="Times New Roman" w:hAnsi="Times New Roman"/>
          <w:w w:val="105"/>
          <w:sz w:val="24"/>
          <w:szCs w:val="24"/>
        </w:rPr>
        <w:t>доступности</w:t>
      </w:r>
      <w:r w:rsidRPr="005B75E7">
        <w:rPr>
          <w:rFonts w:ascii="Times New Roman" w:hAnsi="Times New Roman"/>
          <w:spacing w:val="7"/>
          <w:w w:val="105"/>
          <w:sz w:val="24"/>
          <w:szCs w:val="24"/>
        </w:rPr>
        <w:t xml:space="preserve"> </w:t>
      </w:r>
      <w:r w:rsidRPr="005B75E7">
        <w:rPr>
          <w:rFonts w:ascii="Times New Roman" w:hAnsi="Times New Roman"/>
          <w:w w:val="105"/>
          <w:sz w:val="24"/>
          <w:szCs w:val="24"/>
        </w:rPr>
        <w:t xml:space="preserve">предоставления </w:t>
      </w:r>
      <w:r w:rsidRPr="005B75E7">
        <w:rPr>
          <w:rFonts w:ascii="Times New Roman" w:hAnsi="Times New Roman"/>
          <w:spacing w:val="-9"/>
          <w:w w:val="105"/>
          <w:sz w:val="24"/>
          <w:szCs w:val="24"/>
        </w:rPr>
        <w:t xml:space="preserve">муниципальной </w:t>
      </w:r>
      <w:r w:rsidRPr="005B75E7">
        <w:rPr>
          <w:rFonts w:ascii="Times New Roman" w:hAnsi="Times New Roman"/>
          <w:w w:val="105"/>
          <w:sz w:val="24"/>
          <w:szCs w:val="24"/>
        </w:rPr>
        <w:t>услуги</w:t>
      </w:r>
      <w:r w:rsidRPr="005B75E7">
        <w:rPr>
          <w:rFonts w:ascii="Times New Roman" w:hAnsi="Times New Roman"/>
          <w:spacing w:val="6"/>
          <w:w w:val="105"/>
          <w:sz w:val="24"/>
          <w:szCs w:val="24"/>
        </w:rPr>
        <w:t xml:space="preserve"> </w:t>
      </w:r>
      <w:r w:rsidRPr="005B75E7">
        <w:rPr>
          <w:rFonts w:ascii="Times New Roman" w:hAnsi="Times New Roman"/>
          <w:spacing w:val="-2"/>
          <w:w w:val="105"/>
          <w:sz w:val="24"/>
          <w:szCs w:val="24"/>
        </w:rPr>
        <w:t>являются:</w:t>
      </w:r>
    </w:p>
    <w:p w:rsidR="00F313AF" w:rsidRPr="005B75E7" w:rsidRDefault="00F313AF" w:rsidP="00F313AF">
      <w:pPr>
        <w:pStyle w:val="a3"/>
        <w:numPr>
          <w:ilvl w:val="0"/>
          <w:numId w:val="12"/>
        </w:numPr>
        <w:tabs>
          <w:tab w:val="left" w:pos="426"/>
          <w:tab w:val="left" w:pos="1903"/>
        </w:tabs>
        <w:kinsoku w:val="0"/>
        <w:overflowPunct w:val="0"/>
        <w:ind w:left="1145" w:right="-24" w:firstLine="613"/>
        <w:rPr>
          <w:w w:val="105"/>
        </w:rPr>
      </w:pPr>
      <w:r w:rsidRPr="005B75E7">
        <w:rPr>
          <w:w w:val="105"/>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5B75E7">
        <w:rPr>
          <w:spacing w:val="40"/>
          <w:w w:val="105"/>
        </w:rPr>
        <w:t xml:space="preserve"> </w:t>
      </w:r>
      <w:r w:rsidRPr="005B75E7">
        <w:rPr>
          <w:w w:val="105"/>
        </w:rPr>
        <w:t>средствах массовой информации;</w:t>
      </w:r>
    </w:p>
    <w:p w:rsidR="00F313AF" w:rsidRPr="005B75E7" w:rsidRDefault="00F313AF" w:rsidP="00F313AF">
      <w:pPr>
        <w:pStyle w:val="11"/>
        <w:tabs>
          <w:tab w:val="left" w:pos="426"/>
        </w:tabs>
        <w:ind w:right="-24"/>
        <w:rPr>
          <w:b w:val="0"/>
          <w:w w:val="105"/>
          <w:sz w:val="24"/>
          <w:szCs w:val="24"/>
        </w:rPr>
      </w:pPr>
      <w:r w:rsidRPr="005B75E7">
        <w:rPr>
          <w:b w:val="0"/>
          <w:w w:val="105"/>
          <w:sz w:val="24"/>
          <w:szCs w:val="24"/>
        </w:rPr>
        <w:t>- возможность</w:t>
      </w:r>
      <w:r w:rsidRPr="005B75E7">
        <w:rPr>
          <w:b w:val="0"/>
          <w:spacing w:val="40"/>
          <w:w w:val="105"/>
          <w:sz w:val="24"/>
          <w:szCs w:val="24"/>
        </w:rPr>
        <w:t xml:space="preserve"> </w:t>
      </w:r>
      <w:r w:rsidRPr="005B75E7">
        <w:rPr>
          <w:b w:val="0"/>
          <w:w w:val="105"/>
          <w:sz w:val="24"/>
          <w:szCs w:val="24"/>
        </w:rPr>
        <w:t>получения</w:t>
      </w:r>
      <w:r w:rsidRPr="005B75E7">
        <w:rPr>
          <w:b w:val="0"/>
          <w:spacing w:val="40"/>
          <w:w w:val="105"/>
          <w:sz w:val="24"/>
          <w:szCs w:val="24"/>
        </w:rPr>
        <w:t xml:space="preserve"> </w:t>
      </w:r>
      <w:r w:rsidRPr="005B75E7">
        <w:rPr>
          <w:b w:val="0"/>
          <w:w w:val="105"/>
          <w:sz w:val="24"/>
          <w:szCs w:val="24"/>
        </w:rPr>
        <w:t>заявителем</w:t>
      </w:r>
      <w:r w:rsidRPr="005B75E7">
        <w:rPr>
          <w:b w:val="0"/>
          <w:spacing w:val="40"/>
          <w:w w:val="105"/>
          <w:sz w:val="24"/>
          <w:szCs w:val="24"/>
        </w:rPr>
        <w:t xml:space="preserve"> </w:t>
      </w:r>
      <w:r w:rsidRPr="005B75E7">
        <w:rPr>
          <w:b w:val="0"/>
          <w:w w:val="105"/>
          <w:sz w:val="24"/>
          <w:szCs w:val="24"/>
        </w:rPr>
        <w:t>уведомлений</w:t>
      </w:r>
      <w:r w:rsidRPr="005B75E7">
        <w:rPr>
          <w:b w:val="0"/>
          <w:spacing w:val="40"/>
          <w:w w:val="105"/>
          <w:sz w:val="24"/>
          <w:szCs w:val="24"/>
        </w:rPr>
        <w:t xml:space="preserve"> </w:t>
      </w:r>
      <w:r w:rsidRPr="005B75E7">
        <w:rPr>
          <w:b w:val="0"/>
          <w:w w:val="105"/>
          <w:sz w:val="24"/>
          <w:szCs w:val="24"/>
        </w:rPr>
        <w:t>о</w:t>
      </w:r>
      <w:r w:rsidRPr="005B75E7">
        <w:rPr>
          <w:b w:val="0"/>
          <w:spacing w:val="31"/>
          <w:w w:val="105"/>
          <w:sz w:val="24"/>
          <w:szCs w:val="24"/>
        </w:rPr>
        <w:t xml:space="preserve"> </w:t>
      </w:r>
      <w:r w:rsidRPr="005B75E7">
        <w:rPr>
          <w:b w:val="0"/>
          <w:w w:val="105"/>
          <w:sz w:val="24"/>
          <w:szCs w:val="24"/>
        </w:rPr>
        <w:t>предоставлении  муниципальной услуги с помощью ЕПГУ или регионального</w:t>
      </w:r>
      <w:r w:rsidRPr="005B75E7">
        <w:rPr>
          <w:b w:val="0"/>
          <w:spacing w:val="40"/>
          <w:w w:val="105"/>
          <w:sz w:val="24"/>
          <w:szCs w:val="24"/>
        </w:rPr>
        <w:t xml:space="preserve"> </w:t>
      </w:r>
      <w:r w:rsidRPr="005B75E7">
        <w:rPr>
          <w:b w:val="0"/>
          <w:w w:val="105"/>
          <w:sz w:val="24"/>
          <w:szCs w:val="24"/>
        </w:rPr>
        <w:t>портала;</w:t>
      </w:r>
    </w:p>
    <w:p w:rsidR="00F313AF" w:rsidRPr="005B75E7" w:rsidRDefault="00F313AF" w:rsidP="00F313AF">
      <w:pPr>
        <w:pStyle w:val="a3"/>
        <w:numPr>
          <w:ilvl w:val="0"/>
          <w:numId w:val="12"/>
        </w:numPr>
        <w:tabs>
          <w:tab w:val="left" w:pos="426"/>
          <w:tab w:val="left" w:pos="1902"/>
        </w:tabs>
        <w:kinsoku w:val="0"/>
        <w:overflowPunct w:val="0"/>
        <w:ind w:left="1147" w:right="-24" w:firstLine="611"/>
        <w:rPr>
          <w:w w:val="105"/>
        </w:rPr>
      </w:pPr>
      <w:r w:rsidRPr="005B75E7">
        <w:rPr>
          <w:w w:val="105"/>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13AF" w:rsidRPr="005B75E7" w:rsidRDefault="00F313AF" w:rsidP="00F313AF">
      <w:pPr>
        <w:tabs>
          <w:tab w:val="left" w:pos="426"/>
          <w:tab w:val="left" w:pos="2307"/>
        </w:tabs>
        <w:kinsoku w:val="0"/>
        <w:overflowPunct w:val="0"/>
        <w:spacing w:line="240" w:lineRule="auto"/>
        <w:ind w:left="1843" w:right="-24"/>
        <w:jc w:val="both"/>
        <w:rPr>
          <w:rFonts w:ascii="Times New Roman" w:hAnsi="Times New Roman"/>
          <w:spacing w:val="-2"/>
          <w:w w:val="105"/>
          <w:sz w:val="24"/>
          <w:szCs w:val="24"/>
        </w:rPr>
      </w:pPr>
      <w:r w:rsidRPr="005B75E7">
        <w:rPr>
          <w:rFonts w:ascii="Times New Roman" w:hAnsi="Times New Roman"/>
          <w:w w:val="105"/>
          <w:sz w:val="24"/>
          <w:szCs w:val="24"/>
        </w:rPr>
        <w:t>2.25. Основными</w:t>
      </w:r>
      <w:r w:rsidRPr="005B75E7">
        <w:rPr>
          <w:rFonts w:ascii="Times New Roman" w:hAnsi="Times New Roman"/>
          <w:spacing w:val="7"/>
          <w:w w:val="105"/>
          <w:sz w:val="24"/>
          <w:szCs w:val="24"/>
        </w:rPr>
        <w:t xml:space="preserve"> </w:t>
      </w:r>
      <w:r w:rsidRPr="005B75E7">
        <w:rPr>
          <w:rFonts w:ascii="Times New Roman" w:hAnsi="Times New Roman"/>
          <w:w w:val="105"/>
          <w:sz w:val="24"/>
          <w:szCs w:val="24"/>
        </w:rPr>
        <w:t>показателями</w:t>
      </w:r>
      <w:r w:rsidRPr="005B75E7">
        <w:rPr>
          <w:rFonts w:ascii="Times New Roman" w:hAnsi="Times New Roman"/>
          <w:spacing w:val="17"/>
          <w:w w:val="105"/>
          <w:sz w:val="24"/>
          <w:szCs w:val="24"/>
        </w:rPr>
        <w:t xml:space="preserve"> </w:t>
      </w:r>
      <w:r w:rsidRPr="005B75E7">
        <w:rPr>
          <w:rFonts w:ascii="Times New Roman" w:hAnsi="Times New Roman"/>
          <w:w w:val="105"/>
          <w:sz w:val="24"/>
          <w:szCs w:val="24"/>
        </w:rPr>
        <w:t>качества</w:t>
      </w:r>
      <w:r w:rsidRPr="005B75E7">
        <w:rPr>
          <w:rFonts w:ascii="Times New Roman" w:hAnsi="Times New Roman"/>
          <w:spacing w:val="-3"/>
          <w:w w:val="105"/>
          <w:sz w:val="24"/>
          <w:szCs w:val="24"/>
        </w:rPr>
        <w:t xml:space="preserve"> </w:t>
      </w:r>
      <w:r w:rsidRPr="005B75E7">
        <w:rPr>
          <w:rFonts w:ascii="Times New Roman" w:hAnsi="Times New Roman"/>
          <w:w w:val="105"/>
          <w:sz w:val="24"/>
          <w:szCs w:val="24"/>
        </w:rPr>
        <w:t>предоставления</w:t>
      </w:r>
      <w:r w:rsidRPr="005B75E7">
        <w:rPr>
          <w:rFonts w:ascii="Times New Roman" w:hAnsi="Times New Roman"/>
          <w:spacing w:val="-4"/>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5"/>
          <w:w w:val="105"/>
          <w:sz w:val="24"/>
          <w:szCs w:val="24"/>
        </w:rPr>
        <w:t xml:space="preserve"> </w:t>
      </w:r>
      <w:r w:rsidRPr="005B75E7">
        <w:rPr>
          <w:rFonts w:ascii="Times New Roman" w:hAnsi="Times New Roman"/>
          <w:spacing w:val="-2"/>
          <w:w w:val="105"/>
          <w:sz w:val="24"/>
          <w:szCs w:val="24"/>
        </w:rPr>
        <w:t>являются:</w:t>
      </w:r>
    </w:p>
    <w:p w:rsidR="00F313AF" w:rsidRPr="005B75E7" w:rsidRDefault="00F313AF" w:rsidP="00F313AF">
      <w:pPr>
        <w:pStyle w:val="a3"/>
        <w:numPr>
          <w:ilvl w:val="0"/>
          <w:numId w:val="11"/>
        </w:numPr>
        <w:tabs>
          <w:tab w:val="left" w:pos="426"/>
          <w:tab w:val="left" w:pos="1899"/>
        </w:tabs>
        <w:kinsoku w:val="0"/>
        <w:overflowPunct w:val="0"/>
        <w:ind w:right="-24" w:firstLine="628"/>
        <w:rPr>
          <w:w w:val="105"/>
        </w:rPr>
      </w:pPr>
      <w:r w:rsidRPr="005B75E7">
        <w:rPr>
          <w:w w:val="105"/>
        </w:rPr>
        <w:t>своевременность</w:t>
      </w:r>
      <w:r w:rsidRPr="005B75E7">
        <w:rPr>
          <w:spacing w:val="80"/>
          <w:w w:val="105"/>
        </w:rPr>
        <w:t xml:space="preserve"> </w:t>
      </w:r>
      <w:r w:rsidRPr="005B75E7">
        <w:rPr>
          <w:w w:val="105"/>
        </w:rPr>
        <w:t xml:space="preserve">предоставления муниципальной </w:t>
      </w:r>
      <w:r w:rsidRPr="005B75E7">
        <w:t>услуги</w:t>
      </w:r>
      <w:r w:rsidRPr="005B75E7">
        <w:rPr>
          <w:spacing w:val="80"/>
          <w:w w:val="150"/>
        </w:rPr>
        <w:t xml:space="preserve"> </w:t>
      </w:r>
      <w:r w:rsidRPr="005B75E7">
        <w:rPr>
          <w:w w:val="105"/>
        </w:rPr>
        <w:t>в</w:t>
      </w:r>
      <w:r w:rsidRPr="005B75E7">
        <w:rPr>
          <w:spacing w:val="80"/>
          <w:w w:val="105"/>
        </w:rPr>
        <w:t xml:space="preserve"> </w:t>
      </w:r>
      <w:r w:rsidRPr="005B75E7">
        <w:rPr>
          <w:w w:val="105"/>
        </w:rPr>
        <w:t>соответствии</w:t>
      </w:r>
      <w:r w:rsidRPr="005B75E7">
        <w:rPr>
          <w:spacing w:val="80"/>
          <w:w w:val="150"/>
        </w:rPr>
        <w:t xml:space="preserve"> </w:t>
      </w:r>
      <w:r w:rsidRPr="005B75E7">
        <w:rPr>
          <w:w w:val="105"/>
        </w:rPr>
        <w:t>со</w:t>
      </w:r>
      <w:r w:rsidRPr="005B75E7">
        <w:rPr>
          <w:spacing w:val="80"/>
          <w:w w:val="105"/>
        </w:rPr>
        <w:t xml:space="preserve"> </w:t>
      </w:r>
      <w:r w:rsidRPr="005B75E7">
        <w:rPr>
          <w:w w:val="105"/>
        </w:rPr>
        <w:t>стандартов</w:t>
      </w:r>
      <w:r w:rsidRPr="005B75E7">
        <w:rPr>
          <w:spacing w:val="40"/>
          <w:w w:val="105"/>
        </w:rPr>
        <w:t xml:space="preserve"> </w:t>
      </w:r>
      <w:r w:rsidRPr="005B75E7">
        <w:rPr>
          <w:w w:val="105"/>
        </w:rPr>
        <w:t>ее предоставления, определенным</w:t>
      </w:r>
      <w:r w:rsidRPr="005B75E7">
        <w:rPr>
          <w:spacing w:val="40"/>
          <w:w w:val="105"/>
        </w:rPr>
        <w:t xml:space="preserve"> </w:t>
      </w:r>
      <w:r w:rsidRPr="005B75E7">
        <w:rPr>
          <w:w w:val="105"/>
        </w:rPr>
        <w:t>настоящим Административным регламентом;</w:t>
      </w:r>
    </w:p>
    <w:p w:rsidR="00F313AF" w:rsidRPr="005B75E7" w:rsidRDefault="00F313AF" w:rsidP="00F313AF">
      <w:pPr>
        <w:pStyle w:val="a3"/>
        <w:numPr>
          <w:ilvl w:val="0"/>
          <w:numId w:val="12"/>
        </w:numPr>
        <w:tabs>
          <w:tab w:val="left" w:pos="426"/>
          <w:tab w:val="left" w:pos="1896"/>
        </w:tabs>
        <w:kinsoku w:val="0"/>
        <w:overflowPunct w:val="0"/>
        <w:ind w:right="-24" w:firstLine="610"/>
        <w:rPr>
          <w:w w:val="105"/>
        </w:rPr>
      </w:pPr>
      <w:r w:rsidRPr="005B75E7">
        <w:rPr>
          <w:w w:val="105"/>
        </w:rPr>
        <w:t>минимально</w:t>
      </w:r>
      <w:r w:rsidRPr="005B75E7">
        <w:rPr>
          <w:spacing w:val="78"/>
          <w:w w:val="105"/>
        </w:rPr>
        <w:t xml:space="preserve">   </w:t>
      </w:r>
      <w:r w:rsidRPr="005B75E7">
        <w:rPr>
          <w:w w:val="105"/>
        </w:rPr>
        <w:t>возможное</w:t>
      </w:r>
      <w:r w:rsidRPr="005B75E7">
        <w:rPr>
          <w:spacing w:val="76"/>
          <w:w w:val="105"/>
        </w:rPr>
        <w:t xml:space="preserve">   </w:t>
      </w:r>
      <w:r w:rsidRPr="005B75E7">
        <w:rPr>
          <w:w w:val="105"/>
        </w:rPr>
        <w:t>количество</w:t>
      </w:r>
      <w:r w:rsidRPr="005B75E7">
        <w:rPr>
          <w:spacing w:val="78"/>
          <w:w w:val="105"/>
        </w:rPr>
        <w:t xml:space="preserve">   </w:t>
      </w:r>
      <w:r w:rsidRPr="005B75E7">
        <w:rPr>
          <w:w w:val="105"/>
        </w:rPr>
        <w:t>взаимодействий</w:t>
      </w:r>
      <w:r w:rsidRPr="005B75E7">
        <w:rPr>
          <w:spacing w:val="72"/>
          <w:w w:val="105"/>
        </w:rPr>
        <w:t xml:space="preserve">   </w:t>
      </w:r>
      <w:r w:rsidRPr="005B75E7">
        <w:rPr>
          <w:w w:val="105"/>
        </w:rPr>
        <w:t>гражданина с должностными</w:t>
      </w:r>
      <w:r w:rsidRPr="005B75E7">
        <w:rPr>
          <w:spacing w:val="40"/>
          <w:w w:val="105"/>
        </w:rPr>
        <w:t xml:space="preserve"> </w:t>
      </w:r>
      <w:r w:rsidRPr="005B75E7">
        <w:rPr>
          <w:w w:val="105"/>
        </w:rPr>
        <w:t>лицами, участвующими</w:t>
      </w:r>
      <w:r w:rsidRPr="005B75E7">
        <w:rPr>
          <w:spacing w:val="40"/>
          <w:w w:val="105"/>
        </w:rPr>
        <w:t xml:space="preserve"> </w:t>
      </w:r>
      <w:r w:rsidRPr="005B75E7">
        <w:rPr>
          <w:w w:val="105"/>
        </w:rPr>
        <w:t xml:space="preserve">в предоставлении </w:t>
      </w:r>
      <w:r w:rsidRPr="005B75E7">
        <w:rPr>
          <w:w w:val="105"/>
        </w:rPr>
        <w:lastRenderedPageBreak/>
        <w:t>муниципальной услуги;</w:t>
      </w:r>
    </w:p>
    <w:p w:rsidR="00F313AF" w:rsidRPr="005B75E7" w:rsidRDefault="00F313AF" w:rsidP="00F313AF">
      <w:pPr>
        <w:pStyle w:val="a3"/>
        <w:numPr>
          <w:ilvl w:val="0"/>
          <w:numId w:val="12"/>
        </w:numPr>
        <w:tabs>
          <w:tab w:val="left" w:pos="426"/>
          <w:tab w:val="left" w:pos="1899"/>
        </w:tabs>
        <w:kinsoku w:val="0"/>
        <w:overflowPunct w:val="0"/>
        <w:ind w:left="1145" w:right="-24" w:firstLine="613"/>
      </w:pPr>
      <w:r w:rsidRPr="005B75E7">
        <w:t>отсутствие</w:t>
      </w:r>
      <w:r w:rsidRPr="005B75E7">
        <w:rPr>
          <w:spacing w:val="80"/>
          <w:w w:val="150"/>
        </w:rPr>
        <w:t xml:space="preserve"> </w:t>
      </w:r>
      <w:r w:rsidRPr="005B75E7">
        <w:t>обоснованных</w:t>
      </w:r>
      <w:r w:rsidRPr="005B75E7">
        <w:rPr>
          <w:spacing w:val="80"/>
          <w:w w:val="150"/>
        </w:rPr>
        <w:t xml:space="preserve"> </w:t>
      </w:r>
      <w:r w:rsidRPr="005B75E7">
        <w:t>жалоб</w:t>
      </w:r>
      <w:r w:rsidRPr="005B75E7">
        <w:rPr>
          <w:spacing w:val="80"/>
          <w:w w:val="150"/>
        </w:rPr>
        <w:t xml:space="preserve"> </w:t>
      </w:r>
      <w:r w:rsidRPr="005B75E7">
        <w:t>на</w:t>
      </w:r>
      <w:r w:rsidRPr="005B75E7">
        <w:rPr>
          <w:spacing w:val="80"/>
          <w:w w:val="150"/>
        </w:rPr>
        <w:t xml:space="preserve"> </w:t>
      </w:r>
      <w:r w:rsidRPr="005B75E7">
        <w:t>действия</w:t>
      </w:r>
      <w:r w:rsidRPr="005B75E7">
        <w:rPr>
          <w:spacing w:val="80"/>
          <w:w w:val="150"/>
        </w:rPr>
        <w:t xml:space="preserve"> </w:t>
      </w:r>
      <w:r w:rsidRPr="005B75E7">
        <w:t>(бездействие)</w:t>
      </w:r>
      <w:r w:rsidRPr="005B75E7">
        <w:rPr>
          <w:spacing w:val="80"/>
          <w:w w:val="150"/>
        </w:rPr>
        <w:t xml:space="preserve"> </w:t>
      </w:r>
      <w:r w:rsidRPr="005B75E7">
        <w:t>сотрудников</w:t>
      </w:r>
      <w:r w:rsidRPr="005B75E7">
        <w:rPr>
          <w:spacing w:val="40"/>
        </w:rPr>
        <w:t xml:space="preserve"> </w:t>
      </w:r>
      <w:r w:rsidRPr="005B75E7">
        <w:t>и</w:t>
      </w:r>
      <w:r w:rsidRPr="005B75E7">
        <w:rPr>
          <w:spacing w:val="40"/>
        </w:rPr>
        <w:t xml:space="preserve"> </w:t>
      </w:r>
      <w:r w:rsidRPr="005B75E7">
        <w:t>их</w:t>
      </w:r>
      <w:r w:rsidRPr="005B75E7">
        <w:rPr>
          <w:spacing w:val="40"/>
        </w:rPr>
        <w:t xml:space="preserve"> </w:t>
      </w:r>
      <w:r w:rsidRPr="005B75E7">
        <w:t>некорректное</w:t>
      </w:r>
      <w:r w:rsidRPr="005B75E7">
        <w:rPr>
          <w:spacing w:val="40"/>
        </w:rPr>
        <w:t xml:space="preserve"> </w:t>
      </w:r>
      <w:r w:rsidRPr="005B75E7">
        <w:t>(невнимательное)</w:t>
      </w:r>
      <w:r w:rsidRPr="005B75E7">
        <w:rPr>
          <w:spacing w:val="40"/>
        </w:rPr>
        <w:t xml:space="preserve"> </w:t>
      </w:r>
      <w:r w:rsidRPr="005B75E7">
        <w:t>отношение</w:t>
      </w:r>
      <w:r w:rsidRPr="005B75E7">
        <w:rPr>
          <w:spacing w:val="40"/>
        </w:rPr>
        <w:t xml:space="preserve"> </w:t>
      </w:r>
      <w:r w:rsidRPr="005B75E7">
        <w:t>к</w:t>
      </w:r>
      <w:r w:rsidRPr="005B75E7">
        <w:rPr>
          <w:spacing w:val="40"/>
        </w:rPr>
        <w:t xml:space="preserve"> </w:t>
      </w:r>
      <w:r w:rsidRPr="005B75E7">
        <w:t>заявителям;</w:t>
      </w:r>
    </w:p>
    <w:p w:rsidR="00F313AF" w:rsidRPr="005B75E7" w:rsidRDefault="00F313AF" w:rsidP="00F313AF">
      <w:pPr>
        <w:pStyle w:val="a3"/>
        <w:numPr>
          <w:ilvl w:val="0"/>
          <w:numId w:val="12"/>
        </w:numPr>
        <w:tabs>
          <w:tab w:val="left" w:pos="426"/>
          <w:tab w:val="left" w:pos="1899"/>
        </w:tabs>
        <w:kinsoku w:val="0"/>
        <w:overflowPunct w:val="0"/>
        <w:ind w:left="1141" w:right="-24" w:firstLine="618"/>
        <w:rPr>
          <w:spacing w:val="-2"/>
          <w:w w:val="105"/>
        </w:rPr>
      </w:pPr>
      <w:r w:rsidRPr="005B75E7">
        <w:rPr>
          <w:w w:val="105"/>
        </w:rPr>
        <w:t xml:space="preserve">отсутствие нарушений установленных сроков в процессе предоставления муниципальной </w:t>
      </w:r>
      <w:r w:rsidRPr="005B75E7">
        <w:rPr>
          <w:spacing w:val="-2"/>
          <w:w w:val="105"/>
        </w:rPr>
        <w:t>услуги;</w:t>
      </w:r>
    </w:p>
    <w:p w:rsidR="00F313AF" w:rsidRPr="005B75E7" w:rsidRDefault="00F313AF" w:rsidP="00F313AF">
      <w:pPr>
        <w:pStyle w:val="a3"/>
        <w:numPr>
          <w:ilvl w:val="0"/>
          <w:numId w:val="12"/>
        </w:numPr>
        <w:tabs>
          <w:tab w:val="left" w:pos="426"/>
          <w:tab w:val="left" w:pos="1899"/>
        </w:tabs>
        <w:kinsoku w:val="0"/>
        <w:overflowPunct w:val="0"/>
        <w:ind w:left="1143" w:right="-24" w:firstLine="616"/>
        <w:rPr>
          <w:w w:val="105"/>
        </w:rPr>
      </w:pPr>
      <w:r w:rsidRPr="005B75E7">
        <w:rPr>
          <w:w w:val="105"/>
        </w:rPr>
        <w:t xml:space="preserve">отсутствие заявлений об оспаривании решений, действий (бездействия) администрация </w:t>
      </w:r>
      <w:r>
        <w:rPr>
          <w:w w:val="105"/>
        </w:rPr>
        <w:t>Ишимского</w:t>
      </w:r>
      <w:r w:rsidRPr="005B75E7">
        <w:rPr>
          <w:w w:val="105"/>
        </w:rPr>
        <w:t xml:space="preserve"> сельсовета Чистоозерного района Новосибирской области,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right="-24" w:firstLine="12"/>
        <w:outlineLvl w:val="9"/>
        <w:rPr>
          <w:spacing w:val="-2"/>
          <w:w w:val="105"/>
          <w:sz w:val="24"/>
          <w:szCs w:val="24"/>
        </w:rPr>
      </w:pPr>
      <w:r w:rsidRPr="005B75E7">
        <w:rPr>
          <w:w w:val="105"/>
          <w:sz w:val="24"/>
          <w:szCs w:val="24"/>
        </w:rPr>
        <w:t>Иные требования,</w:t>
      </w:r>
      <w:r w:rsidRPr="005B75E7">
        <w:rPr>
          <w:spacing w:val="30"/>
          <w:w w:val="105"/>
          <w:sz w:val="24"/>
          <w:szCs w:val="24"/>
        </w:rPr>
        <w:t xml:space="preserve"> </w:t>
      </w:r>
      <w:r w:rsidRPr="005B75E7">
        <w:rPr>
          <w:w w:val="105"/>
          <w:sz w:val="24"/>
          <w:szCs w:val="24"/>
        </w:rPr>
        <w:t>в том числе учитывающие особенности</w:t>
      </w:r>
      <w:r w:rsidRPr="005B75E7">
        <w:rPr>
          <w:spacing w:val="36"/>
          <w:w w:val="105"/>
          <w:sz w:val="24"/>
          <w:szCs w:val="24"/>
        </w:rPr>
        <w:t xml:space="preserve"> </w:t>
      </w:r>
      <w:r w:rsidRPr="005B75E7">
        <w:rPr>
          <w:w w:val="105"/>
          <w:sz w:val="24"/>
          <w:szCs w:val="24"/>
        </w:rPr>
        <w:t>предоставления муниципальной</w:t>
      </w:r>
      <w:r w:rsidRPr="005B75E7">
        <w:rPr>
          <w:spacing w:val="40"/>
          <w:w w:val="105"/>
          <w:sz w:val="24"/>
          <w:szCs w:val="24"/>
        </w:rPr>
        <w:t xml:space="preserve"> </w:t>
      </w:r>
      <w:r w:rsidRPr="005B75E7">
        <w:rPr>
          <w:w w:val="105"/>
          <w:sz w:val="24"/>
          <w:szCs w:val="24"/>
        </w:rPr>
        <w:t>услуги в многофункциональных центрах, особенности предоставления муниципальной</w:t>
      </w:r>
      <w:r w:rsidRPr="005B75E7">
        <w:rPr>
          <w:spacing w:val="40"/>
          <w:w w:val="105"/>
          <w:sz w:val="24"/>
          <w:szCs w:val="24"/>
        </w:rPr>
        <w:t xml:space="preserve"> </w:t>
      </w:r>
      <w:r w:rsidRPr="005B75E7">
        <w:rPr>
          <w:w w:val="105"/>
          <w:sz w:val="24"/>
          <w:szCs w:val="24"/>
        </w:rPr>
        <w:t xml:space="preserve">услуги по экстерриториальному принципу </w:t>
      </w:r>
      <w:r w:rsidRPr="005B75E7">
        <w:rPr>
          <w:bCs w:val="0"/>
          <w:w w:val="105"/>
          <w:sz w:val="24"/>
          <w:szCs w:val="24"/>
        </w:rPr>
        <w:t>и</w:t>
      </w:r>
      <w:r w:rsidRPr="005B75E7">
        <w:rPr>
          <w:bCs w:val="0"/>
          <w:spacing w:val="4"/>
          <w:w w:val="105"/>
          <w:sz w:val="24"/>
          <w:szCs w:val="24"/>
        </w:rPr>
        <w:t xml:space="preserve"> </w:t>
      </w:r>
      <w:r w:rsidRPr="005B75E7">
        <w:rPr>
          <w:w w:val="105"/>
          <w:sz w:val="24"/>
          <w:szCs w:val="24"/>
        </w:rPr>
        <w:t>особенности</w:t>
      </w:r>
      <w:r w:rsidRPr="005B75E7">
        <w:rPr>
          <w:spacing w:val="34"/>
          <w:w w:val="105"/>
          <w:sz w:val="24"/>
          <w:szCs w:val="24"/>
        </w:rPr>
        <w:t xml:space="preserve"> </w:t>
      </w:r>
      <w:r w:rsidRPr="005B75E7">
        <w:rPr>
          <w:w w:val="105"/>
          <w:sz w:val="24"/>
          <w:szCs w:val="24"/>
        </w:rPr>
        <w:t>предоставления</w:t>
      </w:r>
      <w:r w:rsidRPr="005B75E7">
        <w:rPr>
          <w:spacing w:val="5"/>
          <w:w w:val="105"/>
          <w:sz w:val="24"/>
          <w:szCs w:val="24"/>
        </w:rPr>
        <w:t xml:space="preserve"> </w:t>
      </w:r>
      <w:r w:rsidRPr="005B75E7">
        <w:rPr>
          <w:w w:val="105"/>
          <w:sz w:val="24"/>
          <w:szCs w:val="24"/>
        </w:rPr>
        <w:t>муниципальной</w:t>
      </w:r>
      <w:r w:rsidRPr="005B75E7">
        <w:rPr>
          <w:spacing w:val="19"/>
          <w:w w:val="105"/>
          <w:sz w:val="24"/>
          <w:szCs w:val="24"/>
        </w:rPr>
        <w:t xml:space="preserve"> </w:t>
      </w:r>
      <w:r w:rsidRPr="005B75E7">
        <w:rPr>
          <w:bCs w:val="0"/>
          <w:w w:val="105"/>
          <w:sz w:val="24"/>
          <w:szCs w:val="24"/>
        </w:rPr>
        <w:t>услуги</w:t>
      </w:r>
      <w:r w:rsidRPr="005B75E7">
        <w:rPr>
          <w:bCs w:val="0"/>
          <w:spacing w:val="16"/>
          <w:w w:val="105"/>
          <w:sz w:val="24"/>
          <w:szCs w:val="24"/>
        </w:rPr>
        <w:t xml:space="preserve"> </w:t>
      </w:r>
      <w:r w:rsidRPr="005B75E7">
        <w:rPr>
          <w:w w:val="105"/>
          <w:sz w:val="24"/>
          <w:szCs w:val="24"/>
        </w:rPr>
        <w:t>в</w:t>
      </w:r>
      <w:r w:rsidRPr="005B75E7">
        <w:rPr>
          <w:spacing w:val="-6"/>
          <w:w w:val="105"/>
          <w:sz w:val="24"/>
          <w:szCs w:val="24"/>
        </w:rPr>
        <w:t xml:space="preserve"> </w:t>
      </w:r>
      <w:r w:rsidRPr="005B75E7">
        <w:rPr>
          <w:w w:val="105"/>
          <w:sz w:val="24"/>
          <w:szCs w:val="24"/>
        </w:rPr>
        <w:t>электронной</w:t>
      </w:r>
      <w:r w:rsidRPr="005B75E7">
        <w:rPr>
          <w:spacing w:val="20"/>
          <w:w w:val="105"/>
          <w:sz w:val="24"/>
          <w:szCs w:val="24"/>
        </w:rPr>
        <w:t xml:space="preserve"> </w:t>
      </w:r>
      <w:r w:rsidRPr="005B75E7">
        <w:rPr>
          <w:spacing w:val="-2"/>
          <w:w w:val="105"/>
          <w:sz w:val="24"/>
          <w:szCs w:val="24"/>
        </w:rPr>
        <w:t>форме</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2.26.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w:t>
      </w:r>
      <w:r w:rsidRPr="005B75E7">
        <w:rPr>
          <w:b w:val="0"/>
          <w:w w:val="150"/>
          <w:sz w:val="24"/>
          <w:szCs w:val="24"/>
        </w:rPr>
        <w:t xml:space="preserve"> </w:t>
      </w:r>
      <w:r w:rsidRPr="005B75E7">
        <w:rPr>
          <w:b w:val="0"/>
          <w:w w:val="105"/>
          <w:sz w:val="24"/>
          <w:szCs w:val="24"/>
        </w:rPr>
        <w:t>предоставления муниципальной услуги посредством</w:t>
      </w:r>
      <w:r w:rsidRPr="005B75E7">
        <w:rPr>
          <w:b w:val="0"/>
          <w:w w:val="150"/>
          <w:sz w:val="24"/>
          <w:szCs w:val="24"/>
        </w:rPr>
        <w:t xml:space="preserve"> </w:t>
      </w:r>
      <w:r w:rsidRPr="005B75E7">
        <w:rPr>
          <w:b w:val="0"/>
          <w:w w:val="105"/>
          <w:sz w:val="24"/>
          <w:szCs w:val="24"/>
        </w:rPr>
        <w:t>ЕПГУ, регионального</w:t>
      </w:r>
      <w:r w:rsidRPr="005B75E7">
        <w:rPr>
          <w:b w:val="0"/>
          <w:w w:val="150"/>
          <w:sz w:val="24"/>
          <w:szCs w:val="24"/>
        </w:rPr>
        <w:t xml:space="preserve"> </w:t>
      </w:r>
      <w:r w:rsidRPr="005B75E7">
        <w:rPr>
          <w:b w:val="0"/>
          <w:w w:val="105"/>
          <w:sz w:val="24"/>
          <w:szCs w:val="24"/>
        </w:rPr>
        <w:t>портала</w:t>
      </w:r>
      <w:r w:rsidRPr="005B75E7">
        <w:rPr>
          <w:b w:val="0"/>
          <w:spacing w:val="40"/>
          <w:w w:val="105"/>
          <w:sz w:val="24"/>
          <w:szCs w:val="24"/>
        </w:rPr>
        <w:t xml:space="preserve"> </w:t>
      </w:r>
      <w:r w:rsidRPr="005B75E7">
        <w:rPr>
          <w:b w:val="0"/>
          <w:w w:val="105"/>
          <w:sz w:val="24"/>
          <w:szCs w:val="24"/>
        </w:rPr>
        <w:t>и порвала ФИАС.</w:t>
      </w:r>
    </w:p>
    <w:p w:rsidR="00F313AF" w:rsidRPr="005B75E7" w:rsidRDefault="00F313AF" w:rsidP="00F313AF">
      <w:pPr>
        <w:tabs>
          <w:tab w:val="left" w:pos="426"/>
          <w:tab w:val="left" w:pos="2318"/>
        </w:tabs>
        <w:kinsoku w:val="0"/>
        <w:overflowPunct w:val="0"/>
        <w:spacing w:line="240" w:lineRule="auto"/>
        <w:ind w:left="1843" w:right="-24"/>
        <w:jc w:val="both"/>
        <w:rPr>
          <w:rFonts w:ascii="Times New Roman" w:hAnsi="Times New Roman"/>
          <w:w w:val="105"/>
          <w:sz w:val="24"/>
          <w:szCs w:val="24"/>
        </w:rPr>
      </w:pPr>
      <w:r w:rsidRPr="005B75E7">
        <w:rPr>
          <w:rFonts w:ascii="Times New Roman" w:hAnsi="Times New Roman"/>
          <w:w w:val="105"/>
          <w:sz w:val="24"/>
          <w:szCs w:val="24"/>
        </w:rPr>
        <w:t xml:space="preserve">   2.27. Заявителям</w:t>
      </w:r>
      <w:r>
        <w:rPr>
          <w:rFonts w:ascii="Times New Roman" w:hAnsi="Times New Roman"/>
          <w:spacing w:val="71"/>
          <w:w w:val="105"/>
          <w:sz w:val="24"/>
          <w:szCs w:val="24"/>
        </w:rPr>
        <w:t xml:space="preserve"> </w:t>
      </w:r>
      <w:r w:rsidRPr="005B75E7">
        <w:rPr>
          <w:rFonts w:ascii="Times New Roman" w:hAnsi="Times New Roman"/>
          <w:w w:val="105"/>
          <w:sz w:val="24"/>
          <w:szCs w:val="24"/>
        </w:rPr>
        <w:t>обеспечивается</w:t>
      </w:r>
      <w:r>
        <w:rPr>
          <w:rFonts w:ascii="Times New Roman" w:hAnsi="Times New Roman"/>
          <w:spacing w:val="40"/>
          <w:w w:val="105"/>
          <w:sz w:val="24"/>
          <w:szCs w:val="24"/>
        </w:rPr>
        <w:t xml:space="preserve"> </w:t>
      </w:r>
      <w:r w:rsidRPr="005B75E7">
        <w:rPr>
          <w:rFonts w:ascii="Times New Roman" w:hAnsi="Times New Roman"/>
          <w:w w:val="105"/>
          <w:sz w:val="24"/>
          <w:szCs w:val="24"/>
        </w:rPr>
        <w:t>возможность</w:t>
      </w:r>
      <w:r w:rsidRPr="005B75E7">
        <w:rPr>
          <w:rFonts w:ascii="Times New Roman" w:hAnsi="Times New Roman"/>
          <w:spacing w:val="68"/>
          <w:w w:val="105"/>
          <w:sz w:val="24"/>
          <w:szCs w:val="24"/>
        </w:rPr>
        <w:t xml:space="preserve">  </w:t>
      </w:r>
      <w:r w:rsidRPr="005B75E7">
        <w:rPr>
          <w:rFonts w:ascii="Times New Roman" w:hAnsi="Times New Roman"/>
          <w:w w:val="105"/>
          <w:sz w:val="24"/>
          <w:szCs w:val="24"/>
        </w:rPr>
        <w:t>представления</w:t>
      </w:r>
      <w:r w:rsidRPr="005B75E7">
        <w:rPr>
          <w:rFonts w:ascii="Times New Roman" w:hAnsi="Times New Roman"/>
          <w:spacing w:val="74"/>
          <w:w w:val="105"/>
          <w:sz w:val="24"/>
          <w:szCs w:val="24"/>
        </w:rPr>
        <w:t xml:space="preserve">  </w:t>
      </w:r>
      <w:r w:rsidRPr="005B75E7">
        <w:rPr>
          <w:rFonts w:ascii="Times New Roman" w:hAnsi="Times New Roman"/>
          <w:w w:val="105"/>
          <w:sz w:val="24"/>
          <w:szCs w:val="24"/>
        </w:rPr>
        <w:t>заявления и</w:t>
      </w:r>
      <w:r w:rsidRPr="005B75E7">
        <w:rPr>
          <w:rFonts w:ascii="Times New Roman" w:hAnsi="Times New Roman"/>
          <w:spacing w:val="33"/>
          <w:w w:val="105"/>
          <w:sz w:val="24"/>
          <w:szCs w:val="24"/>
        </w:rPr>
        <w:t xml:space="preserve"> </w:t>
      </w:r>
      <w:r w:rsidRPr="005B75E7">
        <w:rPr>
          <w:rFonts w:ascii="Times New Roman" w:hAnsi="Times New Roman"/>
          <w:w w:val="105"/>
          <w:sz w:val="24"/>
          <w:szCs w:val="24"/>
        </w:rPr>
        <w:t>прилагаемых</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документов,</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а</w:t>
      </w:r>
      <w:r w:rsidRPr="005B75E7">
        <w:rPr>
          <w:rFonts w:ascii="Times New Roman" w:hAnsi="Times New Roman"/>
          <w:spacing w:val="28"/>
          <w:w w:val="105"/>
          <w:sz w:val="24"/>
          <w:szCs w:val="24"/>
        </w:rPr>
        <w:t xml:space="preserve"> </w:t>
      </w:r>
      <w:r w:rsidRPr="005B75E7">
        <w:rPr>
          <w:rFonts w:ascii="Times New Roman" w:hAnsi="Times New Roman"/>
          <w:w w:val="105"/>
          <w:sz w:val="24"/>
          <w:szCs w:val="24"/>
        </w:rPr>
        <w:t>также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получения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результата</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предоставления</w:t>
      </w:r>
      <w:r w:rsidRPr="005B75E7">
        <w:rPr>
          <w:rFonts w:ascii="Times New Roman" w:hAnsi="Times New Roman"/>
          <w:spacing w:val="40"/>
          <w:w w:val="105"/>
          <w:sz w:val="24"/>
          <w:szCs w:val="24"/>
        </w:rPr>
        <w:t xml:space="preserve"> муниципальной </w:t>
      </w:r>
      <w:r w:rsidRPr="005B75E7">
        <w:rPr>
          <w:rFonts w:ascii="Times New Roman" w:hAnsi="Times New Roman"/>
          <w:w w:val="105"/>
          <w:sz w:val="24"/>
          <w:szCs w:val="24"/>
        </w:rPr>
        <w:t>услуги в электронной форме (в форме электронных документов).</w:t>
      </w:r>
    </w:p>
    <w:p w:rsidR="00F313AF" w:rsidRPr="005B75E7" w:rsidRDefault="00F313AF" w:rsidP="00F313AF">
      <w:pPr>
        <w:tabs>
          <w:tab w:val="left" w:pos="426"/>
          <w:tab w:val="left" w:pos="2355"/>
        </w:tabs>
        <w:kinsoku w:val="0"/>
        <w:overflowPunct w:val="0"/>
        <w:spacing w:line="240" w:lineRule="auto"/>
        <w:ind w:left="1985" w:right="-24"/>
        <w:jc w:val="both"/>
        <w:rPr>
          <w:rFonts w:ascii="Times New Roman" w:hAnsi="Times New Roman"/>
          <w:w w:val="105"/>
          <w:sz w:val="24"/>
          <w:szCs w:val="24"/>
        </w:rPr>
      </w:pPr>
      <w:r w:rsidRPr="005B75E7">
        <w:rPr>
          <w:rFonts w:ascii="Times New Roman" w:hAnsi="Times New Roman"/>
          <w:w w:val="105"/>
          <w:sz w:val="24"/>
          <w:szCs w:val="24"/>
        </w:rPr>
        <w:t>2.28. Электронные</w:t>
      </w:r>
      <w:r w:rsidRPr="005B75E7">
        <w:rPr>
          <w:rFonts w:ascii="Times New Roman" w:hAnsi="Times New Roman"/>
          <w:spacing w:val="-1"/>
          <w:w w:val="105"/>
          <w:sz w:val="24"/>
          <w:szCs w:val="24"/>
        </w:rPr>
        <w:t xml:space="preserve"> </w:t>
      </w:r>
      <w:r>
        <w:rPr>
          <w:rFonts w:ascii="Times New Roman" w:hAnsi="Times New Roman"/>
          <w:w w:val="105"/>
          <w:sz w:val="24"/>
          <w:szCs w:val="24"/>
        </w:rPr>
        <w:t xml:space="preserve">документы </w:t>
      </w:r>
      <w:r w:rsidRPr="005B75E7">
        <w:rPr>
          <w:rFonts w:ascii="Times New Roman" w:hAnsi="Times New Roman"/>
          <w:w w:val="105"/>
          <w:sz w:val="24"/>
          <w:szCs w:val="24"/>
        </w:rPr>
        <w:t>представляются</w:t>
      </w:r>
      <w:r w:rsidRPr="005B75E7">
        <w:rPr>
          <w:rFonts w:ascii="Times New Roman" w:hAnsi="Times New Roman"/>
          <w:spacing w:val="-9"/>
          <w:w w:val="105"/>
          <w:sz w:val="24"/>
          <w:szCs w:val="24"/>
        </w:rPr>
        <w:t xml:space="preserve"> </w:t>
      </w:r>
      <w:r w:rsidRPr="005B75E7">
        <w:rPr>
          <w:rFonts w:ascii="Times New Roman" w:hAnsi="Times New Roman"/>
          <w:w w:val="105"/>
          <w:sz w:val="24"/>
          <w:szCs w:val="24"/>
        </w:rPr>
        <w:t>в</w:t>
      </w:r>
      <w:r w:rsidRPr="005B75E7">
        <w:rPr>
          <w:rFonts w:ascii="Times New Roman" w:hAnsi="Times New Roman"/>
          <w:spacing w:val="-16"/>
          <w:w w:val="105"/>
          <w:sz w:val="24"/>
          <w:szCs w:val="24"/>
        </w:rPr>
        <w:t xml:space="preserve"> </w:t>
      </w:r>
      <w:r w:rsidRPr="005B75E7">
        <w:rPr>
          <w:rFonts w:ascii="Times New Roman" w:hAnsi="Times New Roman"/>
          <w:w w:val="105"/>
          <w:sz w:val="24"/>
          <w:szCs w:val="24"/>
        </w:rPr>
        <w:t>следующих</w:t>
      </w:r>
      <w:r w:rsidRPr="005B75E7">
        <w:rPr>
          <w:rFonts w:ascii="Times New Roman" w:hAnsi="Times New Roman"/>
          <w:spacing w:val="-3"/>
          <w:w w:val="105"/>
          <w:sz w:val="24"/>
          <w:szCs w:val="24"/>
        </w:rPr>
        <w:t xml:space="preserve"> </w:t>
      </w:r>
      <w:r w:rsidRPr="005B75E7">
        <w:rPr>
          <w:rFonts w:ascii="Times New Roman" w:hAnsi="Times New Roman"/>
          <w:w w:val="105"/>
          <w:sz w:val="24"/>
          <w:szCs w:val="24"/>
        </w:rPr>
        <w:t xml:space="preserve">форматах: </w:t>
      </w:r>
    </w:p>
    <w:p w:rsidR="00F313AF" w:rsidRPr="005B75E7" w:rsidRDefault="00F313AF" w:rsidP="00F313AF">
      <w:pPr>
        <w:tabs>
          <w:tab w:val="left" w:pos="426"/>
          <w:tab w:val="left" w:pos="2355"/>
        </w:tabs>
        <w:kinsoku w:val="0"/>
        <w:overflowPunct w:val="0"/>
        <w:spacing w:line="240" w:lineRule="auto"/>
        <w:ind w:right="-24"/>
        <w:jc w:val="both"/>
        <w:rPr>
          <w:rFonts w:ascii="Times New Roman" w:hAnsi="Times New Roman"/>
          <w:w w:val="105"/>
          <w:sz w:val="24"/>
          <w:szCs w:val="24"/>
        </w:rPr>
      </w:pPr>
      <w:r w:rsidRPr="005B75E7">
        <w:rPr>
          <w:rFonts w:ascii="Times New Roman" w:hAnsi="Times New Roman"/>
          <w:w w:val="105"/>
          <w:sz w:val="24"/>
          <w:szCs w:val="24"/>
        </w:rPr>
        <w:t xml:space="preserve">                             а) x</w:t>
      </w:r>
      <w:r w:rsidRPr="005B75E7">
        <w:rPr>
          <w:rFonts w:ascii="Times New Roman" w:hAnsi="Times New Roman"/>
          <w:w w:val="105"/>
          <w:sz w:val="24"/>
          <w:szCs w:val="24"/>
          <w:lang w:val="en-US"/>
        </w:rPr>
        <w:t>m</w:t>
      </w:r>
      <w:r w:rsidRPr="005B75E7">
        <w:rPr>
          <w:rFonts w:ascii="Times New Roman" w:hAnsi="Times New Roman"/>
          <w:w w:val="105"/>
          <w:sz w:val="24"/>
          <w:szCs w:val="24"/>
        </w:rPr>
        <w:t>l - для формализованных документов;</w:t>
      </w:r>
    </w:p>
    <w:p w:rsidR="00F313AF" w:rsidRPr="005B75E7" w:rsidRDefault="00F313AF" w:rsidP="00F313AF">
      <w:pPr>
        <w:pStyle w:val="a5"/>
        <w:tabs>
          <w:tab w:val="left" w:pos="426"/>
        </w:tabs>
        <w:kinsoku w:val="0"/>
        <w:overflowPunct w:val="0"/>
        <w:ind w:left="1172" w:right="-24" w:firstLine="613"/>
        <w:jc w:val="both"/>
        <w:rPr>
          <w:spacing w:val="-2"/>
          <w:w w:val="105"/>
          <w:sz w:val="24"/>
          <w:szCs w:val="24"/>
        </w:rPr>
      </w:pPr>
      <w:r w:rsidRPr="005B75E7">
        <w:rPr>
          <w:w w:val="105"/>
          <w:sz w:val="24"/>
          <w:szCs w:val="24"/>
        </w:rPr>
        <w:t xml:space="preserve">б) doc, docx, odt - для документов с текстовым содержанием, не включающим формулы (за исключением документов, указанных в подпункте «в» настоящего </w:t>
      </w:r>
      <w:r w:rsidRPr="005B75E7">
        <w:rPr>
          <w:spacing w:val="-2"/>
          <w:w w:val="105"/>
          <w:sz w:val="24"/>
          <w:szCs w:val="24"/>
        </w:rPr>
        <w:t>пункта);</w:t>
      </w:r>
    </w:p>
    <w:p w:rsidR="00F313AF" w:rsidRPr="005B75E7" w:rsidRDefault="00F313AF" w:rsidP="00F313AF">
      <w:pPr>
        <w:pStyle w:val="a5"/>
        <w:tabs>
          <w:tab w:val="left" w:pos="426"/>
        </w:tabs>
        <w:kinsoku w:val="0"/>
        <w:overflowPunct w:val="0"/>
        <w:ind w:left="1789" w:right="-24"/>
        <w:jc w:val="both"/>
        <w:rPr>
          <w:spacing w:val="-2"/>
          <w:w w:val="105"/>
          <w:sz w:val="24"/>
          <w:szCs w:val="24"/>
        </w:rPr>
      </w:pPr>
      <w:r w:rsidRPr="005B75E7">
        <w:rPr>
          <w:w w:val="105"/>
          <w:sz w:val="24"/>
          <w:szCs w:val="24"/>
        </w:rPr>
        <w:t>в)</w:t>
      </w:r>
      <w:r w:rsidRPr="005B75E7">
        <w:rPr>
          <w:spacing w:val="-6"/>
          <w:w w:val="105"/>
          <w:sz w:val="24"/>
          <w:szCs w:val="24"/>
        </w:rPr>
        <w:t xml:space="preserve"> </w:t>
      </w:r>
      <w:r w:rsidRPr="005B75E7">
        <w:rPr>
          <w:w w:val="105"/>
          <w:sz w:val="24"/>
          <w:szCs w:val="24"/>
        </w:rPr>
        <w:t>xls,</w:t>
      </w:r>
      <w:r w:rsidRPr="005B75E7">
        <w:rPr>
          <w:spacing w:val="-4"/>
          <w:w w:val="105"/>
          <w:sz w:val="24"/>
          <w:szCs w:val="24"/>
        </w:rPr>
        <w:t xml:space="preserve"> </w:t>
      </w:r>
      <w:r w:rsidRPr="005B75E7">
        <w:rPr>
          <w:w w:val="105"/>
          <w:sz w:val="24"/>
          <w:szCs w:val="24"/>
        </w:rPr>
        <w:t>xlsx, ods</w:t>
      </w:r>
      <w:r w:rsidRPr="005B75E7">
        <w:rPr>
          <w:spacing w:val="-2"/>
          <w:w w:val="105"/>
          <w:sz w:val="24"/>
          <w:szCs w:val="24"/>
        </w:rPr>
        <w:t xml:space="preserve"> </w:t>
      </w:r>
      <w:r w:rsidRPr="005B75E7">
        <w:rPr>
          <w:w w:val="105"/>
          <w:sz w:val="24"/>
          <w:szCs w:val="24"/>
        </w:rPr>
        <w:t>-</w:t>
      </w:r>
      <w:r w:rsidRPr="005B75E7">
        <w:rPr>
          <w:spacing w:val="-1"/>
          <w:w w:val="105"/>
          <w:sz w:val="24"/>
          <w:szCs w:val="24"/>
        </w:rPr>
        <w:t xml:space="preserve"> </w:t>
      </w:r>
      <w:r w:rsidRPr="005B75E7">
        <w:rPr>
          <w:w w:val="105"/>
          <w:sz w:val="24"/>
          <w:szCs w:val="24"/>
        </w:rPr>
        <w:t>для</w:t>
      </w:r>
      <w:r w:rsidRPr="005B75E7">
        <w:rPr>
          <w:spacing w:val="4"/>
          <w:w w:val="105"/>
          <w:sz w:val="24"/>
          <w:szCs w:val="24"/>
        </w:rPr>
        <w:t xml:space="preserve"> </w:t>
      </w:r>
      <w:r w:rsidRPr="005B75E7">
        <w:rPr>
          <w:w w:val="105"/>
          <w:sz w:val="24"/>
          <w:szCs w:val="24"/>
        </w:rPr>
        <w:t>документов,</w:t>
      </w:r>
      <w:r w:rsidRPr="005B75E7">
        <w:rPr>
          <w:spacing w:val="12"/>
          <w:w w:val="105"/>
          <w:sz w:val="24"/>
          <w:szCs w:val="24"/>
        </w:rPr>
        <w:t xml:space="preserve"> </w:t>
      </w:r>
      <w:r w:rsidRPr="005B75E7">
        <w:rPr>
          <w:w w:val="105"/>
          <w:sz w:val="24"/>
          <w:szCs w:val="24"/>
        </w:rPr>
        <w:t>содержащих</w:t>
      </w:r>
      <w:r w:rsidRPr="005B75E7">
        <w:rPr>
          <w:spacing w:val="9"/>
          <w:w w:val="105"/>
          <w:sz w:val="24"/>
          <w:szCs w:val="24"/>
        </w:rPr>
        <w:t xml:space="preserve"> </w:t>
      </w:r>
      <w:r w:rsidRPr="005B75E7">
        <w:rPr>
          <w:spacing w:val="-2"/>
          <w:w w:val="105"/>
          <w:sz w:val="24"/>
          <w:szCs w:val="24"/>
        </w:rPr>
        <w:t>расчеты;</w:t>
      </w:r>
    </w:p>
    <w:p w:rsidR="00F313AF" w:rsidRPr="005B75E7" w:rsidRDefault="00F313AF" w:rsidP="00F313AF">
      <w:pPr>
        <w:pStyle w:val="a5"/>
        <w:tabs>
          <w:tab w:val="left" w:pos="426"/>
        </w:tabs>
        <w:kinsoku w:val="0"/>
        <w:overflowPunct w:val="0"/>
        <w:ind w:left="1161" w:right="-24" w:firstLine="630"/>
        <w:jc w:val="both"/>
        <w:rPr>
          <w:w w:val="105"/>
          <w:sz w:val="24"/>
          <w:szCs w:val="24"/>
        </w:rPr>
      </w:pPr>
      <w:r w:rsidRPr="005B75E7">
        <w:rPr>
          <w:w w:val="105"/>
          <w:sz w:val="24"/>
          <w:szCs w:val="24"/>
        </w:rPr>
        <w:t>г) pdf, jpg, jpeg - для документов с текстовым содержанием, в том числе включaющиx формулы и (или) графические изображения (за исключением документов,</w:t>
      </w:r>
      <w:r w:rsidRPr="005B75E7">
        <w:rPr>
          <w:spacing w:val="62"/>
          <w:w w:val="105"/>
          <w:sz w:val="24"/>
          <w:szCs w:val="24"/>
        </w:rPr>
        <w:t xml:space="preserve"> </w:t>
      </w:r>
      <w:r w:rsidRPr="005B75E7">
        <w:rPr>
          <w:w w:val="105"/>
          <w:sz w:val="24"/>
          <w:szCs w:val="24"/>
        </w:rPr>
        <w:t>указанных</w:t>
      </w:r>
      <w:r w:rsidRPr="005B75E7">
        <w:rPr>
          <w:spacing w:val="62"/>
          <w:w w:val="105"/>
          <w:sz w:val="24"/>
          <w:szCs w:val="24"/>
        </w:rPr>
        <w:t xml:space="preserve"> </w:t>
      </w:r>
      <w:r w:rsidRPr="005B75E7">
        <w:rPr>
          <w:w w:val="105"/>
          <w:sz w:val="24"/>
          <w:szCs w:val="24"/>
        </w:rPr>
        <w:t>в</w:t>
      </w:r>
      <w:r w:rsidRPr="005B75E7">
        <w:rPr>
          <w:spacing w:val="40"/>
          <w:w w:val="105"/>
          <w:sz w:val="24"/>
          <w:szCs w:val="24"/>
        </w:rPr>
        <w:t xml:space="preserve"> </w:t>
      </w:r>
      <w:r w:rsidRPr="005B75E7">
        <w:rPr>
          <w:w w:val="105"/>
          <w:sz w:val="24"/>
          <w:szCs w:val="24"/>
        </w:rPr>
        <w:t>подпункте</w:t>
      </w:r>
      <w:r w:rsidRPr="005B75E7">
        <w:rPr>
          <w:spacing w:val="40"/>
          <w:w w:val="105"/>
          <w:sz w:val="24"/>
          <w:szCs w:val="24"/>
        </w:rPr>
        <w:t xml:space="preserve"> </w:t>
      </w:r>
      <w:r w:rsidRPr="005B75E7">
        <w:rPr>
          <w:w w:val="105"/>
          <w:sz w:val="24"/>
          <w:szCs w:val="24"/>
        </w:rPr>
        <w:t>«в»</w:t>
      </w:r>
      <w:r w:rsidRPr="005B75E7">
        <w:rPr>
          <w:spacing w:val="40"/>
          <w:w w:val="105"/>
          <w:sz w:val="24"/>
          <w:szCs w:val="24"/>
        </w:rPr>
        <w:t xml:space="preserve"> </w:t>
      </w:r>
      <w:r w:rsidRPr="005B75E7">
        <w:rPr>
          <w:w w:val="105"/>
          <w:sz w:val="24"/>
          <w:szCs w:val="24"/>
        </w:rPr>
        <w:t>настоящего</w:t>
      </w:r>
      <w:r w:rsidRPr="005B75E7">
        <w:rPr>
          <w:spacing w:val="40"/>
          <w:w w:val="105"/>
          <w:sz w:val="24"/>
          <w:szCs w:val="24"/>
        </w:rPr>
        <w:t xml:space="preserve"> </w:t>
      </w:r>
      <w:r w:rsidRPr="005B75E7">
        <w:rPr>
          <w:w w:val="105"/>
          <w:sz w:val="24"/>
          <w:szCs w:val="24"/>
        </w:rPr>
        <w:t>пункта),</w:t>
      </w:r>
      <w:r w:rsidRPr="005B75E7">
        <w:rPr>
          <w:spacing w:val="40"/>
          <w:w w:val="105"/>
          <w:sz w:val="24"/>
          <w:szCs w:val="24"/>
        </w:rPr>
        <w:t xml:space="preserve"> </w:t>
      </w:r>
      <w:r w:rsidRPr="005B75E7">
        <w:rPr>
          <w:w w:val="105"/>
          <w:sz w:val="24"/>
          <w:szCs w:val="24"/>
        </w:rPr>
        <w:t>а</w:t>
      </w:r>
      <w:r w:rsidRPr="005B75E7">
        <w:rPr>
          <w:spacing w:val="35"/>
          <w:w w:val="105"/>
          <w:sz w:val="24"/>
          <w:szCs w:val="24"/>
        </w:rPr>
        <w:t xml:space="preserve"> </w:t>
      </w:r>
      <w:r w:rsidRPr="005B75E7">
        <w:rPr>
          <w:w w:val="105"/>
          <w:sz w:val="24"/>
          <w:szCs w:val="24"/>
        </w:rPr>
        <w:t>также</w:t>
      </w:r>
      <w:r w:rsidRPr="005B75E7">
        <w:rPr>
          <w:spacing w:val="40"/>
          <w:w w:val="105"/>
          <w:sz w:val="24"/>
          <w:szCs w:val="24"/>
        </w:rPr>
        <w:t xml:space="preserve"> </w:t>
      </w:r>
      <w:r w:rsidRPr="005B75E7">
        <w:rPr>
          <w:w w:val="105"/>
          <w:sz w:val="24"/>
          <w:szCs w:val="24"/>
        </w:rPr>
        <w:t>документов с графическим</w:t>
      </w:r>
      <w:r w:rsidRPr="005B75E7">
        <w:rPr>
          <w:spacing w:val="40"/>
          <w:w w:val="105"/>
          <w:sz w:val="24"/>
          <w:szCs w:val="24"/>
        </w:rPr>
        <w:t xml:space="preserve"> </w:t>
      </w:r>
      <w:r w:rsidRPr="005B75E7">
        <w:rPr>
          <w:w w:val="105"/>
          <w:sz w:val="24"/>
          <w:szCs w:val="24"/>
        </w:rPr>
        <w:t>содержанием.</w:t>
      </w:r>
    </w:p>
    <w:p w:rsidR="00F313AF" w:rsidRPr="005B75E7" w:rsidRDefault="00F313AF" w:rsidP="00F313AF">
      <w:pPr>
        <w:pStyle w:val="a5"/>
        <w:tabs>
          <w:tab w:val="left" w:pos="426"/>
        </w:tabs>
        <w:kinsoku w:val="0"/>
        <w:overflowPunct w:val="0"/>
        <w:ind w:left="1171" w:right="-24" w:firstLine="614"/>
        <w:jc w:val="both"/>
        <w:rPr>
          <w:w w:val="105"/>
          <w:sz w:val="24"/>
          <w:szCs w:val="24"/>
        </w:rPr>
      </w:pPr>
      <w:r w:rsidRPr="005B75E7">
        <w:rPr>
          <w:w w:val="105"/>
          <w:sz w:val="24"/>
          <w:szCs w:val="24"/>
        </w:rPr>
        <w:t>Допускается формирование электронного документа путем сканирование непосредственно с оригинала документа (использование копий не допускается), которое</w:t>
      </w:r>
      <w:r>
        <w:rPr>
          <w:spacing w:val="68"/>
          <w:w w:val="105"/>
          <w:sz w:val="24"/>
          <w:szCs w:val="24"/>
        </w:rPr>
        <w:t xml:space="preserve"> </w:t>
      </w:r>
      <w:r w:rsidRPr="005B75E7">
        <w:rPr>
          <w:w w:val="105"/>
          <w:sz w:val="24"/>
          <w:szCs w:val="24"/>
        </w:rPr>
        <w:t>осуществляется</w:t>
      </w:r>
      <w:r w:rsidRPr="005B75E7">
        <w:rPr>
          <w:spacing w:val="64"/>
          <w:w w:val="105"/>
          <w:sz w:val="24"/>
          <w:szCs w:val="24"/>
        </w:rPr>
        <w:t xml:space="preserve">  </w:t>
      </w:r>
      <w:r w:rsidRPr="005B75E7">
        <w:rPr>
          <w:w w:val="105"/>
          <w:sz w:val="24"/>
          <w:szCs w:val="24"/>
        </w:rPr>
        <w:t>с</w:t>
      </w:r>
      <w:r w:rsidRPr="005B75E7">
        <w:rPr>
          <w:spacing w:val="64"/>
          <w:w w:val="105"/>
          <w:sz w:val="24"/>
          <w:szCs w:val="24"/>
        </w:rPr>
        <w:t xml:space="preserve">  </w:t>
      </w:r>
      <w:r w:rsidRPr="005B75E7">
        <w:rPr>
          <w:w w:val="105"/>
          <w:sz w:val="24"/>
          <w:szCs w:val="24"/>
        </w:rPr>
        <w:t>сохранением</w:t>
      </w:r>
      <w:r w:rsidRPr="005B75E7">
        <w:rPr>
          <w:spacing w:val="77"/>
          <w:w w:val="105"/>
          <w:sz w:val="24"/>
          <w:szCs w:val="24"/>
        </w:rPr>
        <w:t xml:space="preserve">  </w:t>
      </w:r>
      <w:r w:rsidRPr="005B75E7">
        <w:rPr>
          <w:w w:val="105"/>
          <w:sz w:val="24"/>
          <w:szCs w:val="24"/>
        </w:rPr>
        <w:t>ориентации</w:t>
      </w:r>
      <w:r w:rsidRPr="005B75E7">
        <w:rPr>
          <w:spacing w:val="76"/>
          <w:w w:val="105"/>
          <w:sz w:val="24"/>
          <w:szCs w:val="24"/>
        </w:rPr>
        <w:t xml:space="preserve">  </w:t>
      </w:r>
      <w:r w:rsidRPr="005B75E7">
        <w:rPr>
          <w:w w:val="105"/>
          <w:sz w:val="24"/>
          <w:szCs w:val="24"/>
        </w:rPr>
        <w:t>оригиналы</w:t>
      </w:r>
      <w:r w:rsidRPr="005B75E7">
        <w:rPr>
          <w:spacing w:val="70"/>
          <w:w w:val="105"/>
          <w:sz w:val="24"/>
          <w:szCs w:val="24"/>
        </w:rPr>
        <w:t xml:space="preserve">  </w:t>
      </w:r>
      <w:r w:rsidRPr="005B75E7">
        <w:rPr>
          <w:w w:val="105"/>
          <w:sz w:val="24"/>
          <w:szCs w:val="24"/>
        </w:rPr>
        <w:t>документа в разрешении</w:t>
      </w:r>
      <w:r w:rsidRPr="005B75E7">
        <w:rPr>
          <w:spacing w:val="38"/>
          <w:w w:val="105"/>
          <w:sz w:val="24"/>
          <w:szCs w:val="24"/>
        </w:rPr>
        <w:t xml:space="preserve"> </w:t>
      </w:r>
      <w:r w:rsidRPr="005B75E7">
        <w:rPr>
          <w:w w:val="105"/>
          <w:sz w:val="24"/>
          <w:szCs w:val="24"/>
        </w:rPr>
        <w:t>300 - 500 dpi (масштаб 1:</w:t>
      </w:r>
      <w:r w:rsidRPr="005B75E7">
        <w:rPr>
          <w:spacing w:val="-23"/>
          <w:w w:val="105"/>
          <w:sz w:val="24"/>
          <w:szCs w:val="24"/>
        </w:rPr>
        <w:t xml:space="preserve"> </w:t>
      </w:r>
      <w:r w:rsidRPr="005B75E7">
        <w:rPr>
          <w:w w:val="105"/>
          <w:sz w:val="24"/>
          <w:szCs w:val="24"/>
        </w:rPr>
        <w:t>l) с использованием следующих</w:t>
      </w:r>
      <w:r w:rsidRPr="005B75E7">
        <w:rPr>
          <w:spacing w:val="40"/>
          <w:w w:val="105"/>
          <w:sz w:val="24"/>
          <w:szCs w:val="24"/>
        </w:rPr>
        <w:t xml:space="preserve"> </w:t>
      </w:r>
      <w:r w:rsidRPr="005B75E7">
        <w:rPr>
          <w:w w:val="105"/>
          <w:sz w:val="24"/>
          <w:szCs w:val="24"/>
        </w:rPr>
        <w:t>режимов:</w:t>
      </w:r>
    </w:p>
    <w:p w:rsidR="00F313AF" w:rsidRPr="005B75E7" w:rsidRDefault="00F313AF" w:rsidP="00F313AF">
      <w:pPr>
        <w:pStyle w:val="a3"/>
        <w:numPr>
          <w:ilvl w:val="0"/>
          <w:numId w:val="12"/>
        </w:numPr>
        <w:tabs>
          <w:tab w:val="left" w:pos="426"/>
          <w:tab w:val="left" w:pos="1927"/>
        </w:tabs>
        <w:kinsoku w:val="0"/>
        <w:overflowPunct w:val="0"/>
        <w:ind w:left="1172" w:right="-24" w:firstLine="607"/>
        <w:rPr>
          <w:w w:val="105"/>
        </w:rPr>
      </w:pPr>
      <w:r w:rsidRPr="005B75E7">
        <w:rPr>
          <w:w w:val="105"/>
        </w:rPr>
        <w:t>«черно-белый»</w:t>
      </w:r>
      <w:r w:rsidRPr="005B75E7">
        <w:rPr>
          <w:spacing w:val="80"/>
          <w:w w:val="150"/>
        </w:rPr>
        <w:t xml:space="preserve"> </w:t>
      </w:r>
      <w:r w:rsidRPr="005B75E7">
        <w:rPr>
          <w:w w:val="105"/>
        </w:rPr>
        <w:t>(при</w:t>
      </w:r>
      <w:r w:rsidRPr="005B75E7">
        <w:rPr>
          <w:spacing w:val="80"/>
          <w:w w:val="105"/>
        </w:rPr>
        <w:t xml:space="preserve"> </w:t>
      </w:r>
      <w:r w:rsidRPr="005B75E7">
        <w:rPr>
          <w:w w:val="105"/>
        </w:rPr>
        <w:t>отсутствии</w:t>
      </w:r>
      <w:r w:rsidRPr="005B75E7">
        <w:rPr>
          <w:spacing w:val="80"/>
          <w:w w:val="150"/>
        </w:rPr>
        <w:t xml:space="preserve"> </w:t>
      </w:r>
      <w:r w:rsidRPr="005B75E7">
        <w:rPr>
          <w:w w:val="105"/>
        </w:rPr>
        <w:t>в</w:t>
      </w:r>
      <w:r w:rsidRPr="005B75E7">
        <w:rPr>
          <w:spacing w:val="80"/>
          <w:w w:val="105"/>
        </w:rPr>
        <w:t xml:space="preserve"> </w:t>
      </w:r>
      <w:r w:rsidRPr="005B75E7">
        <w:rPr>
          <w:w w:val="105"/>
        </w:rPr>
        <w:t>документе</w:t>
      </w:r>
      <w:r w:rsidRPr="005B75E7">
        <w:rPr>
          <w:spacing w:val="80"/>
          <w:w w:val="150"/>
        </w:rPr>
        <w:t xml:space="preserve"> </w:t>
      </w:r>
      <w:r w:rsidRPr="005B75E7">
        <w:rPr>
          <w:w w:val="105"/>
        </w:rPr>
        <w:t>графических</w:t>
      </w:r>
      <w:r w:rsidRPr="005B75E7">
        <w:rPr>
          <w:spacing w:val="80"/>
          <w:w w:val="150"/>
        </w:rPr>
        <w:t xml:space="preserve"> </w:t>
      </w:r>
      <w:r w:rsidRPr="005B75E7">
        <w:rPr>
          <w:w w:val="105"/>
        </w:rPr>
        <w:t>изображений и (или) цветного текста);</w:t>
      </w:r>
    </w:p>
    <w:p w:rsidR="00F313AF" w:rsidRPr="005B75E7" w:rsidRDefault="00F313AF" w:rsidP="00F313AF">
      <w:pPr>
        <w:pStyle w:val="a3"/>
        <w:numPr>
          <w:ilvl w:val="0"/>
          <w:numId w:val="12"/>
        </w:numPr>
        <w:tabs>
          <w:tab w:val="left" w:pos="426"/>
          <w:tab w:val="left" w:pos="1933"/>
        </w:tabs>
        <w:kinsoku w:val="0"/>
        <w:overflowPunct w:val="0"/>
        <w:ind w:left="1169" w:right="-24" w:firstLine="616"/>
        <w:rPr>
          <w:w w:val="105"/>
        </w:rPr>
      </w:pPr>
      <w:r w:rsidRPr="005B75E7">
        <w:rPr>
          <w:w w:val="105"/>
        </w:rPr>
        <w:t>«оттенки cepoгo» (при наличии в документе графических изображений, отличных от цветного графического изображения);</w:t>
      </w:r>
    </w:p>
    <w:p w:rsidR="00F313AF" w:rsidRPr="005B75E7" w:rsidRDefault="00F313AF" w:rsidP="00F313AF">
      <w:pPr>
        <w:pStyle w:val="a3"/>
        <w:numPr>
          <w:ilvl w:val="0"/>
          <w:numId w:val="12"/>
        </w:numPr>
        <w:tabs>
          <w:tab w:val="left" w:pos="426"/>
          <w:tab w:val="left" w:pos="1933"/>
        </w:tabs>
        <w:kinsoku w:val="0"/>
        <w:overflowPunct w:val="0"/>
        <w:ind w:left="1172" w:right="-24" w:firstLine="613"/>
        <w:rPr>
          <w:w w:val="105"/>
        </w:rPr>
      </w:pPr>
      <w:r w:rsidRPr="005B75E7">
        <w:rPr>
          <w:w w:val="105"/>
        </w:rPr>
        <w:t>«цветной» или «режим полной цветопередачи» (при наличии в документе цветных графических изображений либо цветного текста);</w:t>
      </w:r>
    </w:p>
    <w:p w:rsidR="00F313AF" w:rsidRPr="005B75E7" w:rsidRDefault="00F313AF" w:rsidP="00F313AF">
      <w:pPr>
        <w:pStyle w:val="a3"/>
        <w:numPr>
          <w:ilvl w:val="0"/>
          <w:numId w:val="12"/>
        </w:numPr>
        <w:tabs>
          <w:tab w:val="left" w:pos="426"/>
          <w:tab w:val="left" w:pos="1926"/>
        </w:tabs>
        <w:kinsoku w:val="0"/>
        <w:overflowPunct w:val="0"/>
        <w:ind w:left="1167" w:right="-24" w:firstLine="618"/>
        <w:rPr>
          <w:w w:val="105"/>
        </w:rPr>
      </w:pPr>
      <w:r w:rsidRPr="005B75E7">
        <w:rPr>
          <w:w w:val="105"/>
        </w:rPr>
        <w:t>с сохранением всех аутентичных признаков подлинности, а именно: графической подписи лица, печати, углового штампа бланка;</w:t>
      </w:r>
    </w:p>
    <w:p w:rsidR="00F313AF" w:rsidRPr="005B75E7" w:rsidRDefault="00F313AF" w:rsidP="00F313AF">
      <w:pPr>
        <w:pStyle w:val="a5"/>
        <w:tabs>
          <w:tab w:val="left" w:pos="426"/>
        </w:tabs>
        <w:kinsoku w:val="0"/>
        <w:overflowPunct w:val="0"/>
        <w:ind w:left="1172" w:right="-24" w:firstLine="612"/>
        <w:jc w:val="both"/>
        <w:rPr>
          <w:w w:val="105"/>
          <w:sz w:val="24"/>
          <w:szCs w:val="24"/>
        </w:rPr>
      </w:pPr>
      <w:r w:rsidRPr="005B75E7">
        <w:rPr>
          <w:w w:val="105"/>
          <w:sz w:val="24"/>
          <w:szCs w:val="24"/>
        </w:rPr>
        <w:t>Количество</w:t>
      </w:r>
      <w:r w:rsidRPr="005B75E7">
        <w:rPr>
          <w:spacing w:val="-1"/>
          <w:w w:val="105"/>
          <w:sz w:val="24"/>
          <w:szCs w:val="24"/>
        </w:rPr>
        <w:t xml:space="preserve"> </w:t>
      </w:r>
      <w:r w:rsidRPr="005B75E7">
        <w:rPr>
          <w:w w:val="105"/>
          <w:sz w:val="24"/>
          <w:szCs w:val="24"/>
        </w:rPr>
        <w:t>файлов</w:t>
      </w:r>
      <w:r w:rsidRPr="005B75E7">
        <w:rPr>
          <w:spacing w:val="-16"/>
          <w:w w:val="105"/>
          <w:sz w:val="24"/>
          <w:szCs w:val="24"/>
        </w:rPr>
        <w:t xml:space="preserve"> </w:t>
      </w:r>
      <w:r w:rsidRPr="005B75E7">
        <w:rPr>
          <w:w w:val="105"/>
          <w:sz w:val="24"/>
          <w:szCs w:val="24"/>
        </w:rPr>
        <w:t>должно</w:t>
      </w:r>
      <w:r w:rsidRPr="005B75E7">
        <w:rPr>
          <w:spacing w:val="-7"/>
          <w:w w:val="105"/>
          <w:sz w:val="24"/>
          <w:szCs w:val="24"/>
        </w:rPr>
        <w:t xml:space="preserve"> </w:t>
      </w:r>
      <w:r w:rsidRPr="005B75E7">
        <w:rPr>
          <w:w w:val="105"/>
          <w:sz w:val="24"/>
          <w:szCs w:val="24"/>
        </w:rPr>
        <w:t>соответствовать</w:t>
      </w:r>
      <w:r w:rsidRPr="005B75E7">
        <w:rPr>
          <w:spacing w:val="-10"/>
          <w:w w:val="105"/>
          <w:sz w:val="24"/>
          <w:szCs w:val="24"/>
        </w:rPr>
        <w:t xml:space="preserve"> </w:t>
      </w:r>
      <w:r w:rsidRPr="005B75E7">
        <w:rPr>
          <w:w w:val="105"/>
          <w:sz w:val="24"/>
          <w:szCs w:val="24"/>
        </w:rPr>
        <w:t>количеству</w:t>
      </w:r>
      <w:r w:rsidRPr="005B75E7">
        <w:rPr>
          <w:spacing w:val="-1"/>
          <w:w w:val="105"/>
          <w:sz w:val="24"/>
          <w:szCs w:val="24"/>
        </w:rPr>
        <w:t xml:space="preserve"> </w:t>
      </w:r>
      <w:r w:rsidRPr="005B75E7">
        <w:rPr>
          <w:w w:val="105"/>
          <w:sz w:val="24"/>
          <w:szCs w:val="24"/>
        </w:rPr>
        <w:t>документов, каждый</w:t>
      </w:r>
      <w:r w:rsidRPr="005B75E7">
        <w:rPr>
          <w:spacing w:val="-2"/>
          <w:w w:val="105"/>
          <w:sz w:val="24"/>
          <w:szCs w:val="24"/>
        </w:rPr>
        <w:t xml:space="preserve"> </w:t>
      </w:r>
      <w:r w:rsidRPr="005B75E7">
        <w:rPr>
          <w:w w:val="105"/>
          <w:sz w:val="24"/>
          <w:szCs w:val="24"/>
        </w:rPr>
        <w:t>из которых содержит текстовую и (или) графическую</w:t>
      </w:r>
      <w:r w:rsidRPr="005B75E7">
        <w:rPr>
          <w:spacing w:val="40"/>
          <w:w w:val="105"/>
          <w:sz w:val="24"/>
          <w:szCs w:val="24"/>
        </w:rPr>
        <w:t xml:space="preserve"> </w:t>
      </w:r>
      <w:r w:rsidRPr="005B75E7">
        <w:rPr>
          <w:w w:val="105"/>
          <w:sz w:val="24"/>
          <w:szCs w:val="24"/>
        </w:rPr>
        <w:t>информацию.</w:t>
      </w:r>
    </w:p>
    <w:p w:rsidR="00F313AF" w:rsidRPr="005B75E7" w:rsidRDefault="00F313AF" w:rsidP="00F313AF">
      <w:pPr>
        <w:pStyle w:val="a5"/>
        <w:tabs>
          <w:tab w:val="left" w:pos="426"/>
        </w:tabs>
        <w:kinsoku w:val="0"/>
        <w:overflowPunct w:val="0"/>
        <w:ind w:left="1788" w:right="-24"/>
        <w:jc w:val="both"/>
        <w:rPr>
          <w:spacing w:val="-2"/>
          <w:w w:val="105"/>
          <w:sz w:val="24"/>
          <w:szCs w:val="24"/>
        </w:rPr>
      </w:pPr>
      <w:r w:rsidRPr="005B75E7">
        <w:rPr>
          <w:w w:val="105"/>
          <w:sz w:val="24"/>
          <w:szCs w:val="24"/>
        </w:rPr>
        <w:t>Электронные</w:t>
      </w:r>
      <w:r w:rsidRPr="005B75E7">
        <w:rPr>
          <w:spacing w:val="9"/>
          <w:w w:val="105"/>
          <w:sz w:val="24"/>
          <w:szCs w:val="24"/>
        </w:rPr>
        <w:t xml:space="preserve"> </w:t>
      </w:r>
      <w:r w:rsidRPr="005B75E7">
        <w:rPr>
          <w:w w:val="105"/>
          <w:sz w:val="24"/>
          <w:szCs w:val="24"/>
        </w:rPr>
        <w:t>документы</w:t>
      </w:r>
      <w:r w:rsidRPr="005B75E7">
        <w:rPr>
          <w:spacing w:val="1"/>
          <w:w w:val="105"/>
          <w:sz w:val="24"/>
          <w:szCs w:val="24"/>
        </w:rPr>
        <w:t xml:space="preserve"> </w:t>
      </w:r>
      <w:r w:rsidRPr="005B75E7">
        <w:rPr>
          <w:w w:val="105"/>
          <w:sz w:val="24"/>
          <w:szCs w:val="24"/>
        </w:rPr>
        <w:t>должны</w:t>
      </w:r>
      <w:r w:rsidRPr="005B75E7">
        <w:rPr>
          <w:spacing w:val="-1"/>
          <w:w w:val="105"/>
          <w:sz w:val="24"/>
          <w:szCs w:val="24"/>
        </w:rPr>
        <w:t xml:space="preserve"> </w:t>
      </w:r>
      <w:r w:rsidRPr="005B75E7">
        <w:rPr>
          <w:spacing w:val="-2"/>
          <w:w w:val="105"/>
          <w:sz w:val="24"/>
          <w:szCs w:val="24"/>
        </w:rPr>
        <w:t>обеспечивать:</w:t>
      </w:r>
    </w:p>
    <w:p w:rsidR="00F313AF" w:rsidRPr="005B75E7" w:rsidRDefault="00F313AF" w:rsidP="00F313AF">
      <w:pPr>
        <w:pStyle w:val="a3"/>
        <w:numPr>
          <w:ilvl w:val="0"/>
          <w:numId w:val="12"/>
        </w:numPr>
        <w:tabs>
          <w:tab w:val="left" w:pos="426"/>
          <w:tab w:val="left" w:pos="1935"/>
        </w:tabs>
        <w:kinsoku w:val="0"/>
        <w:overflowPunct w:val="0"/>
        <w:ind w:left="1934" w:right="-24" w:hanging="150"/>
        <w:rPr>
          <w:spacing w:val="-2"/>
          <w:w w:val="105"/>
        </w:rPr>
      </w:pPr>
      <w:r w:rsidRPr="005B75E7">
        <w:rPr>
          <w:w w:val="105"/>
        </w:rPr>
        <w:lastRenderedPageBreak/>
        <w:t>возможность идентифицировать</w:t>
      </w:r>
      <w:r w:rsidRPr="005B75E7">
        <w:rPr>
          <w:spacing w:val="-10"/>
          <w:w w:val="105"/>
        </w:rPr>
        <w:t xml:space="preserve"> </w:t>
      </w:r>
      <w:r w:rsidRPr="005B75E7">
        <w:rPr>
          <w:w w:val="105"/>
        </w:rPr>
        <w:t>документ и</w:t>
      </w:r>
      <w:r w:rsidRPr="005B75E7">
        <w:rPr>
          <w:spacing w:val="-10"/>
          <w:w w:val="105"/>
        </w:rPr>
        <w:t xml:space="preserve"> </w:t>
      </w:r>
      <w:r w:rsidRPr="005B75E7">
        <w:rPr>
          <w:w w:val="105"/>
        </w:rPr>
        <w:t>количество</w:t>
      </w:r>
      <w:r w:rsidRPr="005B75E7">
        <w:rPr>
          <w:spacing w:val="5"/>
          <w:w w:val="105"/>
        </w:rPr>
        <w:t xml:space="preserve"> </w:t>
      </w:r>
      <w:r w:rsidRPr="005B75E7">
        <w:rPr>
          <w:w w:val="105"/>
        </w:rPr>
        <w:t>листов</w:t>
      </w:r>
      <w:r w:rsidRPr="005B75E7">
        <w:rPr>
          <w:spacing w:val="-4"/>
          <w:w w:val="105"/>
        </w:rPr>
        <w:t xml:space="preserve"> </w:t>
      </w:r>
      <w:r w:rsidRPr="005B75E7">
        <w:rPr>
          <w:w w:val="105"/>
        </w:rPr>
        <w:t>в</w:t>
      </w:r>
      <w:r w:rsidRPr="005B75E7">
        <w:rPr>
          <w:spacing w:val="-15"/>
          <w:w w:val="105"/>
        </w:rPr>
        <w:t xml:space="preserve"> </w:t>
      </w:r>
      <w:r w:rsidRPr="005B75E7">
        <w:rPr>
          <w:spacing w:val="-2"/>
          <w:w w:val="105"/>
        </w:rPr>
        <w:t>документе;</w:t>
      </w:r>
    </w:p>
    <w:p w:rsidR="00F313AF" w:rsidRPr="005B75E7" w:rsidRDefault="00F313AF" w:rsidP="00F313AF">
      <w:pPr>
        <w:pStyle w:val="a3"/>
        <w:numPr>
          <w:ilvl w:val="0"/>
          <w:numId w:val="11"/>
        </w:numPr>
        <w:tabs>
          <w:tab w:val="left" w:pos="426"/>
          <w:tab w:val="left" w:pos="1925"/>
        </w:tabs>
        <w:kinsoku w:val="0"/>
        <w:overflowPunct w:val="0"/>
        <w:ind w:left="1174" w:right="-24" w:firstLine="623"/>
        <w:rPr>
          <w:w w:val="105"/>
        </w:rPr>
      </w:pPr>
      <w:r w:rsidRPr="005B75E7">
        <w:rPr>
          <w:w w:val="105"/>
        </w:rPr>
        <w:t>для</w:t>
      </w:r>
      <w:r w:rsidRPr="005B75E7">
        <w:rPr>
          <w:spacing w:val="-7"/>
          <w:w w:val="105"/>
        </w:rPr>
        <w:t xml:space="preserve"> </w:t>
      </w:r>
      <w:r w:rsidRPr="005B75E7">
        <w:rPr>
          <w:w w:val="105"/>
        </w:rPr>
        <w:t>документов, содержащих структурированные</w:t>
      </w:r>
      <w:r w:rsidRPr="005B75E7">
        <w:rPr>
          <w:spacing w:val="-9"/>
          <w:w w:val="105"/>
        </w:rPr>
        <w:t xml:space="preserve"> </w:t>
      </w:r>
      <w:r w:rsidRPr="005B75E7">
        <w:rPr>
          <w:w w:val="105"/>
        </w:rPr>
        <w:t>по</w:t>
      </w:r>
      <w:r w:rsidRPr="005B75E7">
        <w:rPr>
          <w:spacing w:val="-2"/>
          <w:w w:val="105"/>
        </w:rPr>
        <w:t xml:space="preserve"> </w:t>
      </w:r>
      <w:r w:rsidRPr="005B75E7">
        <w:rPr>
          <w:w w:val="105"/>
        </w:rPr>
        <w:t>частям, главам, разделам (подразделам) данные и закладки, обеспечивающие</w:t>
      </w:r>
      <w:r w:rsidRPr="005B75E7">
        <w:rPr>
          <w:spacing w:val="-1"/>
          <w:w w:val="105"/>
        </w:rPr>
        <w:t xml:space="preserve"> </w:t>
      </w:r>
      <w:r w:rsidRPr="005B75E7">
        <w:rPr>
          <w:w w:val="105"/>
        </w:rPr>
        <w:t>переходы по оглавлению и (или) к содержащимся</w:t>
      </w:r>
      <w:r w:rsidRPr="005B75E7">
        <w:rPr>
          <w:spacing w:val="35"/>
          <w:w w:val="105"/>
        </w:rPr>
        <w:t xml:space="preserve"> </w:t>
      </w:r>
      <w:r w:rsidRPr="005B75E7">
        <w:rPr>
          <w:w w:val="105"/>
        </w:rPr>
        <w:t>в</w:t>
      </w:r>
      <w:r w:rsidRPr="005B75E7">
        <w:rPr>
          <w:spacing w:val="-4"/>
          <w:w w:val="105"/>
        </w:rPr>
        <w:t xml:space="preserve"> </w:t>
      </w:r>
      <w:r w:rsidRPr="005B75E7">
        <w:rPr>
          <w:w w:val="105"/>
        </w:rPr>
        <w:t>тексте рисункам</w:t>
      </w:r>
      <w:r w:rsidRPr="005B75E7">
        <w:rPr>
          <w:spacing w:val="32"/>
          <w:w w:val="105"/>
        </w:rPr>
        <w:t xml:space="preserve"> </w:t>
      </w:r>
      <w:r w:rsidRPr="005B75E7">
        <w:rPr>
          <w:w w:val="105"/>
        </w:rPr>
        <w:t>и</w:t>
      </w:r>
      <w:r w:rsidRPr="005B75E7">
        <w:rPr>
          <w:spacing w:val="-1"/>
          <w:w w:val="105"/>
        </w:rPr>
        <w:t xml:space="preserve"> </w:t>
      </w:r>
      <w:r w:rsidRPr="005B75E7">
        <w:rPr>
          <w:w w:val="105"/>
        </w:rPr>
        <w:t>таблицам.</w:t>
      </w:r>
    </w:p>
    <w:p w:rsidR="00F313AF" w:rsidRPr="005B75E7" w:rsidRDefault="00F313AF" w:rsidP="00F313AF">
      <w:pPr>
        <w:pStyle w:val="a5"/>
        <w:tabs>
          <w:tab w:val="left" w:pos="426"/>
        </w:tabs>
        <w:kinsoku w:val="0"/>
        <w:overflowPunct w:val="0"/>
        <w:ind w:left="1173" w:right="-24" w:firstLine="618"/>
        <w:jc w:val="both"/>
        <w:rPr>
          <w:w w:val="105"/>
          <w:sz w:val="24"/>
          <w:szCs w:val="24"/>
        </w:rPr>
      </w:pPr>
      <w:r w:rsidRPr="005B75E7">
        <w:rPr>
          <w:w w:val="105"/>
          <w:sz w:val="24"/>
          <w:szCs w:val="24"/>
        </w:rPr>
        <w:t>Документы, подлежащие представлению в форматах xls, xlsx или ods, формируются</w:t>
      </w:r>
      <w:r w:rsidRPr="005B75E7">
        <w:rPr>
          <w:spacing w:val="27"/>
          <w:w w:val="105"/>
          <w:sz w:val="24"/>
          <w:szCs w:val="24"/>
        </w:rPr>
        <w:t xml:space="preserve"> </w:t>
      </w:r>
      <w:r w:rsidRPr="005B75E7">
        <w:rPr>
          <w:w w:val="105"/>
          <w:sz w:val="24"/>
          <w:szCs w:val="24"/>
        </w:rPr>
        <w:t>в виде</w:t>
      </w:r>
      <w:r w:rsidRPr="005B75E7">
        <w:rPr>
          <w:spacing w:val="-4"/>
          <w:w w:val="105"/>
          <w:sz w:val="24"/>
          <w:szCs w:val="24"/>
        </w:rPr>
        <w:t xml:space="preserve"> </w:t>
      </w:r>
      <w:r w:rsidRPr="005B75E7">
        <w:rPr>
          <w:w w:val="105"/>
          <w:sz w:val="24"/>
          <w:szCs w:val="24"/>
        </w:rPr>
        <w:t>отдельного электронного</w:t>
      </w:r>
      <w:r w:rsidRPr="005B75E7">
        <w:rPr>
          <w:spacing w:val="20"/>
          <w:w w:val="105"/>
          <w:sz w:val="24"/>
          <w:szCs w:val="24"/>
        </w:rPr>
        <w:t xml:space="preserve"> </w:t>
      </w:r>
      <w:r w:rsidRPr="005B75E7">
        <w:rPr>
          <w:w w:val="105"/>
          <w:sz w:val="24"/>
          <w:szCs w:val="24"/>
        </w:rPr>
        <w:t>документа.</w:t>
      </w:r>
    </w:p>
    <w:p w:rsidR="00F313AF" w:rsidRPr="005B75E7" w:rsidRDefault="00F313AF" w:rsidP="00F313AF">
      <w:pPr>
        <w:pStyle w:val="11"/>
        <w:tabs>
          <w:tab w:val="left" w:pos="426"/>
        </w:tabs>
        <w:ind w:right="-24"/>
        <w:rPr>
          <w:color w:val="000000"/>
          <w:w w:val="105"/>
          <w:sz w:val="24"/>
          <w:szCs w:val="24"/>
        </w:rPr>
      </w:pPr>
      <w:r w:rsidRPr="005B75E7">
        <w:rPr>
          <w:w w:val="105"/>
          <w:sz w:val="24"/>
          <w:szCs w:val="24"/>
          <w:lang w:val="en-US"/>
        </w:rPr>
        <w:t>III</w:t>
      </w:r>
      <w:r w:rsidRPr="005B75E7">
        <w:rPr>
          <w:w w:val="105"/>
          <w:sz w:val="24"/>
          <w:szCs w:val="24"/>
        </w:rPr>
        <w:t>. Состав, последовательность и сроки выполнения</w:t>
      </w:r>
      <w:r w:rsidRPr="005B75E7">
        <w:rPr>
          <w:spacing w:val="40"/>
          <w:w w:val="105"/>
          <w:sz w:val="24"/>
          <w:szCs w:val="24"/>
        </w:rPr>
        <w:t xml:space="preserve"> </w:t>
      </w:r>
      <w:r w:rsidRPr="005B75E7">
        <w:rPr>
          <w:w w:val="105"/>
          <w:sz w:val="24"/>
          <w:szCs w:val="24"/>
        </w:rPr>
        <w:t>административных процедур (действий), требования</w:t>
      </w:r>
      <w:r w:rsidRPr="005B75E7">
        <w:rPr>
          <w:spacing w:val="32"/>
          <w:w w:val="105"/>
          <w:sz w:val="24"/>
          <w:szCs w:val="24"/>
        </w:rPr>
        <w:t xml:space="preserve"> </w:t>
      </w:r>
      <w:r w:rsidRPr="005B75E7">
        <w:rPr>
          <w:w w:val="105"/>
          <w:sz w:val="24"/>
          <w:szCs w:val="24"/>
        </w:rPr>
        <w:t>к порядку их выполнения, в</w:t>
      </w:r>
      <w:r w:rsidRPr="005B75E7">
        <w:rPr>
          <w:spacing w:val="-2"/>
          <w:w w:val="105"/>
          <w:sz w:val="24"/>
          <w:szCs w:val="24"/>
        </w:rPr>
        <w:t xml:space="preserve"> </w:t>
      </w:r>
      <w:r w:rsidRPr="005B75E7">
        <w:rPr>
          <w:w w:val="105"/>
          <w:sz w:val="24"/>
          <w:szCs w:val="24"/>
        </w:rPr>
        <w:t>том числе</w:t>
      </w:r>
    </w:p>
    <w:p w:rsidR="00F313AF" w:rsidRPr="005B75E7" w:rsidRDefault="00F313AF" w:rsidP="00F313AF">
      <w:pPr>
        <w:pStyle w:val="11"/>
        <w:tabs>
          <w:tab w:val="left" w:pos="426"/>
        </w:tabs>
        <w:ind w:right="-24"/>
        <w:rPr>
          <w:spacing w:val="-2"/>
          <w:w w:val="105"/>
          <w:sz w:val="24"/>
          <w:szCs w:val="24"/>
        </w:rPr>
      </w:pPr>
      <w:r w:rsidRPr="005B75E7">
        <w:rPr>
          <w:w w:val="105"/>
          <w:sz w:val="24"/>
          <w:szCs w:val="24"/>
        </w:rPr>
        <w:t>особенности</w:t>
      </w:r>
      <w:r w:rsidRPr="005B75E7">
        <w:rPr>
          <w:spacing w:val="48"/>
          <w:w w:val="105"/>
          <w:sz w:val="24"/>
          <w:szCs w:val="24"/>
        </w:rPr>
        <w:t xml:space="preserve"> </w:t>
      </w:r>
      <w:r w:rsidRPr="005B75E7">
        <w:rPr>
          <w:w w:val="105"/>
          <w:sz w:val="24"/>
          <w:szCs w:val="24"/>
        </w:rPr>
        <w:t>выполнения</w:t>
      </w:r>
      <w:r w:rsidRPr="005B75E7">
        <w:rPr>
          <w:spacing w:val="42"/>
          <w:w w:val="105"/>
          <w:sz w:val="24"/>
          <w:szCs w:val="24"/>
        </w:rPr>
        <w:t xml:space="preserve"> </w:t>
      </w:r>
      <w:r w:rsidRPr="005B75E7">
        <w:rPr>
          <w:w w:val="105"/>
          <w:sz w:val="24"/>
          <w:szCs w:val="24"/>
        </w:rPr>
        <w:t>административных</w:t>
      </w:r>
      <w:r w:rsidRPr="005B75E7">
        <w:rPr>
          <w:spacing w:val="28"/>
          <w:w w:val="105"/>
          <w:sz w:val="24"/>
          <w:szCs w:val="24"/>
        </w:rPr>
        <w:t xml:space="preserve"> </w:t>
      </w:r>
      <w:r w:rsidRPr="005B75E7">
        <w:rPr>
          <w:w w:val="105"/>
          <w:sz w:val="24"/>
          <w:szCs w:val="24"/>
        </w:rPr>
        <w:t>процедур</w:t>
      </w:r>
      <w:r w:rsidRPr="005B75E7">
        <w:rPr>
          <w:spacing w:val="32"/>
          <w:w w:val="105"/>
          <w:sz w:val="24"/>
          <w:szCs w:val="24"/>
        </w:rPr>
        <w:t xml:space="preserve"> </w:t>
      </w:r>
      <w:r w:rsidRPr="005B75E7">
        <w:rPr>
          <w:w w:val="105"/>
          <w:sz w:val="24"/>
          <w:szCs w:val="24"/>
        </w:rPr>
        <w:t>в</w:t>
      </w:r>
      <w:r w:rsidRPr="005B75E7">
        <w:rPr>
          <w:spacing w:val="18"/>
          <w:w w:val="105"/>
          <w:sz w:val="24"/>
          <w:szCs w:val="24"/>
        </w:rPr>
        <w:t xml:space="preserve"> </w:t>
      </w:r>
      <w:r w:rsidRPr="005B75E7">
        <w:rPr>
          <w:w w:val="105"/>
          <w:sz w:val="24"/>
          <w:szCs w:val="24"/>
        </w:rPr>
        <w:t>электронной</w:t>
      </w:r>
      <w:r w:rsidRPr="005B75E7">
        <w:rPr>
          <w:spacing w:val="53"/>
          <w:w w:val="105"/>
          <w:sz w:val="24"/>
          <w:szCs w:val="24"/>
        </w:rPr>
        <w:t xml:space="preserve"> </w:t>
      </w:r>
      <w:r w:rsidRPr="005B75E7">
        <w:rPr>
          <w:spacing w:val="-2"/>
          <w:w w:val="105"/>
          <w:sz w:val="24"/>
          <w:szCs w:val="24"/>
        </w:rPr>
        <w:t>форме</w:t>
      </w:r>
    </w:p>
    <w:p w:rsidR="00F313AF" w:rsidRPr="005B75E7" w:rsidRDefault="00F313AF" w:rsidP="00F313AF">
      <w:pPr>
        <w:pStyle w:val="11"/>
        <w:tabs>
          <w:tab w:val="left" w:pos="426"/>
        </w:tabs>
        <w:ind w:right="-24"/>
        <w:rPr>
          <w:sz w:val="24"/>
          <w:szCs w:val="24"/>
        </w:rPr>
      </w:pPr>
    </w:p>
    <w:p w:rsidR="00F313AF" w:rsidRPr="005B75E7" w:rsidRDefault="00F313AF" w:rsidP="00F313AF">
      <w:pPr>
        <w:pStyle w:val="11"/>
        <w:tabs>
          <w:tab w:val="left" w:pos="426"/>
        </w:tabs>
        <w:kinsoku w:val="0"/>
        <w:overflowPunct w:val="0"/>
        <w:ind w:right="-24"/>
        <w:outlineLvl w:val="9"/>
        <w:rPr>
          <w:spacing w:val="-2"/>
          <w:w w:val="105"/>
          <w:sz w:val="24"/>
          <w:szCs w:val="24"/>
        </w:rPr>
      </w:pPr>
      <w:r w:rsidRPr="005B75E7">
        <w:rPr>
          <w:w w:val="105"/>
          <w:sz w:val="24"/>
          <w:szCs w:val="24"/>
        </w:rPr>
        <w:t>Исчерпывающей</w:t>
      </w:r>
      <w:r w:rsidRPr="005B75E7">
        <w:rPr>
          <w:spacing w:val="37"/>
          <w:w w:val="105"/>
          <w:sz w:val="24"/>
          <w:szCs w:val="24"/>
        </w:rPr>
        <w:t xml:space="preserve"> </w:t>
      </w:r>
      <w:r w:rsidRPr="005B75E7">
        <w:rPr>
          <w:w w:val="105"/>
          <w:sz w:val="24"/>
          <w:szCs w:val="24"/>
        </w:rPr>
        <w:t>перечень</w:t>
      </w:r>
      <w:r w:rsidRPr="005B75E7">
        <w:rPr>
          <w:spacing w:val="-1"/>
          <w:w w:val="105"/>
          <w:sz w:val="24"/>
          <w:szCs w:val="24"/>
        </w:rPr>
        <w:t xml:space="preserve"> </w:t>
      </w:r>
      <w:r w:rsidRPr="005B75E7">
        <w:rPr>
          <w:w w:val="105"/>
          <w:sz w:val="24"/>
          <w:szCs w:val="24"/>
        </w:rPr>
        <w:t xml:space="preserve">административных </w:t>
      </w:r>
      <w:r w:rsidRPr="005B75E7">
        <w:rPr>
          <w:spacing w:val="-2"/>
          <w:w w:val="105"/>
          <w:sz w:val="24"/>
          <w:szCs w:val="24"/>
        </w:rPr>
        <w:t>процедур</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5"/>
        </w:numPr>
        <w:tabs>
          <w:tab w:val="left" w:pos="426"/>
          <w:tab w:val="left" w:pos="2206"/>
        </w:tabs>
        <w:kinsoku w:val="0"/>
        <w:overflowPunct w:val="0"/>
        <w:ind w:right="-24" w:firstLine="620"/>
        <w:rPr>
          <w:spacing w:val="-2"/>
          <w:w w:val="105"/>
        </w:rPr>
      </w:pPr>
      <w:r w:rsidRPr="005B75E7">
        <w:rPr>
          <w:w w:val="105"/>
        </w:rPr>
        <w:t>Предоставление</w:t>
      </w:r>
      <w:r w:rsidRPr="005B75E7">
        <w:rPr>
          <w:spacing w:val="40"/>
          <w:w w:val="105"/>
        </w:rPr>
        <w:t xml:space="preserve"> </w:t>
      </w:r>
      <w:r w:rsidRPr="005B75E7">
        <w:t>муниципальной</w:t>
      </w:r>
      <w:r w:rsidRPr="005B75E7">
        <w:rPr>
          <w:spacing w:val="40"/>
          <w:w w:val="105"/>
        </w:rPr>
        <w:t xml:space="preserve"> </w:t>
      </w:r>
      <w:r w:rsidRPr="005B75E7">
        <w:rPr>
          <w:w w:val="105"/>
        </w:rPr>
        <w:t>услуги</w:t>
      </w:r>
      <w:r w:rsidRPr="005B75E7">
        <w:rPr>
          <w:spacing w:val="40"/>
          <w:w w:val="105"/>
        </w:rPr>
        <w:t xml:space="preserve"> </w:t>
      </w:r>
      <w:r w:rsidRPr="005B75E7">
        <w:rPr>
          <w:w w:val="105"/>
        </w:rPr>
        <w:t>включает</w:t>
      </w:r>
      <w:r w:rsidRPr="005B75E7">
        <w:rPr>
          <w:spacing w:val="40"/>
          <w:w w:val="105"/>
        </w:rPr>
        <w:t xml:space="preserve"> </w:t>
      </w:r>
      <w:r w:rsidRPr="005B75E7">
        <w:rPr>
          <w:w w:val="105"/>
        </w:rPr>
        <w:t>в</w:t>
      </w:r>
      <w:r w:rsidRPr="005B75E7">
        <w:rPr>
          <w:spacing w:val="40"/>
          <w:w w:val="105"/>
        </w:rPr>
        <w:t xml:space="preserve"> </w:t>
      </w:r>
      <w:r w:rsidRPr="005B75E7">
        <w:rPr>
          <w:w w:val="105"/>
        </w:rPr>
        <w:t>себя</w:t>
      </w:r>
      <w:r w:rsidRPr="005B75E7">
        <w:rPr>
          <w:spacing w:val="40"/>
          <w:w w:val="105"/>
        </w:rPr>
        <w:t xml:space="preserve"> </w:t>
      </w:r>
      <w:r w:rsidRPr="005B75E7">
        <w:rPr>
          <w:w w:val="105"/>
        </w:rPr>
        <w:t>следующие</w:t>
      </w:r>
      <w:r w:rsidRPr="005B75E7">
        <w:rPr>
          <w:spacing w:val="40"/>
          <w:w w:val="105"/>
        </w:rPr>
        <w:t xml:space="preserve"> </w:t>
      </w:r>
      <w:r w:rsidRPr="005B75E7">
        <w:rPr>
          <w:w w:val="105"/>
        </w:rPr>
        <w:t xml:space="preserve">административные </w:t>
      </w:r>
      <w:r w:rsidRPr="005B75E7">
        <w:rPr>
          <w:spacing w:val="-2"/>
          <w:w w:val="105"/>
        </w:rPr>
        <w:t>процедуры:</w:t>
      </w:r>
    </w:p>
    <w:p w:rsidR="00F313AF" w:rsidRPr="005B75E7" w:rsidRDefault="00F313AF" w:rsidP="00F313AF">
      <w:pPr>
        <w:pStyle w:val="a5"/>
        <w:tabs>
          <w:tab w:val="left" w:pos="426"/>
        </w:tabs>
        <w:kinsoku w:val="0"/>
        <w:overflowPunct w:val="0"/>
        <w:ind w:left="1776" w:right="-24" w:hanging="3"/>
        <w:jc w:val="both"/>
        <w:rPr>
          <w:w w:val="105"/>
          <w:sz w:val="24"/>
          <w:szCs w:val="24"/>
        </w:rPr>
      </w:pPr>
      <w:r w:rsidRPr="005B75E7">
        <w:rPr>
          <w:w w:val="105"/>
          <w:sz w:val="24"/>
          <w:szCs w:val="24"/>
        </w:rPr>
        <w:t>установление</w:t>
      </w:r>
      <w:r w:rsidRPr="005B75E7">
        <w:rPr>
          <w:spacing w:val="8"/>
          <w:w w:val="105"/>
          <w:sz w:val="24"/>
          <w:szCs w:val="24"/>
        </w:rPr>
        <w:t xml:space="preserve"> </w:t>
      </w:r>
      <w:r w:rsidRPr="005B75E7">
        <w:rPr>
          <w:w w:val="105"/>
          <w:sz w:val="24"/>
          <w:szCs w:val="24"/>
        </w:rPr>
        <w:t>личности</w:t>
      </w:r>
      <w:r w:rsidRPr="005B75E7">
        <w:rPr>
          <w:spacing w:val="14"/>
          <w:w w:val="105"/>
          <w:sz w:val="24"/>
          <w:szCs w:val="24"/>
        </w:rPr>
        <w:t xml:space="preserve"> </w:t>
      </w:r>
      <w:r w:rsidRPr="005B75E7">
        <w:rPr>
          <w:w w:val="105"/>
          <w:sz w:val="24"/>
          <w:szCs w:val="24"/>
        </w:rPr>
        <w:t>заявителя (представителя</w:t>
      </w:r>
      <w:r w:rsidRPr="005B75E7">
        <w:rPr>
          <w:spacing w:val="-16"/>
          <w:w w:val="105"/>
          <w:sz w:val="24"/>
          <w:szCs w:val="24"/>
        </w:rPr>
        <w:t xml:space="preserve"> </w:t>
      </w:r>
      <w:r w:rsidRPr="005B75E7">
        <w:rPr>
          <w:w w:val="105"/>
          <w:sz w:val="24"/>
          <w:szCs w:val="24"/>
        </w:rPr>
        <w:t>заявителя); регистрация</w:t>
      </w:r>
      <w:r w:rsidRPr="005B75E7">
        <w:rPr>
          <w:spacing w:val="40"/>
          <w:w w:val="105"/>
          <w:sz w:val="24"/>
          <w:szCs w:val="24"/>
        </w:rPr>
        <w:t xml:space="preserve"> </w:t>
      </w:r>
      <w:r w:rsidRPr="005B75E7">
        <w:rPr>
          <w:w w:val="105"/>
          <w:sz w:val="24"/>
          <w:szCs w:val="24"/>
        </w:rPr>
        <w:t>заявления;</w:t>
      </w:r>
    </w:p>
    <w:p w:rsidR="00F313AF" w:rsidRPr="005B75E7" w:rsidRDefault="00F313AF" w:rsidP="00F313AF">
      <w:pPr>
        <w:pStyle w:val="a5"/>
        <w:tabs>
          <w:tab w:val="left" w:pos="426"/>
          <w:tab w:val="left" w:pos="2934"/>
          <w:tab w:val="left" w:pos="4712"/>
          <w:tab w:val="left" w:pos="6202"/>
          <w:tab w:val="left" w:pos="7835"/>
          <w:tab w:val="left" w:pos="8411"/>
        </w:tabs>
        <w:kinsoku w:val="0"/>
        <w:overflowPunct w:val="0"/>
        <w:ind w:left="1154" w:right="-24" w:firstLine="615"/>
        <w:jc w:val="both"/>
        <w:rPr>
          <w:spacing w:val="-2"/>
          <w:w w:val="105"/>
          <w:sz w:val="24"/>
          <w:szCs w:val="24"/>
        </w:rPr>
      </w:pPr>
      <w:r w:rsidRPr="005B75E7">
        <w:rPr>
          <w:spacing w:val="-2"/>
          <w:w w:val="105"/>
          <w:sz w:val="24"/>
          <w:szCs w:val="24"/>
        </w:rPr>
        <w:t>проверка</w:t>
      </w:r>
      <w:r w:rsidRPr="005B75E7">
        <w:rPr>
          <w:sz w:val="24"/>
          <w:szCs w:val="24"/>
        </w:rPr>
        <w:tab/>
      </w:r>
      <w:r w:rsidRPr="005B75E7">
        <w:rPr>
          <w:spacing w:val="-2"/>
          <w:w w:val="105"/>
          <w:sz w:val="24"/>
          <w:szCs w:val="24"/>
        </w:rPr>
        <w:t>комплектности</w:t>
      </w:r>
      <w:r w:rsidRPr="005B75E7">
        <w:rPr>
          <w:sz w:val="24"/>
          <w:szCs w:val="24"/>
        </w:rPr>
        <w:tab/>
      </w:r>
      <w:r w:rsidRPr="005B75E7">
        <w:rPr>
          <w:spacing w:val="-2"/>
          <w:w w:val="105"/>
          <w:sz w:val="24"/>
          <w:szCs w:val="24"/>
        </w:rPr>
        <w:t>документов,необходимых</w:t>
      </w:r>
      <w:r w:rsidRPr="005B75E7">
        <w:rPr>
          <w:sz w:val="24"/>
          <w:szCs w:val="24"/>
        </w:rPr>
        <w:tab/>
      </w:r>
      <w:r w:rsidRPr="005B75E7">
        <w:rPr>
          <w:spacing w:val="-4"/>
          <w:w w:val="105"/>
          <w:sz w:val="24"/>
          <w:szCs w:val="24"/>
        </w:rPr>
        <w:t>для</w:t>
      </w:r>
      <w:r w:rsidRPr="005B75E7">
        <w:rPr>
          <w:sz w:val="24"/>
          <w:szCs w:val="24"/>
        </w:rPr>
        <w:tab/>
      </w:r>
      <w:r w:rsidRPr="005B75E7">
        <w:rPr>
          <w:spacing w:val="-2"/>
          <w:w w:val="105"/>
          <w:sz w:val="24"/>
          <w:szCs w:val="24"/>
        </w:rPr>
        <w:t>предоставления муниципальной услуги;</w:t>
      </w:r>
    </w:p>
    <w:p w:rsidR="00F313AF" w:rsidRPr="005B75E7" w:rsidRDefault="00F313AF" w:rsidP="00F313AF">
      <w:pPr>
        <w:pStyle w:val="a5"/>
        <w:tabs>
          <w:tab w:val="left" w:pos="426"/>
          <w:tab w:val="left" w:pos="3108"/>
          <w:tab w:val="left" w:pos="4295"/>
          <w:tab w:val="left" w:pos="5850"/>
          <w:tab w:val="left" w:pos="6837"/>
          <w:tab w:val="left" w:pos="7958"/>
        </w:tabs>
        <w:kinsoku w:val="0"/>
        <w:overflowPunct w:val="0"/>
        <w:ind w:left="1148" w:right="-24" w:firstLine="622"/>
        <w:jc w:val="both"/>
        <w:rPr>
          <w:sz w:val="24"/>
          <w:szCs w:val="24"/>
        </w:rPr>
      </w:pPr>
      <w:r w:rsidRPr="005B75E7">
        <w:rPr>
          <w:spacing w:val="-2"/>
          <w:sz w:val="24"/>
          <w:szCs w:val="24"/>
        </w:rPr>
        <w:t>получение</w:t>
      </w:r>
      <w:r w:rsidRPr="005B75E7">
        <w:rPr>
          <w:sz w:val="24"/>
          <w:szCs w:val="24"/>
        </w:rPr>
        <w:tab/>
      </w:r>
      <w:r w:rsidRPr="005B75E7">
        <w:rPr>
          <w:spacing w:val="-2"/>
          <w:sz w:val="24"/>
          <w:szCs w:val="24"/>
        </w:rPr>
        <w:t>сведений</w:t>
      </w:r>
      <w:r w:rsidRPr="005B75E7">
        <w:rPr>
          <w:sz w:val="24"/>
          <w:szCs w:val="24"/>
        </w:rPr>
        <w:tab/>
      </w:r>
      <w:r w:rsidRPr="005B75E7">
        <w:rPr>
          <w:spacing w:val="-2"/>
          <w:sz w:val="24"/>
          <w:szCs w:val="24"/>
        </w:rPr>
        <w:t>посредством</w:t>
      </w:r>
      <w:r w:rsidRPr="005B75E7">
        <w:rPr>
          <w:sz w:val="24"/>
          <w:szCs w:val="24"/>
        </w:rPr>
        <w:tab/>
      </w:r>
      <w:r w:rsidRPr="005B75E7">
        <w:rPr>
          <w:spacing w:val="-2"/>
          <w:sz w:val="24"/>
          <w:szCs w:val="24"/>
        </w:rPr>
        <w:t>единой</w:t>
      </w:r>
      <w:r w:rsidRPr="005B75E7">
        <w:rPr>
          <w:sz w:val="24"/>
          <w:szCs w:val="24"/>
        </w:rPr>
        <w:tab/>
      </w:r>
      <w:r w:rsidRPr="005B75E7">
        <w:rPr>
          <w:spacing w:val="-2"/>
          <w:sz w:val="24"/>
          <w:szCs w:val="24"/>
        </w:rPr>
        <w:t>системы</w:t>
      </w:r>
      <w:r w:rsidRPr="005B75E7">
        <w:rPr>
          <w:sz w:val="24"/>
          <w:szCs w:val="24"/>
        </w:rPr>
        <w:tab/>
      </w:r>
      <w:r w:rsidRPr="005B75E7">
        <w:rPr>
          <w:spacing w:val="-2"/>
          <w:sz w:val="24"/>
          <w:szCs w:val="24"/>
        </w:rPr>
        <w:t xml:space="preserve">межведомственного </w:t>
      </w:r>
      <w:r w:rsidRPr="005B75E7">
        <w:rPr>
          <w:sz w:val="24"/>
          <w:szCs w:val="24"/>
        </w:rPr>
        <w:t>электронного</w:t>
      </w:r>
      <w:r w:rsidRPr="005B75E7">
        <w:rPr>
          <w:spacing w:val="40"/>
          <w:sz w:val="24"/>
          <w:szCs w:val="24"/>
        </w:rPr>
        <w:t xml:space="preserve"> </w:t>
      </w:r>
      <w:r w:rsidRPr="005B75E7">
        <w:rPr>
          <w:sz w:val="24"/>
          <w:szCs w:val="24"/>
        </w:rPr>
        <w:t xml:space="preserve">взаимодействия (далее </w:t>
      </w:r>
      <w:r w:rsidRPr="005B75E7">
        <w:rPr>
          <w:w w:val="90"/>
          <w:sz w:val="24"/>
          <w:szCs w:val="24"/>
        </w:rPr>
        <w:t xml:space="preserve">— </w:t>
      </w:r>
      <w:r w:rsidRPr="005B75E7">
        <w:rPr>
          <w:sz w:val="24"/>
          <w:szCs w:val="24"/>
        </w:rPr>
        <w:t>СМЭВ);</w:t>
      </w:r>
    </w:p>
    <w:p w:rsidR="00F313AF" w:rsidRPr="005B75E7" w:rsidRDefault="00F313AF" w:rsidP="00F313AF">
      <w:pPr>
        <w:pStyle w:val="a5"/>
        <w:tabs>
          <w:tab w:val="left" w:pos="426"/>
        </w:tabs>
        <w:kinsoku w:val="0"/>
        <w:overflowPunct w:val="0"/>
        <w:ind w:left="1763" w:right="-24" w:firstLine="6"/>
        <w:jc w:val="both"/>
        <w:rPr>
          <w:w w:val="105"/>
          <w:sz w:val="24"/>
          <w:szCs w:val="24"/>
        </w:rPr>
      </w:pPr>
      <w:r w:rsidRPr="005B75E7">
        <w:rPr>
          <w:w w:val="105"/>
          <w:sz w:val="24"/>
          <w:szCs w:val="24"/>
        </w:rPr>
        <w:t>рассмотрение</w:t>
      </w:r>
      <w:r w:rsidRPr="005B75E7">
        <w:rPr>
          <w:spacing w:val="-1"/>
          <w:w w:val="105"/>
          <w:sz w:val="24"/>
          <w:szCs w:val="24"/>
        </w:rPr>
        <w:t xml:space="preserve"> </w:t>
      </w:r>
      <w:r w:rsidRPr="005B75E7">
        <w:rPr>
          <w:w w:val="105"/>
          <w:sz w:val="24"/>
          <w:szCs w:val="24"/>
        </w:rPr>
        <w:t>документов, необходимых</w:t>
      </w:r>
      <w:r w:rsidRPr="005B75E7">
        <w:rPr>
          <w:spacing w:val="-2"/>
          <w:w w:val="105"/>
          <w:sz w:val="24"/>
          <w:szCs w:val="24"/>
        </w:rPr>
        <w:t xml:space="preserve"> </w:t>
      </w:r>
      <w:r w:rsidRPr="005B75E7">
        <w:rPr>
          <w:w w:val="105"/>
          <w:sz w:val="24"/>
          <w:szCs w:val="24"/>
        </w:rPr>
        <w:t>для</w:t>
      </w:r>
      <w:r w:rsidRPr="005B75E7">
        <w:rPr>
          <w:spacing w:val="-10"/>
          <w:w w:val="105"/>
          <w:sz w:val="24"/>
          <w:szCs w:val="24"/>
        </w:rPr>
        <w:t xml:space="preserve"> </w:t>
      </w:r>
      <w:r w:rsidRPr="005B75E7">
        <w:rPr>
          <w:w w:val="105"/>
          <w:sz w:val="24"/>
          <w:szCs w:val="24"/>
        </w:rPr>
        <w:t>предоставления</w:t>
      </w:r>
      <w:r w:rsidRPr="005B75E7">
        <w:rPr>
          <w:spacing w:val="-2"/>
          <w:w w:val="105"/>
          <w:sz w:val="24"/>
          <w:szCs w:val="24"/>
        </w:rPr>
        <w:t xml:space="preserve"> муниципальной </w:t>
      </w:r>
      <w:r w:rsidRPr="005B75E7">
        <w:rPr>
          <w:w w:val="105"/>
          <w:sz w:val="24"/>
          <w:szCs w:val="24"/>
        </w:rPr>
        <w:t>услуги; принятие решения по результатам</w:t>
      </w:r>
      <w:r w:rsidRPr="005B75E7">
        <w:rPr>
          <w:spacing w:val="40"/>
          <w:w w:val="105"/>
          <w:sz w:val="24"/>
          <w:szCs w:val="24"/>
        </w:rPr>
        <w:t xml:space="preserve"> </w:t>
      </w:r>
      <w:r w:rsidRPr="005B75E7">
        <w:rPr>
          <w:w w:val="105"/>
          <w:sz w:val="24"/>
          <w:szCs w:val="24"/>
        </w:rPr>
        <w:t>оказания муниципальной услуги;</w:t>
      </w:r>
    </w:p>
    <w:p w:rsidR="00F313AF" w:rsidRPr="005B75E7" w:rsidRDefault="00F313AF" w:rsidP="00F313AF">
      <w:pPr>
        <w:pStyle w:val="a5"/>
        <w:tabs>
          <w:tab w:val="left" w:pos="426"/>
        </w:tabs>
        <w:kinsoku w:val="0"/>
        <w:overflowPunct w:val="0"/>
        <w:ind w:left="1145" w:right="-24" w:firstLine="618"/>
        <w:jc w:val="both"/>
        <w:rPr>
          <w:w w:val="105"/>
          <w:sz w:val="24"/>
          <w:szCs w:val="24"/>
        </w:rPr>
      </w:pPr>
      <w:r w:rsidRPr="005B75E7">
        <w:rPr>
          <w:w w:val="105"/>
          <w:sz w:val="24"/>
          <w:szCs w:val="24"/>
        </w:rPr>
        <w:t>внесение</w:t>
      </w:r>
      <w:r w:rsidRPr="005B75E7">
        <w:rPr>
          <w:spacing w:val="40"/>
          <w:w w:val="105"/>
          <w:sz w:val="24"/>
          <w:szCs w:val="24"/>
        </w:rPr>
        <w:t xml:space="preserve"> </w:t>
      </w:r>
      <w:r w:rsidRPr="005B75E7">
        <w:rPr>
          <w:w w:val="105"/>
          <w:sz w:val="24"/>
          <w:szCs w:val="24"/>
        </w:rPr>
        <w:t>результата</w:t>
      </w:r>
      <w:r w:rsidRPr="005B75E7">
        <w:rPr>
          <w:spacing w:val="40"/>
          <w:w w:val="105"/>
          <w:sz w:val="24"/>
          <w:szCs w:val="24"/>
        </w:rPr>
        <w:t xml:space="preserve"> </w:t>
      </w:r>
      <w:r w:rsidRPr="005B75E7">
        <w:rPr>
          <w:w w:val="105"/>
          <w:sz w:val="24"/>
          <w:szCs w:val="24"/>
        </w:rPr>
        <w:t>оказания</w:t>
      </w:r>
      <w:r w:rsidRPr="005B75E7">
        <w:rPr>
          <w:spacing w:val="40"/>
          <w:w w:val="105"/>
          <w:sz w:val="24"/>
          <w:szCs w:val="24"/>
        </w:rPr>
        <w:t xml:space="preserve"> </w:t>
      </w:r>
      <w:r w:rsidRPr="005B75E7">
        <w:rPr>
          <w:sz w:val="24"/>
          <w:szCs w:val="24"/>
        </w:rPr>
        <w:t>муниципальной</w:t>
      </w:r>
      <w:r w:rsidRPr="005B75E7">
        <w:rPr>
          <w:spacing w:val="40"/>
          <w:w w:val="105"/>
          <w:sz w:val="24"/>
          <w:szCs w:val="24"/>
        </w:rPr>
        <w:t xml:space="preserve"> </w:t>
      </w:r>
      <w:r w:rsidRPr="005B75E7">
        <w:rPr>
          <w:w w:val="105"/>
          <w:sz w:val="24"/>
          <w:szCs w:val="24"/>
        </w:rPr>
        <w:t>услуги</w:t>
      </w:r>
      <w:r w:rsidRPr="005B75E7">
        <w:rPr>
          <w:spacing w:val="40"/>
          <w:w w:val="105"/>
          <w:sz w:val="24"/>
          <w:szCs w:val="24"/>
        </w:rPr>
        <w:t xml:space="preserve"> </w:t>
      </w:r>
      <w:r w:rsidRPr="005B75E7">
        <w:rPr>
          <w:w w:val="105"/>
          <w:sz w:val="24"/>
          <w:szCs w:val="24"/>
        </w:rPr>
        <w:t>в</w:t>
      </w:r>
      <w:r w:rsidRPr="005B75E7">
        <w:rPr>
          <w:spacing w:val="40"/>
          <w:w w:val="105"/>
          <w:sz w:val="24"/>
          <w:szCs w:val="24"/>
        </w:rPr>
        <w:t xml:space="preserve"> </w:t>
      </w:r>
      <w:r w:rsidRPr="005B75E7">
        <w:rPr>
          <w:w w:val="105"/>
          <w:sz w:val="24"/>
          <w:szCs w:val="24"/>
        </w:rPr>
        <w:t>государственный</w:t>
      </w:r>
      <w:r w:rsidRPr="005B75E7">
        <w:rPr>
          <w:spacing w:val="40"/>
          <w:w w:val="105"/>
          <w:sz w:val="24"/>
          <w:szCs w:val="24"/>
        </w:rPr>
        <w:t xml:space="preserve"> </w:t>
      </w:r>
      <w:r w:rsidRPr="005B75E7">
        <w:rPr>
          <w:w w:val="105"/>
          <w:sz w:val="24"/>
          <w:szCs w:val="24"/>
        </w:rPr>
        <w:t>адресный</w:t>
      </w:r>
      <w:r w:rsidRPr="005B75E7">
        <w:rPr>
          <w:spacing w:val="80"/>
          <w:w w:val="105"/>
          <w:sz w:val="24"/>
          <w:szCs w:val="24"/>
        </w:rPr>
        <w:t xml:space="preserve"> </w:t>
      </w:r>
      <w:r w:rsidRPr="005B75E7">
        <w:rPr>
          <w:w w:val="105"/>
          <w:sz w:val="24"/>
          <w:szCs w:val="24"/>
        </w:rPr>
        <w:t>реестр, ведение которого осуществляется в электронное</w:t>
      </w:r>
      <w:r w:rsidRPr="005B75E7">
        <w:rPr>
          <w:spacing w:val="40"/>
          <w:w w:val="105"/>
          <w:sz w:val="24"/>
          <w:szCs w:val="24"/>
        </w:rPr>
        <w:t xml:space="preserve"> </w:t>
      </w:r>
      <w:r w:rsidRPr="005B75E7">
        <w:rPr>
          <w:w w:val="105"/>
          <w:sz w:val="24"/>
          <w:szCs w:val="24"/>
        </w:rPr>
        <w:t>виде выдача</w:t>
      </w:r>
      <w:r w:rsidRPr="005B75E7">
        <w:rPr>
          <w:spacing w:val="1"/>
          <w:w w:val="105"/>
          <w:sz w:val="24"/>
          <w:szCs w:val="24"/>
        </w:rPr>
        <w:t xml:space="preserve"> </w:t>
      </w:r>
      <w:r w:rsidRPr="005B75E7">
        <w:rPr>
          <w:w w:val="105"/>
          <w:sz w:val="24"/>
          <w:szCs w:val="24"/>
        </w:rPr>
        <w:t>результата</w:t>
      </w:r>
      <w:r w:rsidRPr="005B75E7">
        <w:rPr>
          <w:spacing w:val="5"/>
          <w:w w:val="105"/>
          <w:sz w:val="24"/>
          <w:szCs w:val="24"/>
        </w:rPr>
        <w:t xml:space="preserve"> </w:t>
      </w:r>
      <w:r w:rsidRPr="005B75E7">
        <w:rPr>
          <w:w w:val="105"/>
          <w:sz w:val="24"/>
          <w:szCs w:val="24"/>
        </w:rPr>
        <w:t>оказания</w:t>
      </w:r>
      <w:r w:rsidRPr="005B75E7">
        <w:rPr>
          <w:spacing w:val="8"/>
          <w:w w:val="105"/>
          <w:sz w:val="24"/>
          <w:szCs w:val="24"/>
        </w:rPr>
        <w:t xml:space="preserve">  муниципальной </w:t>
      </w:r>
      <w:r w:rsidRPr="005B75E7">
        <w:rPr>
          <w:spacing w:val="-2"/>
          <w:w w:val="105"/>
          <w:sz w:val="24"/>
          <w:szCs w:val="24"/>
        </w:rPr>
        <w:t>услуги.</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ind w:right="-24"/>
        <w:rPr>
          <w:sz w:val="24"/>
          <w:szCs w:val="24"/>
        </w:rPr>
      </w:pPr>
      <w:r w:rsidRPr="005B75E7">
        <w:rPr>
          <w:sz w:val="24"/>
          <w:szCs w:val="24"/>
        </w:rPr>
        <w:t>Перечень административных процедур (действий) при предоставлении</w:t>
      </w:r>
    </w:p>
    <w:p w:rsidR="00F313AF" w:rsidRPr="005B75E7" w:rsidRDefault="00F313AF" w:rsidP="00F313AF">
      <w:pPr>
        <w:pStyle w:val="11"/>
        <w:tabs>
          <w:tab w:val="left" w:pos="426"/>
        </w:tabs>
        <w:ind w:right="-24"/>
        <w:rPr>
          <w:sz w:val="24"/>
          <w:szCs w:val="24"/>
        </w:rPr>
      </w:pPr>
      <w:r w:rsidRPr="005B75E7">
        <w:rPr>
          <w:sz w:val="24"/>
          <w:szCs w:val="24"/>
        </w:rPr>
        <w:t>муниципальной услуги услуг в электронной форме</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5"/>
        </w:numPr>
        <w:tabs>
          <w:tab w:val="left" w:pos="426"/>
          <w:tab w:val="left" w:pos="2186"/>
        </w:tabs>
        <w:kinsoku w:val="0"/>
        <w:overflowPunct w:val="0"/>
        <w:ind w:left="1136" w:right="-24" w:firstLine="623"/>
        <w:rPr>
          <w:w w:val="105"/>
        </w:rPr>
      </w:pPr>
      <w:r w:rsidRPr="005B75E7">
        <w:rPr>
          <w:w w:val="105"/>
        </w:rPr>
        <w:t>При предоставлении</w:t>
      </w:r>
      <w:r>
        <w:rPr>
          <w:w w:val="105"/>
        </w:rPr>
        <w:t xml:space="preserve"> муниципальной </w:t>
      </w:r>
      <w:r w:rsidRPr="005B75E7">
        <w:rPr>
          <w:w w:val="105"/>
        </w:rPr>
        <w:t>услуги в электронной форме заявителю обеспечивается возможность:</w:t>
      </w:r>
    </w:p>
    <w:p w:rsidR="00F313AF" w:rsidRPr="005B75E7" w:rsidRDefault="00F313AF" w:rsidP="00F313AF">
      <w:pPr>
        <w:pStyle w:val="a3"/>
        <w:numPr>
          <w:ilvl w:val="0"/>
          <w:numId w:val="12"/>
        </w:numPr>
        <w:tabs>
          <w:tab w:val="left" w:pos="426"/>
          <w:tab w:val="left" w:pos="1896"/>
        </w:tabs>
        <w:kinsoku w:val="0"/>
        <w:overflowPunct w:val="0"/>
        <w:ind w:left="1895" w:right="-24" w:hanging="144"/>
        <w:rPr>
          <w:spacing w:val="-2"/>
          <w:w w:val="105"/>
        </w:rPr>
      </w:pPr>
      <w:r w:rsidRPr="005B75E7">
        <w:rPr>
          <w:w w:val="105"/>
        </w:rPr>
        <w:t>получения</w:t>
      </w:r>
      <w:r w:rsidRPr="005B75E7">
        <w:rPr>
          <w:spacing w:val="11"/>
          <w:w w:val="105"/>
        </w:rPr>
        <w:t xml:space="preserve"> </w:t>
      </w:r>
      <w:r w:rsidRPr="005B75E7">
        <w:rPr>
          <w:w w:val="105"/>
        </w:rPr>
        <w:t>информации</w:t>
      </w:r>
      <w:r w:rsidRPr="005B75E7">
        <w:rPr>
          <w:spacing w:val="13"/>
          <w:w w:val="105"/>
        </w:rPr>
        <w:t xml:space="preserve"> </w:t>
      </w:r>
      <w:r w:rsidRPr="005B75E7">
        <w:rPr>
          <w:w w:val="105"/>
        </w:rPr>
        <w:t>о</w:t>
      </w:r>
      <w:r w:rsidRPr="005B75E7">
        <w:rPr>
          <w:spacing w:val="-5"/>
          <w:w w:val="105"/>
        </w:rPr>
        <w:t xml:space="preserve"> </w:t>
      </w:r>
      <w:r w:rsidRPr="005B75E7">
        <w:rPr>
          <w:w w:val="105"/>
        </w:rPr>
        <w:t>порядке</w:t>
      </w:r>
      <w:r w:rsidRPr="005B75E7">
        <w:rPr>
          <w:spacing w:val="4"/>
          <w:w w:val="105"/>
        </w:rPr>
        <w:t xml:space="preserve"> </w:t>
      </w:r>
      <w:r w:rsidRPr="005B75E7">
        <w:rPr>
          <w:w w:val="105"/>
        </w:rPr>
        <w:t>и</w:t>
      </w:r>
      <w:r w:rsidRPr="005B75E7">
        <w:rPr>
          <w:spacing w:val="-5"/>
          <w:w w:val="105"/>
        </w:rPr>
        <w:t xml:space="preserve"> </w:t>
      </w:r>
      <w:r w:rsidRPr="005B75E7">
        <w:rPr>
          <w:w w:val="105"/>
        </w:rPr>
        <w:t>сроках</w:t>
      </w:r>
      <w:r w:rsidRPr="005B75E7">
        <w:rPr>
          <w:spacing w:val="10"/>
          <w:w w:val="105"/>
        </w:rPr>
        <w:t xml:space="preserve"> </w:t>
      </w:r>
      <w:r w:rsidRPr="005B75E7">
        <w:rPr>
          <w:w w:val="105"/>
        </w:rPr>
        <w:t>предоставления</w:t>
      </w:r>
      <w:r w:rsidRPr="005B75E7">
        <w:rPr>
          <w:spacing w:val="-6"/>
          <w:w w:val="105"/>
        </w:rPr>
        <w:t xml:space="preserve"> муниципальной </w:t>
      </w:r>
      <w:r w:rsidRPr="005B75E7">
        <w:rPr>
          <w:spacing w:val="-2"/>
          <w:w w:val="105"/>
        </w:rPr>
        <w:t>услуги;</w:t>
      </w:r>
    </w:p>
    <w:p w:rsidR="00F313AF" w:rsidRPr="005B75E7" w:rsidRDefault="00F313AF" w:rsidP="00F313AF">
      <w:pPr>
        <w:pStyle w:val="a3"/>
        <w:numPr>
          <w:ilvl w:val="0"/>
          <w:numId w:val="12"/>
        </w:numPr>
        <w:tabs>
          <w:tab w:val="left" w:pos="426"/>
          <w:tab w:val="left" w:pos="1891"/>
        </w:tabs>
        <w:kinsoku w:val="0"/>
        <w:overflowPunct w:val="0"/>
        <w:ind w:left="1128" w:right="-24" w:firstLine="624"/>
        <w:rPr>
          <w:w w:val="105"/>
        </w:rPr>
      </w:pPr>
      <w:r w:rsidRPr="005B75E7">
        <w:rPr>
          <w:w w:val="105"/>
        </w:rPr>
        <w:t>формирования заявления ;</w:t>
      </w:r>
    </w:p>
    <w:p w:rsidR="00F313AF" w:rsidRPr="005B75E7" w:rsidRDefault="00F313AF" w:rsidP="00F313AF">
      <w:pPr>
        <w:pStyle w:val="a3"/>
        <w:numPr>
          <w:ilvl w:val="0"/>
          <w:numId w:val="12"/>
        </w:numPr>
        <w:tabs>
          <w:tab w:val="left" w:pos="426"/>
          <w:tab w:val="left" w:pos="1896"/>
        </w:tabs>
        <w:kinsoku w:val="0"/>
        <w:overflowPunct w:val="0"/>
        <w:ind w:left="1128" w:right="-24" w:firstLine="624"/>
        <w:rPr>
          <w:spacing w:val="-2"/>
          <w:w w:val="105"/>
        </w:rPr>
      </w:pPr>
      <w:r w:rsidRPr="005B75E7">
        <w:rPr>
          <w:w w:val="105"/>
        </w:rPr>
        <w:t xml:space="preserve">приема и регистрации администрации </w:t>
      </w:r>
      <w:r>
        <w:rPr>
          <w:w w:val="105"/>
        </w:rPr>
        <w:t>Ишимского</w:t>
      </w:r>
      <w:r w:rsidRPr="005B75E7">
        <w:rPr>
          <w:w w:val="105"/>
        </w:rPr>
        <w:t xml:space="preserve"> сельсовета Чистоозерног</w:t>
      </w:r>
      <w:r>
        <w:rPr>
          <w:w w:val="105"/>
        </w:rPr>
        <w:t xml:space="preserve">о района Новосибирской области </w:t>
      </w:r>
      <w:r w:rsidRPr="005B75E7">
        <w:rPr>
          <w:w w:val="105"/>
        </w:rPr>
        <w:t xml:space="preserve">заявления и прилагаемых </w:t>
      </w:r>
      <w:r w:rsidRPr="005B75E7">
        <w:rPr>
          <w:spacing w:val="-2"/>
          <w:w w:val="105"/>
        </w:rPr>
        <w:t>документов;</w:t>
      </w:r>
    </w:p>
    <w:p w:rsidR="00F313AF" w:rsidRPr="005B75E7" w:rsidRDefault="00F313AF" w:rsidP="00F313AF">
      <w:pPr>
        <w:pStyle w:val="a3"/>
        <w:numPr>
          <w:ilvl w:val="0"/>
          <w:numId w:val="12"/>
        </w:numPr>
        <w:tabs>
          <w:tab w:val="left" w:pos="426"/>
          <w:tab w:val="left" w:pos="1903"/>
        </w:tabs>
        <w:kinsoku w:val="0"/>
        <w:overflowPunct w:val="0"/>
        <w:ind w:left="1134" w:right="-24" w:firstLine="618"/>
        <w:rPr>
          <w:w w:val="105"/>
        </w:rPr>
      </w:pPr>
      <w:r w:rsidRPr="005B75E7">
        <w:rPr>
          <w:w w:val="105"/>
        </w:rPr>
        <w:t>получения</w:t>
      </w:r>
      <w:r w:rsidRPr="005B75E7">
        <w:rPr>
          <w:spacing w:val="-8"/>
          <w:w w:val="105"/>
        </w:rPr>
        <w:t xml:space="preserve"> </w:t>
      </w:r>
      <w:r w:rsidRPr="005B75E7">
        <w:rPr>
          <w:w w:val="105"/>
        </w:rPr>
        <w:t>заявителем</w:t>
      </w:r>
      <w:r w:rsidRPr="005B75E7">
        <w:rPr>
          <w:spacing w:val="-6"/>
          <w:w w:val="105"/>
        </w:rPr>
        <w:t xml:space="preserve"> </w:t>
      </w:r>
      <w:r w:rsidRPr="005B75E7">
        <w:rPr>
          <w:w w:val="105"/>
        </w:rPr>
        <w:t>(представителем</w:t>
      </w:r>
      <w:r w:rsidRPr="005B75E7">
        <w:rPr>
          <w:spacing w:val="-16"/>
          <w:w w:val="105"/>
        </w:rPr>
        <w:t xml:space="preserve"> </w:t>
      </w:r>
      <w:r w:rsidRPr="005B75E7">
        <w:rPr>
          <w:w w:val="105"/>
        </w:rPr>
        <w:t>з</w:t>
      </w:r>
      <w:r>
        <w:rPr>
          <w:w w:val="105"/>
        </w:rPr>
        <w:t xml:space="preserve">аявителя) результата </w:t>
      </w:r>
      <w:r w:rsidRPr="005B75E7">
        <w:rPr>
          <w:w w:val="105"/>
        </w:rPr>
        <w:t>предоставления  муниципальной услуги в форме электронного</w:t>
      </w:r>
      <w:r w:rsidRPr="005B75E7">
        <w:rPr>
          <w:spacing w:val="40"/>
          <w:w w:val="105"/>
        </w:rPr>
        <w:t xml:space="preserve"> </w:t>
      </w:r>
      <w:r w:rsidRPr="005B75E7">
        <w:rPr>
          <w:w w:val="105"/>
        </w:rPr>
        <w:t>документа;</w:t>
      </w:r>
    </w:p>
    <w:p w:rsidR="00F313AF" w:rsidRPr="005B75E7" w:rsidRDefault="00F313AF" w:rsidP="00F313AF">
      <w:pPr>
        <w:pStyle w:val="a3"/>
        <w:numPr>
          <w:ilvl w:val="0"/>
          <w:numId w:val="12"/>
        </w:numPr>
        <w:tabs>
          <w:tab w:val="left" w:pos="426"/>
          <w:tab w:val="left" w:pos="1903"/>
        </w:tabs>
        <w:kinsoku w:val="0"/>
        <w:overflowPunct w:val="0"/>
        <w:ind w:left="1902" w:right="-24" w:hanging="151"/>
        <w:rPr>
          <w:spacing w:val="-2"/>
          <w:w w:val="105"/>
        </w:rPr>
      </w:pPr>
      <w:r w:rsidRPr="005B75E7">
        <w:rPr>
          <w:w w:val="105"/>
        </w:rPr>
        <w:t>получения</w:t>
      </w:r>
      <w:r w:rsidRPr="005B75E7">
        <w:rPr>
          <w:spacing w:val="14"/>
          <w:w w:val="105"/>
        </w:rPr>
        <w:t xml:space="preserve"> </w:t>
      </w:r>
      <w:r w:rsidRPr="005B75E7">
        <w:rPr>
          <w:w w:val="105"/>
        </w:rPr>
        <w:t>сведений</w:t>
      </w:r>
      <w:r w:rsidRPr="005B75E7">
        <w:rPr>
          <w:spacing w:val="2"/>
          <w:w w:val="105"/>
        </w:rPr>
        <w:t xml:space="preserve"> </w:t>
      </w:r>
      <w:r w:rsidRPr="005B75E7">
        <w:rPr>
          <w:w w:val="105"/>
        </w:rPr>
        <w:t>о</w:t>
      </w:r>
      <w:r w:rsidRPr="005B75E7">
        <w:rPr>
          <w:spacing w:val="-8"/>
          <w:w w:val="105"/>
        </w:rPr>
        <w:t xml:space="preserve"> </w:t>
      </w:r>
      <w:r w:rsidRPr="005B75E7">
        <w:rPr>
          <w:w w:val="105"/>
        </w:rPr>
        <w:t>ходе</w:t>
      </w:r>
      <w:r w:rsidRPr="005B75E7">
        <w:rPr>
          <w:spacing w:val="-3"/>
          <w:w w:val="105"/>
        </w:rPr>
        <w:t xml:space="preserve"> </w:t>
      </w:r>
      <w:r w:rsidRPr="005B75E7">
        <w:rPr>
          <w:w w:val="105"/>
        </w:rPr>
        <w:t>рассмотрения</w:t>
      </w:r>
      <w:r w:rsidRPr="005B75E7">
        <w:rPr>
          <w:spacing w:val="12"/>
          <w:w w:val="105"/>
        </w:rPr>
        <w:t xml:space="preserve"> </w:t>
      </w:r>
      <w:r w:rsidRPr="005B75E7">
        <w:rPr>
          <w:spacing w:val="-2"/>
          <w:w w:val="105"/>
        </w:rPr>
        <w:t>заявления;</w:t>
      </w:r>
    </w:p>
    <w:p w:rsidR="00F313AF" w:rsidRPr="005B75E7" w:rsidRDefault="00F313AF" w:rsidP="00F313AF">
      <w:pPr>
        <w:pStyle w:val="a3"/>
        <w:numPr>
          <w:ilvl w:val="0"/>
          <w:numId w:val="12"/>
        </w:numPr>
        <w:tabs>
          <w:tab w:val="left" w:pos="426"/>
          <w:tab w:val="left" w:pos="1899"/>
        </w:tabs>
        <w:kinsoku w:val="0"/>
        <w:overflowPunct w:val="0"/>
        <w:ind w:left="1898" w:right="-24" w:hanging="147"/>
        <w:rPr>
          <w:spacing w:val="-2"/>
          <w:w w:val="105"/>
        </w:rPr>
      </w:pPr>
      <w:r w:rsidRPr="005B75E7">
        <w:rPr>
          <w:w w:val="105"/>
        </w:rPr>
        <w:t>осуществления</w:t>
      </w:r>
      <w:r w:rsidRPr="005B75E7">
        <w:rPr>
          <w:spacing w:val="11"/>
          <w:w w:val="105"/>
        </w:rPr>
        <w:t xml:space="preserve"> </w:t>
      </w:r>
      <w:r w:rsidRPr="005B75E7">
        <w:rPr>
          <w:w w:val="105"/>
        </w:rPr>
        <w:t>оценки</w:t>
      </w:r>
      <w:r w:rsidRPr="005B75E7">
        <w:rPr>
          <w:spacing w:val="10"/>
          <w:w w:val="105"/>
        </w:rPr>
        <w:t xml:space="preserve"> </w:t>
      </w:r>
      <w:r w:rsidRPr="005B75E7">
        <w:rPr>
          <w:w w:val="105"/>
        </w:rPr>
        <w:t>качества</w:t>
      </w:r>
      <w:r w:rsidRPr="005B75E7">
        <w:rPr>
          <w:spacing w:val="5"/>
          <w:w w:val="105"/>
        </w:rPr>
        <w:t xml:space="preserve"> </w:t>
      </w:r>
      <w:r w:rsidRPr="005B75E7">
        <w:rPr>
          <w:w w:val="105"/>
        </w:rPr>
        <w:t>предоставления</w:t>
      </w:r>
      <w:r w:rsidRPr="005B75E7">
        <w:rPr>
          <w:spacing w:val="2"/>
          <w:w w:val="105"/>
        </w:rPr>
        <w:t xml:space="preserve"> муниципальной </w:t>
      </w:r>
      <w:r w:rsidRPr="005B75E7">
        <w:rPr>
          <w:spacing w:val="-2"/>
          <w:w w:val="105"/>
        </w:rPr>
        <w:t>услуги;</w:t>
      </w:r>
    </w:p>
    <w:p w:rsidR="00F313AF" w:rsidRPr="005B75E7" w:rsidRDefault="00F313AF" w:rsidP="00F313AF">
      <w:pPr>
        <w:pStyle w:val="a3"/>
        <w:numPr>
          <w:ilvl w:val="0"/>
          <w:numId w:val="12"/>
        </w:numPr>
        <w:tabs>
          <w:tab w:val="left" w:pos="426"/>
          <w:tab w:val="left" w:pos="1898"/>
        </w:tabs>
        <w:kinsoku w:val="0"/>
        <w:overflowPunct w:val="0"/>
        <w:ind w:left="1134" w:right="-24" w:firstLine="618"/>
        <w:rPr>
          <w:spacing w:val="-2"/>
          <w:w w:val="105"/>
        </w:rPr>
      </w:pPr>
      <w:r w:rsidRPr="005B75E7">
        <w:rPr>
          <w:w w:val="105"/>
        </w:rPr>
        <w:t xml:space="preserve">досудебное (внесудебное) обжалование решений и действий (бездействия) администрацией </w:t>
      </w:r>
      <w:r>
        <w:rPr>
          <w:w w:val="105"/>
        </w:rPr>
        <w:t>Ишимского</w:t>
      </w:r>
      <w:r w:rsidRPr="005B75E7">
        <w:rPr>
          <w:w w:val="105"/>
        </w:rPr>
        <w:t xml:space="preserve"> сельсовета Чистоозерног</w:t>
      </w:r>
      <w:r>
        <w:rPr>
          <w:w w:val="105"/>
        </w:rPr>
        <w:t xml:space="preserve">о района Новосибирской области </w:t>
      </w:r>
      <w:r w:rsidRPr="005B75E7">
        <w:rPr>
          <w:w w:val="105"/>
        </w:rPr>
        <w:t xml:space="preserve">либо действие (бездействие) должностных лиц администрации </w:t>
      </w:r>
      <w:r>
        <w:rPr>
          <w:w w:val="105"/>
        </w:rPr>
        <w:t>Ишимского</w:t>
      </w:r>
      <w:r w:rsidRPr="005B75E7">
        <w:rPr>
          <w:w w:val="105"/>
        </w:rPr>
        <w:t xml:space="preserve"> сельсовета Чистоозерного района Новосибирской области, предоставляющего муниципальную  услугу,  либо муниципального </w:t>
      </w:r>
      <w:r w:rsidRPr="005B75E7">
        <w:rPr>
          <w:spacing w:val="-2"/>
          <w:w w:val="105"/>
        </w:rPr>
        <w:t>служащего.</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1338" w:right="-24"/>
        <w:outlineLvl w:val="9"/>
        <w:rPr>
          <w:spacing w:val="-2"/>
          <w:w w:val="105"/>
          <w:sz w:val="24"/>
          <w:szCs w:val="24"/>
        </w:rPr>
      </w:pPr>
      <w:r w:rsidRPr="005B75E7">
        <w:rPr>
          <w:w w:val="105"/>
          <w:sz w:val="24"/>
          <w:szCs w:val="24"/>
        </w:rPr>
        <w:lastRenderedPageBreak/>
        <w:t>Порядок</w:t>
      </w:r>
      <w:r w:rsidRPr="005B75E7">
        <w:rPr>
          <w:spacing w:val="13"/>
          <w:w w:val="105"/>
          <w:sz w:val="24"/>
          <w:szCs w:val="24"/>
        </w:rPr>
        <w:t xml:space="preserve"> </w:t>
      </w:r>
      <w:r w:rsidRPr="005B75E7">
        <w:rPr>
          <w:w w:val="105"/>
          <w:sz w:val="24"/>
          <w:szCs w:val="24"/>
        </w:rPr>
        <w:t>осуществления</w:t>
      </w:r>
      <w:r w:rsidRPr="005B75E7">
        <w:rPr>
          <w:spacing w:val="22"/>
          <w:w w:val="105"/>
          <w:sz w:val="24"/>
          <w:szCs w:val="24"/>
        </w:rPr>
        <w:t xml:space="preserve"> </w:t>
      </w:r>
      <w:r w:rsidRPr="005B75E7">
        <w:rPr>
          <w:w w:val="105"/>
          <w:sz w:val="24"/>
          <w:szCs w:val="24"/>
        </w:rPr>
        <w:t>административных</w:t>
      </w:r>
      <w:r w:rsidRPr="005B75E7">
        <w:rPr>
          <w:spacing w:val="-4"/>
          <w:w w:val="105"/>
          <w:sz w:val="24"/>
          <w:szCs w:val="24"/>
        </w:rPr>
        <w:t xml:space="preserve"> </w:t>
      </w:r>
      <w:r w:rsidRPr="005B75E7">
        <w:rPr>
          <w:w w:val="105"/>
          <w:sz w:val="24"/>
          <w:szCs w:val="24"/>
        </w:rPr>
        <w:t>процедур</w:t>
      </w:r>
      <w:r w:rsidRPr="005B75E7">
        <w:rPr>
          <w:spacing w:val="18"/>
          <w:w w:val="105"/>
          <w:sz w:val="24"/>
          <w:szCs w:val="24"/>
        </w:rPr>
        <w:t xml:space="preserve"> </w:t>
      </w:r>
      <w:r w:rsidRPr="005B75E7">
        <w:rPr>
          <w:spacing w:val="-2"/>
          <w:w w:val="105"/>
          <w:sz w:val="24"/>
          <w:szCs w:val="24"/>
        </w:rPr>
        <w:t>(действий)</w:t>
      </w:r>
    </w:p>
    <w:p w:rsidR="00F313AF" w:rsidRPr="005B75E7" w:rsidRDefault="00F313AF" w:rsidP="00F313AF">
      <w:pPr>
        <w:pStyle w:val="a5"/>
        <w:tabs>
          <w:tab w:val="left" w:pos="426"/>
        </w:tabs>
        <w:kinsoku w:val="0"/>
        <w:overflowPunct w:val="0"/>
        <w:ind w:left="1344" w:right="-24"/>
        <w:jc w:val="center"/>
        <w:rPr>
          <w:b/>
          <w:bCs/>
          <w:spacing w:val="-2"/>
          <w:sz w:val="24"/>
          <w:szCs w:val="24"/>
        </w:rPr>
      </w:pPr>
      <w:r w:rsidRPr="005B75E7">
        <w:rPr>
          <w:sz w:val="24"/>
          <w:szCs w:val="24"/>
        </w:rPr>
        <w:t>в</w:t>
      </w:r>
      <w:r w:rsidRPr="005B75E7">
        <w:rPr>
          <w:spacing w:val="20"/>
          <w:sz w:val="24"/>
          <w:szCs w:val="24"/>
        </w:rPr>
        <w:t xml:space="preserve"> </w:t>
      </w:r>
      <w:r w:rsidRPr="005B75E7">
        <w:rPr>
          <w:b/>
          <w:bCs/>
          <w:sz w:val="24"/>
          <w:szCs w:val="24"/>
        </w:rPr>
        <w:t>электронной</w:t>
      </w:r>
      <w:r w:rsidRPr="005B75E7">
        <w:rPr>
          <w:b/>
          <w:bCs/>
          <w:spacing w:val="49"/>
          <w:sz w:val="24"/>
          <w:szCs w:val="24"/>
        </w:rPr>
        <w:t xml:space="preserve"> </w:t>
      </w:r>
      <w:r w:rsidRPr="005B75E7">
        <w:rPr>
          <w:b/>
          <w:bCs/>
          <w:spacing w:val="-2"/>
          <w:sz w:val="24"/>
          <w:szCs w:val="24"/>
        </w:rPr>
        <w:t>форме</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5"/>
        </w:numPr>
        <w:tabs>
          <w:tab w:val="left" w:pos="426"/>
          <w:tab w:val="left" w:pos="2188"/>
        </w:tabs>
        <w:kinsoku w:val="0"/>
        <w:overflowPunct w:val="0"/>
        <w:ind w:left="1135" w:right="-24" w:firstLine="624"/>
        <w:rPr>
          <w:w w:val="105"/>
        </w:rPr>
      </w:pPr>
      <w:r w:rsidRPr="005B75E7">
        <w:rPr>
          <w:w w:val="105"/>
        </w:rPr>
        <w:t>Формирование заявления.</w:t>
      </w:r>
    </w:p>
    <w:p w:rsidR="00F313AF" w:rsidRPr="005B75E7" w:rsidRDefault="00F313AF" w:rsidP="00F313AF">
      <w:pPr>
        <w:pStyle w:val="a3"/>
        <w:tabs>
          <w:tab w:val="left" w:pos="426"/>
          <w:tab w:val="left" w:pos="2188"/>
        </w:tabs>
        <w:kinsoku w:val="0"/>
        <w:overflowPunct w:val="0"/>
        <w:ind w:left="1759" w:right="-24" w:firstLine="0"/>
        <w:rPr>
          <w:w w:val="105"/>
        </w:rPr>
      </w:pPr>
      <w:r w:rsidRPr="005B75E7">
        <w:rPr>
          <w:w w:val="105"/>
        </w:rPr>
        <w:t>Формирование заявления осуществляется посредством заполнения электронной</w:t>
      </w:r>
      <w:r w:rsidRPr="005B75E7">
        <w:rPr>
          <w:spacing w:val="80"/>
          <w:w w:val="105"/>
        </w:rPr>
        <w:t xml:space="preserve"> </w:t>
      </w:r>
      <w:r w:rsidRPr="005B75E7">
        <w:rPr>
          <w:w w:val="105"/>
        </w:rPr>
        <w:t>формы</w:t>
      </w:r>
      <w:r w:rsidRPr="005B75E7">
        <w:rPr>
          <w:spacing w:val="79"/>
          <w:w w:val="105"/>
        </w:rPr>
        <w:t xml:space="preserve"> </w:t>
      </w:r>
      <w:r w:rsidRPr="005B75E7">
        <w:rPr>
          <w:w w:val="105"/>
        </w:rPr>
        <w:t>заявления</w:t>
      </w:r>
      <w:r w:rsidRPr="005B75E7">
        <w:rPr>
          <w:spacing w:val="80"/>
          <w:w w:val="105"/>
        </w:rPr>
        <w:t xml:space="preserve"> </w:t>
      </w:r>
      <w:r w:rsidRPr="005B75E7">
        <w:rPr>
          <w:w w:val="105"/>
        </w:rPr>
        <w:t>посредством</w:t>
      </w:r>
      <w:r w:rsidRPr="005B75E7">
        <w:rPr>
          <w:spacing w:val="80"/>
          <w:w w:val="105"/>
        </w:rPr>
        <w:t xml:space="preserve"> </w:t>
      </w:r>
      <w:r w:rsidRPr="005B75E7">
        <w:rPr>
          <w:w w:val="105"/>
        </w:rPr>
        <w:t>ЕГІГУ,</w:t>
      </w:r>
      <w:r w:rsidRPr="005B75E7">
        <w:rPr>
          <w:spacing w:val="80"/>
          <w:w w:val="105"/>
        </w:rPr>
        <w:t xml:space="preserve"> </w:t>
      </w:r>
      <w:r w:rsidRPr="005B75E7">
        <w:rPr>
          <w:w w:val="105"/>
        </w:rPr>
        <w:t>без необходимости дополнительной подачи заявления в какой-либо иной форме.</w:t>
      </w:r>
    </w:p>
    <w:p w:rsidR="00F313AF" w:rsidRPr="005B75E7" w:rsidRDefault="00F313AF" w:rsidP="00F313AF">
      <w:pPr>
        <w:pStyle w:val="a5"/>
        <w:tabs>
          <w:tab w:val="left" w:pos="426"/>
        </w:tabs>
        <w:kinsoku w:val="0"/>
        <w:overflowPunct w:val="0"/>
        <w:ind w:left="1139" w:right="-24" w:firstLine="621"/>
        <w:jc w:val="both"/>
        <w:rPr>
          <w:w w:val="105"/>
          <w:sz w:val="24"/>
          <w:szCs w:val="24"/>
        </w:rPr>
      </w:pPr>
      <w:r w:rsidRPr="005B75E7">
        <w:rPr>
          <w:w w:val="105"/>
          <w:sz w:val="24"/>
          <w:szCs w:val="24"/>
        </w:rPr>
        <w:t>Форматно-логическая проверка сформированного заявления осуществляется после заполнения</w:t>
      </w:r>
      <w:r w:rsidRPr="005B75E7">
        <w:rPr>
          <w:spacing w:val="37"/>
          <w:w w:val="105"/>
          <w:sz w:val="24"/>
          <w:szCs w:val="24"/>
        </w:rPr>
        <w:t xml:space="preserve"> </w:t>
      </w:r>
      <w:r w:rsidRPr="005B75E7">
        <w:rPr>
          <w:w w:val="105"/>
          <w:sz w:val="24"/>
          <w:szCs w:val="24"/>
        </w:rPr>
        <w:t>заявителем</w:t>
      </w:r>
      <w:r w:rsidRPr="005B75E7">
        <w:rPr>
          <w:spacing w:val="38"/>
          <w:w w:val="105"/>
          <w:sz w:val="24"/>
          <w:szCs w:val="24"/>
        </w:rPr>
        <w:t xml:space="preserve"> </w:t>
      </w:r>
      <w:r w:rsidRPr="005B75E7">
        <w:rPr>
          <w:w w:val="105"/>
          <w:sz w:val="24"/>
          <w:szCs w:val="24"/>
        </w:rPr>
        <w:t>каждого из полей электронной формы заявления. При выявлении некорректно заполненного поля</w:t>
      </w:r>
      <w:r w:rsidRPr="005B75E7">
        <w:rPr>
          <w:spacing w:val="-8"/>
          <w:w w:val="105"/>
          <w:sz w:val="24"/>
          <w:szCs w:val="24"/>
        </w:rPr>
        <w:t xml:space="preserve"> </w:t>
      </w:r>
      <w:r w:rsidRPr="005B75E7">
        <w:rPr>
          <w:w w:val="105"/>
          <w:sz w:val="24"/>
          <w:szCs w:val="24"/>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w:t>
      </w:r>
      <w:r w:rsidRPr="005B75E7">
        <w:rPr>
          <w:spacing w:val="-16"/>
          <w:w w:val="105"/>
          <w:sz w:val="24"/>
          <w:szCs w:val="24"/>
        </w:rPr>
        <w:t>т</w:t>
      </w:r>
      <w:r w:rsidRPr="005B75E7">
        <w:rPr>
          <w:w w:val="105"/>
          <w:sz w:val="24"/>
          <w:szCs w:val="24"/>
        </w:rPr>
        <w:t xml:space="preserve">венно в электронной форме </w:t>
      </w:r>
      <w:r w:rsidRPr="005B75E7">
        <w:rPr>
          <w:spacing w:val="-2"/>
          <w:w w:val="105"/>
          <w:sz w:val="24"/>
          <w:szCs w:val="24"/>
        </w:rPr>
        <w:t>заявления.</w:t>
      </w:r>
    </w:p>
    <w:p w:rsidR="00F313AF" w:rsidRPr="005B75E7" w:rsidRDefault="00F313AF" w:rsidP="00F313AF">
      <w:pPr>
        <w:pStyle w:val="a5"/>
        <w:tabs>
          <w:tab w:val="left" w:pos="426"/>
        </w:tabs>
        <w:kinsoku w:val="0"/>
        <w:overflowPunct w:val="0"/>
        <w:ind w:left="1751" w:right="-24"/>
        <w:jc w:val="both"/>
        <w:rPr>
          <w:spacing w:val="-2"/>
          <w:w w:val="105"/>
          <w:sz w:val="24"/>
          <w:szCs w:val="24"/>
        </w:rPr>
      </w:pPr>
      <w:r w:rsidRPr="005B75E7">
        <w:rPr>
          <w:w w:val="105"/>
          <w:sz w:val="24"/>
          <w:szCs w:val="24"/>
        </w:rPr>
        <w:t>При</w:t>
      </w:r>
      <w:r w:rsidRPr="005B75E7">
        <w:rPr>
          <w:spacing w:val="-6"/>
          <w:w w:val="105"/>
          <w:sz w:val="24"/>
          <w:szCs w:val="24"/>
        </w:rPr>
        <w:t xml:space="preserve"> </w:t>
      </w:r>
      <w:r w:rsidRPr="005B75E7">
        <w:rPr>
          <w:w w:val="105"/>
          <w:sz w:val="24"/>
          <w:szCs w:val="24"/>
        </w:rPr>
        <w:t>формировании</w:t>
      </w:r>
      <w:r w:rsidRPr="005B75E7">
        <w:rPr>
          <w:spacing w:val="12"/>
          <w:w w:val="105"/>
          <w:sz w:val="24"/>
          <w:szCs w:val="24"/>
        </w:rPr>
        <w:t xml:space="preserve"> </w:t>
      </w:r>
      <w:r w:rsidRPr="005B75E7">
        <w:rPr>
          <w:w w:val="105"/>
          <w:sz w:val="24"/>
          <w:szCs w:val="24"/>
        </w:rPr>
        <w:t>заявления</w:t>
      </w:r>
      <w:r w:rsidRPr="005B75E7">
        <w:rPr>
          <w:spacing w:val="5"/>
          <w:w w:val="105"/>
          <w:sz w:val="24"/>
          <w:szCs w:val="24"/>
        </w:rPr>
        <w:t xml:space="preserve"> </w:t>
      </w:r>
      <w:r w:rsidRPr="005B75E7">
        <w:rPr>
          <w:w w:val="105"/>
          <w:sz w:val="24"/>
          <w:szCs w:val="24"/>
        </w:rPr>
        <w:t>заявителю</w:t>
      </w:r>
      <w:r w:rsidRPr="005B75E7">
        <w:rPr>
          <w:spacing w:val="6"/>
          <w:w w:val="105"/>
          <w:sz w:val="24"/>
          <w:szCs w:val="24"/>
        </w:rPr>
        <w:t xml:space="preserve"> </w:t>
      </w:r>
      <w:r w:rsidRPr="005B75E7">
        <w:rPr>
          <w:spacing w:val="-2"/>
          <w:w w:val="105"/>
          <w:sz w:val="24"/>
          <w:szCs w:val="24"/>
        </w:rPr>
        <w:t>обеспечивается:</w:t>
      </w:r>
    </w:p>
    <w:p w:rsidR="00F313AF" w:rsidRPr="005B75E7" w:rsidRDefault="00F313AF" w:rsidP="00F313AF">
      <w:pPr>
        <w:pStyle w:val="a5"/>
        <w:tabs>
          <w:tab w:val="left" w:pos="426"/>
        </w:tabs>
        <w:kinsoku w:val="0"/>
        <w:overflowPunct w:val="0"/>
        <w:ind w:left="1754" w:right="-24"/>
        <w:jc w:val="both"/>
        <w:rPr>
          <w:spacing w:val="-11"/>
          <w:w w:val="105"/>
          <w:sz w:val="24"/>
          <w:szCs w:val="24"/>
        </w:rPr>
      </w:pPr>
      <w:r w:rsidRPr="005B75E7">
        <w:rPr>
          <w:w w:val="105"/>
          <w:sz w:val="24"/>
          <w:szCs w:val="24"/>
        </w:rPr>
        <w:t>а)</w:t>
      </w:r>
      <w:r w:rsidRPr="005B75E7">
        <w:rPr>
          <w:spacing w:val="-12"/>
          <w:w w:val="105"/>
          <w:sz w:val="24"/>
          <w:szCs w:val="24"/>
        </w:rPr>
        <w:t xml:space="preserve"> </w:t>
      </w:r>
      <w:r w:rsidRPr="005B75E7">
        <w:rPr>
          <w:w w:val="105"/>
          <w:sz w:val="24"/>
          <w:szCs w:val="24"/>
        </w:rPr>
        <w:t>возможность копирования и</w:t>
      </w:r>
      <w:r w:rsidRPr="005B75E7">
        <w:rPr>
          <w:spacing w:val="-5"/>
          <w:w w:val="105"/>
          <w:sz w:val="24"/>
          <w:szCs w:val="24"/>
        </w:rPr>
        <w:t xml:space="preserve"> </w:t>
      </w:r>
      <w:r w:rsidRPr="005B75E7">
        <w:rPr>
          <w:w w:val="105"/>
          <w:sz w:val="24"/>
          <w:szCs w:val="24"/>
        </w:rPr>
        <w:t>сохранения</w:t>
      </w:r>
      <w:r w:rsidRPr="005B75E7">
        <w:rPr>
          <w:spacing w:val="5"/>
          <w:w w:val="105"/>
          <w:sz w:val="24"/>
          <w:szCs w:val="24"/>
        </w:rPr>
        <w:t xml:space="preserve"> </w:t>
      </w:r>
      <w:r w:rsidRPr="005B75E7">
        <w:rPr>
          <w:w w:val="105"/>
          <w:sz w:val="24"/>
          <w:szCs w:val="24"/>
        </w:rPr>
        <w:t>заявления</w:t>
      </w:r>
      <w:r w:rsidRPr="005B75E7">
        <w:rPr>
          <w:spacing w:val="6"/>
          <w:w w:val="105"/>
          <w:sz w:val="24"/>
          <w:szCs w:val="24"/>
        </w:rPr>
        <w:t xml:space="preserve"> </w:t>
      </w:r>
      <w:r w:rsidRPr="005B75E7">
        <w:rPr>
          <w:w w:val="105"/>
          <w:sz w:val="24"/>
          <w:szCs w:val="24"/>
        </w:rPr>
        <w:t>и</w:t>
      </w:r>
      <w:r w:rsidRPr="005B75E7">
        <w:rPr>
          <w:spacing w:val="-15"/>
          <w:w w:val="105"/>
          <w:sz w:val="24"/>
          <w:szCs w:val="24"/>
        </w:rPr>
        <w:t xml:space="preserve"> </w:t>
      </w:r>
      <w:r w:rsidRPr="005B75E7">
        <w:rPr>
          <w:w w:val="105"/>
          <w:sz w:val="24"/>
          <w:szCs w:val="24"/>
        </w:rPr>
        <w:t>иных</w:t>
      </w:r>
      <w:r w:rsidRPr="005B75E7">
        <w:rPr>
          <w:spacing w:val="-11"/>
          <w:w w:val="105"/>
          <w:sz w:val="24"/>
          <w:szCs w:val="24"/>
        </w:rPr>
        <w:t xml:space="preserve"> </w:t>
      </w:r>
    </w:p>
    <w:p w:rsidR="00F313AF" w:rsidRPr="005B75E7" w:rsidRDefault="00F313AF" w:rsidP="00F313AF">
      <w:pPr>
        <w:pStyle w:val="a5"/>
        <w:tabs>
          <w:tab w:val="left" w:pos="426"/>
        </w:tabs>
        <w:kinsoku w:val="0"/>
        <w:overflowPunct w:val="0"/>
        <w:ind w:left="1754" w:right="-24"/>
        <w:jc w:val="both"/>
        <w:rPr>
          <w:spacing w:val="3"/>
          <w:w w:val="105"/>
          <w:sz w:val="24"/>
          <w:szCs w:val="24"/>
        </w:rPr>
      </w:pPr>
      <w:r w:rsidRPr="005B75E7">
        <w:rPr>
          <w:w w:val="105"/>
          <w:sz w:val="24"/>
          <w:szCs w:val="24"/>
        </w:rPr>
        <w:t>документов, указанных</w:t>
      </w:r>
      <w:r w:rsidRPr="005B75E7">
        <w:rPr>
          <w:spacing w:val="14"/>
          <w:w w:val="105"/>
          <w:sz w:val="24"/>
          <w:szCs w:val="24"/>
        </w:rPr>
        <w:t xml:space="preserve"> </w:t>
      </w:r>
      <w:r w:rsidRPr="005B75E7">
        <w:rPr>
          <w:w w:val="105"/>
          <w:sz w:val="24"/>
          <w:szCs w:val="24"/>
        </w:rPr>
        <w:t>в</w:t>
      </w:r>
      <w:r w:rsidRPr="005B75E7">
        <w:rPr>
          <w:spacing w:val="-7"/>
          <w:w w:val="105"/>
          <w:sz w:val="24"/>
          <w:szCs w:val="24"/>
        </w:rPr>
        <w:t xml:space="preserve"> </w:t>
      </w:r>
      <w:r w:rsidRPr="005B75E7">
        <w:rPr>
          <w:spacing w:val="-2"/>
          <w:w w:val="105"/>
          <w:sz w:val="24"/>
          <w:szCs w:val="24"/>
        </w:rPr>
        <w:t xml:space="preserve">пунктах 2.9-2.11 </w:t>
      </w:r>
      <w:r w:rsidRPr="005B75E7">
        <w:rPr>
          <w:spacing w:val="4"/>
          <w:w w:val="105"/>
          <w:sz w:val="24"/>
          <w:szCs w:val="24"/>
        </w:rPr>
        <w:t xml:space="preserve"> </w:t>
      </w:r>
      <w:r w:rsidRPr="005B75E7">
        <w:rPr>
          <w:w w:val="105"/>
          <w:sz w:val="24"/>
          <w:szCs w:val="24"/>
        </w:rPr>
        <w:t>настоящего</w:t>
      </w:r>
      <w:r w:rsidRPr="005B75E7">
        <w:rPr>
          <w:spacing w:val="3"/>
          <w:w w:val="105"/>
          <w:sz w:val="24"/>
          <w:szCs w:val="24"/>
        </w:rPr>
        <w:t xml:space="preserve"> </w:t>
      </w:r>
    </w:p>
    <w:p w:rsidR="00F313AF" w:rsidRPr="005B75E7" w:rsidRDefault="00F313AF" w:rsidP="00F313AF">
      <w:pPr>
        <w:pStyle w:val="a5"/>
        <w:tabs>
          <w:tab w:val="left" w:pos="426"/>
        </w:tabs>
        <w:kinsoku w:val="0"/>
        <w:overflowPunct w:val="0"/>
        <w:ind w:left="1754" w:right="-24"/>
        <w:jc w:val="both"/>
        <w:rPr>
          <w:spacing w:val="-4"/>
          <w:w w:val="105"/>
          <w:sz w:val="24"/>
          <w:szCs w:val="24"/>
        </w:rPr>
      </w:pPr>
      <w:r w:rsidRPr="005B75E7">
        <w:rPr>
          <w:spacing w:val="3"/>
          <w:w w:val="105"/>
          <w:sz w:val="24"/>
          <w:szCs w:val="24"/>
        </w:rPr>
        <w:t xml:space="preserve">административного </w:t>
      </w:r>
      <w:r w:rsidRPr="005B75E7">
        <w:rPr>
          <w:w w:val="105"/>
          <w:sz w:val="24"/>
          <w:szCs w:val="24"/>
        </w:rPr>
        <w:t>регламента,</w:t>
      </w:r>
      <w:r w:rsidRPr="005B75E7">
        <w:rPr>
          <w:spacing w:val="13"/>
          <w:w w:val="105"/>
          <w:sz w:val="24"/>
          <w:szCs w:val="24"/>
        </w:rPr>
        <w:t xml:space="preserve"> </w:t>
      </w:r>
      <w:r w:rsidRPr="005B75E7">
        <w:rPr>
          <w:w w:val="105"/>
          <w:sz w:val="24"/>
          <w:szCs w:val="24"/>
        </w:rPr>
        <w:t>необходимых</w:t>
      </w:r>
      <w:r w:rsidRPr="005B75E7">
        <w:rPr>
          <w:spacing w:val="11"/>
          <w:w w:val="105"/>
          <w:sz w:val="24"/>
          <w:szCs w:val="24"/>
        </w:rPr>
        <w:t xml:space="preserve"> </w:t>
      </w:r>
      <w:r w:rsidRPr="005B75E7">
        <w:rPr>
          <w:w w:val="105"/>
          <w:sz w:val="24"/>
          <w:szCs w:val="24"/>
        </w:rPr>
        <w:t>для</w:t>
      </w:r>
      <w:r w:rsidRPr="005B75E7">
        <w:rPr>
          <w:spacing w:val="-4"/>
          <w:w w:val="105"/>
          <w:sz w:val="24"/>
          <w:szCs w:val="24"/>
        </w:rPr>
        <w:t xml:space="preserve"> </w:t>
      </w:r>
    </w:p>
    <w:p w:rsidR="00F313AF" w:rsidRPr="005B75E7" w:rsidRDefault="00F313AF" w:rsidP="00F313AF">
      <w:pPr>
        <w:pStyle w:val="a5"/>
        <w:tabs>
          <w:tab w:val="left" w:pos="426"/>
        </w:tabs>
        <w:kinsoku w:val="0"/>
        <w:overflowPunct w:val="0"/>
        <w:ind w:left="1754" w:right="-24"/>
        <w:jc w:val="both"/>
        <w:rPr>
          <w:spacing w:val="-2"/>
          <w:w w:val="105"/>
          <w:sz w:val="24"/>
          <w:szCs w:val="24"/>
        </w:rPr>
      </w:pPr>
      <w:r w:rsidRPr="005B75E7">
        <w:rPr>
          <w:w w:val="105"/>
          <w:sz w:val="24"/>
          <w:szCs w:val="24"/>
        </w:rPr>
        <w:t>предоставления</w:t>
      </w:r>
      <w:r w:rsidRPr="005B75E7">
        <w:rPr>
          <w:spacing w:val="-7"/>
          <w:w w:val="105"/>
          <w:sz w:val="24"/>
          <w:szCs w:val="24"/>
        </w:rPr>
        <w:t xml:space="preserve">  муниципальной </w:t>
      </w:r>
      <w:r w:rsidRPr="005B75E7">
        <w:rPr>
          <w:spacing w:val="-2"/>
          <w:w w:val="105"/>
          <w:sz w:val="24"/>
          <w:szCs w:val="24"/>
        </w:rPr>
        <w:t>услуги;</w:t>
      </w:r>
    </w:p>
    <w:p w:rsidR="00F313AF" w:rsidRPr="005B75E7" w:rsidRDefault="00F313AF" w:rsidP="00F313AF">
      <w:pPr>
        <w:pStyle w:val="a5"/>
        <w:tabs>
          <w:tab w:val="left" w:pos="426"/>
        </w:tabs>
        <w:kinsoku w:val="0"/>
        <w:overflowPunct w:val="0"/>
        <w:ind w:left="1121" w:right="-24" w:firstLine="623"/>
        <w:jc w:val="both"/>
        <w:rPr>
          <w:w w:val="105"/>
          <w:sz w:val="24"/>
          <w:szCs w:val="24"/>
        </w:rPr>
      </w:pPr>
      <w:r w:rsidRPr="005B75E7">
        <w:rPr>
          <w:w w:val="105"/>
          <w:sz w:val="24"/>
          <w:szCs w:val="24"/>
        </w:rPr>
        <w:t>6)</w:t>
      </w:r>
      <w:r w:rsidRPr="005B75E7">
        <w:rPr>
          <w:spacing w:val="-7"/>
          <w:w w:val="105"/>
          <w:sz w:val="24"/>
          <w:szCs w:val="24"/>
        </w:rPr>
        <w:t xml:space="preserve"> </w:t>
      </w:r>
      <w:r w:rsidRPr="005B75E7">
        <w:rPr>
          <w:w w:val="105"/>
          <w:sz w:val="24"/>
          <w:szCs w:val="24"/>
        </w:rPr>
        <w:t>возможность печати на бумажном носителе копии электронной формы заявления;</w:t>
      </w:r>
    </w:p>
    <w:p w:rsidR="00F313AF" w:rsidRPr="005B75E7" w:rsidRDefault="00F313AF" w:rsidP="00F313AF">
      <w:pPr>
        <w:pStyle w:val="a5"/>
        <w:tabs>
          <w:tab w:val="left" w:pos="426"/>
        </w:tabs>
        <w:kinsoku w:val="0"/>
        <w:overflowPunct w:val="0"/>
        <w:ind w:left="1119" w:right="-24" w:firstLine="624"/>
        <w:jc w:val="both"/>
        <w:rPr>
          <w:w w:val="105"/>
          <w:sz w:val="24"/>
          <w:szCs w:val="24"/>
        </w:rPr>
      </w:pPr>
      <w:r w:rsidRPr="005B75E7">
        <w:rPr>
          <w:w w:val="105"/>
          <w:sz w:val="24"/>
          <w:szCs w:val="24"/>
        </w:rPr>
        <w:t>в)</w:t>
      </w:r>
      <w:r w:rsidRPr="005B75E7">
        <w:rPr>
          <w:spacing w:val="-3"/>
          <w:w w:val="105"/>
          <w:sz w:val="24"/>
          <w:szCs w:val="24"/>
        </w:rPr>
        <w:t xml:space="preserve"> </w:t>
      </w:r>
      <w:r w:rsidRPr="005B75E7">
        <w:rPr>
          <w:w w:val="105"/>
          <w:sz w:val="24"/>
          <w:szCs w:val="24"/>
        </w:rPr>
        <w:t>сохранение</w:t>
      </w:r>
      <w:r w:rsidRPr="005B75E7">
        <w:rPr>
          <w:spacing w:val="80"/>
          <w:w w:val="105"/>
          <w:sz w:val="24"/>
          <w:szCs w:val="24"/>
        </w:rPr>
        <w:t xml:space="preserve"> </w:t>
      </w:r>
      <w:r w:rsidRPr="005B75E7">
        <w:rPr>
          <w:w w:val="105"/>
          <w:sz w:val="24"/>
          <w:szCs w:val="24"/>
        </w:rPr>
        <w:t>ранее</w:t>
      </w:r>
      <w:r w:rsidRPr="005B75E7">
        <w:rPr>
          <w:spacing w:val="74"/>
          <w:w w:val="105"/>
          <w:sz w:val="24"/>
          <w:szCs w:val="24"/>
        </w:rPr>
        <w:t xml:space="preserve"> </w:t>
      </w:r>
      <w:r w:rsidRPr="005B75E7">
        <w:rPr>
          <w:w w:val="105"/>
          <w:sz w:val="24"/>
          <w:szCs w:val="24"/>
        </w:rPr>
        <w:t>введенных</w:t>
      </w:r>
      <w:r w:rsidRPr="005B75E7">
        <w:rPr>
          <w:spacing w:val="80"/>
          <w:w w:val="105"/>
          <w:sz w:val="24"/>
          <w:szCs w:val="24"/>
        </w:rPr>
        <w:t xml:space="preserve"> </w:t>
      </w:r>
      <w:r w:rsidRPr="005B75E7">
        <w:rPr>
          <w:w w:val="105"/>
          <w:sz w:val="24"/>
          <w:szCs w:val="24"/>
        </w:rPr>
        <w:t>в</w:t>
      </w:r>
      <w:r w:rsidRPr="005B75E7">
        <w:rPr>
          <w:spacing w:val="67"/>
          <w:w w:val="105"/>
          <w:sz w:val="24"/>
          <w:szCs w:val="24"/>
        </w:rPr>
        <w:t xml:space="preserve"> </w:t>
      </w:r>
      <w:r w:rsidRPr="005B75E7">
        <w:rPr>
          <w:w w:val="105"/>
          <w:sz w:val="24"/>
          <w:szCs w:val="24"/>
        </w:rPr>
        <w:t>электронную</w:t>
      </w:r>
      <w:r w:rsidRPr="005B75E7">
        <w:rPr>
          <w:spacing w:val="80"/>
          <w:w w:val="105"/>
          <w:sz w:val="24"/>
          <w:szCs w:val="24"/>
        </w:rPr>
        <w:t xml:space="preserve"> </w:t>
      </w:r>
      <w:r w:rsidRPr="005B75E7">
        <w:rPr>
          <w:w w:val="105"/>
          <w:sz w:val="24"/>
          <w:szCs w:val="24"/>
        </w:rPr>
        <w:t>форму</w:t>
      </w:r>
      <w:r w:rsidRPr="005B75E7">
        <w:rPr>
          <w:spacing w:val="80"/>
          <w:w w:val="105"/>
          <w:sz w:val="24"/>
          <w:szCs w:val="24"/>
        </w:rPr>
        <w:t xml:space="preserve"> </w:t>
      </w:r>
      <w:r w:rsidRPr="005B75E7">
        <w:rPr>
          <w:w w:val="105"/>
          <w:sz w:val="24"/>
          <w:szCs w:val="24"/>
        </w:rPr>
        <w:t>заявления</w:t>
      </w:r>
      <w:r w:rsidRPr="005B75E7">
        <w:rPr>
          <w:spacing w:val="80"/>
          <w:w w:val="105"/>
          <w:sz w:val="24"/>
          <w:szCs w:val="24"/>
        </w:rPr>
        <w:t xml:space="preserve"> </w:t>
      </w:r>
      <w:r w:rsidRPr="005B75E7">
        <w:rPr>
          <w:w w:val="105"/>
          <w:sz w:val="24"/>
          <w:szCs w:val="24"/>
        </w:rPr>
        <w:t>значений в</w:t>
      </w:r>
      <w:r w:rsidRPr="005B75E7">
        <w:rPr>
          <w:spacing w:val="-16"/>
          <w:w w:val="105"/>
          <w:sz w:val="24"/>
          <w:szCs w:val="24"/>
        </w:rPr>
        <w:t xml:space="preserve"> </w:t>
      </w:r>
      <w:r w:rsidRPr="005B75E7">
        <w:rPr>
          <w:w w:val="105"/>
          <w:sz w:val="24"/>
          <w:szCs w:val="24"/>
        </w:rPr>
        <w:t>любой</w:t>
      </w:r>
      <w:r w:rsidRPr="005B75E7">
        <w:rPr>
          <w:spacing w:val="-15"/>
          <w:w w:val="105"/>
          <w:sz w:val="24"/>
          <w:szCs w:val="24"/>
        </w:rPr>
        <w:t xml:space="preserve"> </w:t>
      </w:r>
      <w:r w:rsidRPr="005B75E7">
        <w:rPr>
          <w:w w:val="105"/>
          <w:sz w:val="24"/>
          <w:szCs w:val="24"/>
        </w:rPr>
        <w:t>момент</w:t>
      </w:r>
      <w:r w:rsidRPr="005B75E7">
        <w:rPr>
          <w:spacing w:val="-15"/>
          <w:w w:val="105"/>
          <w:sz w:val="24"/>
          <w:szCs w:val="24"/>
        </w:rPr>
        <w:t xml:space="preserve"> </w:t>
      </w:r>
      <w:r w:rsidRPr="005B75E7">
        <w:rPr>
          <w:w w:val="105"/>
          <w:sz w:val="24"/>
          <w:szCs w:val="24"/>
        </w:rPr>
        <w:t>по</w:t>
      </w:r>
      <w:r w:rsidRPr="005B75E7">
        <w:rPr>
          <w:spacing w:val="-15"/>
          <w:w w:val="105"/>
          <w:sz w:val="24"/>
          <w:szCs w:val="24"/>
        </w:rPr>
        <w:t xml:space="preserve"> </w:t>
      </w:r>
      <w:r w:rsidRPr="005B75E7">
        <w:rPr>
          <w:w w:val="105"/>
          <w:sz w:val="24"/>
          <w:szCs w:val="24"/>
        </w:rPr>
        <w:t>желанию</w:t>
      </w:r>
      <w:r w:rsidRPr="005B75E7">
        <w:rPr>
          <w:spacing w:val="-15"/>
          <w:w w:val="105"/>
          <w:sz w:val="24"/>
          <w:szCs w:val="24"/>
        </w:rPr>
        <w:t xml:space="preserve"> </w:t>
      </w:r>
      <w:r w:rsidRPr="005B75E7">
        <w:rPr>
          <w:w w:val="105"/>
          <w:sz w:val="24"/>
          <w:szCs w:val="24"/>
        </w:rPr>
        <w:t>пользователя,</w:t>
      </w:r>
      <w:r w:rsidRPr="005B75E7">
        <w:rPr>
          <w:spacing w:val="-7"/>
          <w:w w:val="105"/>
          <w:sz w:val="24"/>
          <w:szCs w:val="24"/>
        </w:rPr>
        <w:t xml:space="preserve"> </w:t>
      </w:r>
      <w:r w:rsidRPr="005B75E7">
        <w:rPr>
          <w:w w:val="105"/>
          <w:sz w:val="24"/>
          <w:szCs w:val="24"/>
        </w:rPr>
        <w:t>в</w:t>
      </w:r>
      <w:r w:rsidRPr="005B75E7">
        <w:rPr>
          <w:spacing w:val="-15"/>
          <w:w w:val="105"/>
          <w:sz w:val="24"/>
          <w:szCs w:val="24"/>
        </w:rPr>
        <w:t xml:space="preserve"> </w:t>
      </w:r>
      <w:r w:rsidRPr="005B75E7">
        <w:rPr>
          <w:w w:val="105"/>
          <w:sz w:val="24"/>
          <w:szCs w:val="24"/>
        </w:rPr>
        <w:t>том</w:t>
      </w:r>
      <w:r w:rsidRPr="005B75E7">
        <w:rPr>
          <w:spacing w:val="-15"/>
          <w:w w:val="105"/>
          <w:sz w:val="24"/>
          <w:szCs w:val="24"/>
        </w:rPr>
        <w:t xml:space="preserve"> </w:t>
      </w:r>
      <w:r w:rsidRPr="005B75E7">
        <w:rPr>
          <w:w w:val="105"/>
          <w:sz w:val="24"/>
          <w:szCs w:val="24"/>
        </w:rPr>
        <w:t>числе</w:t>
      </w:r>
      <w:r w:rsidRPr="005B75E7">
        <w:rPr>
          <w:spacing w:val="-7"/>
          <w:w w:val="105"/>
          <w:sz w:val="24"/>
          <w:szCs w:val="24"/>
        </w:rPr>
        <w:t xml:space="preserve"> </w:t>
      </w:r>
      <w:r w:rsidRPr="005B75E7">
        <w:rPr>
          <w:w w:val="105"/>
          <w:sz w:val="24"/>
          <w:szCs w:val="24"/>
        </w:rPr>
        <w:t>при</w:t>
      </w:r>
      <w:r w:rsidRPr="005B75E7">
        <w:rPr>
          <w:spacing w:val="-16"/>
          <w:w w:val="105"/>
          <w:sz w:val="24"/>
          <w:szCs w:val="24"/>
        </w:rPr>
        <w:t xml:space="preserve"> </w:t>
      </w:r>
      <w:r w:rsidRPr="005B75E7">
        <w:rPr>
          <w:w w:val="105"/>
          <w:sz w:val="24"/>
          <w:szCs w:val="24"/>
        </w:rPr>
        <w:t>возникновении</w:t>
      </w:r>
      <w:r w:rsidRPr="005B75E7">
        <w:rPr>
          <w:spacing w:val="8"/>
          <w:w w:val="105"/>
          <w:sz w:val="24"/>
          <w:szCs w:val="24"/>
        </w:rPr>
        <w:t xml:space="preserve"> </w:t>
      </w:r>
      <w:r w:rsidRPr="005B75E7">
        <w:rPr>
          <w:w w:val="105"/>
          <w:sz w:val="24"/>
          <w:szCs w:val="24"/>
        </w:rPr>
        <w:t>ошибок</w:t>
      </w:r>
      <w:r w:rsidRPr="005B75E7">
        <w:rPr>
          <w:spacing w:val="-7"/>
          <w:w w:val="105"/>
          <w:sz w:val="24"/>
          <w:szCs w:val="24"/>
        </w:rPr>
        <w:t xml:space="preserve"> </w:t>
      </w:r>
      <w:r w:rsidRPr="005B75E7">
        <w:rPr>
          <w:w w:val="105"/>
          <w:sz w:val="24"/>
          <w:szCs w:val="24"/>
        </w:rPr>
        <w:t>ввода и возврате для</w:t>
      </w:r>
      <w:r w:rsidRPr="005B75E7">
        <w:rPr>
          <w:spacing w:val="40"/>
          <w:w w:val="105"/>
          <w:sz w:val="24"/>
          <w:szCs w:val="24"/>
        </w:rPr>
        <w:t xml:space="preserve"> </w:t>
      </w:r>
      <w:r w:rsidRPr="005B75E7">
        <w:rPr>
          <w:w w:val="105"/>
          <w:sz w:val="24"/>
          <w:szCs w:val="24"/>
        </w:rPr>
        <w:t>повторного ввода значений в</w:t>
      </w:r>
      <w:r w:rsidRPr="005B75E7">
        <w:rPr>
          <w:spacing w:val="-5"/>
          <w:w w:val="105"/>
          <w:sz w:val="24"/>
          <w:szCs w:val="24"/>
        </w:rPr>
        <w:t xml:space="preserve"> </w:t>
      </w:r>
      <w:r w:rsidRPr="005B75E7">
        <w:rPr>
          <w:w w:val="105"/>
          <w:sz w:val="24"/>
          <w:szCs w:val="24"/>
        </w:rPr>
        <w:t>электронную форму заявления;</w:t>
      </w:r>
    </w:p>
    <w:p w:rsidR="00F313AF" w:rsidRPr="005B75E7" w:rsidRDefault="00F313AF" w:rsidP="00F313AF">
      <w:pPr>
        <w:pStyle w:val="a5"/>
        <w:tabs>
          <w:tab w:val="left" w:pos="426"/>
        </w:tabs>
        <w:kinsoku w:val="0"/>
        <w:overflowPunct w:val="0"/>
        <w:ind w:left="1116" w:right="-24" w:firstLine="629"/>
        <w:jc w:val="both"/>
        <w:rPr>
          <w:sz w:val="24"/>
          <w:szCs w:val="24"/>
        </w:rPr>
      </w:pPr>
      <w:r w:rsidRPr="005B75E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Pr="005B75E7">
        <w:rPr>
          <w:spacing w:val="40"/>
          <w:sz w:val="24"/>
          <w:szCs w:val="24"/>
        </w:rPr>
        <w:t xml:space="preserve"> </w:t>
      </w:r>
      <w:r w:rsidRPr="005B75E7">
        <w:rPr>
          <w:sz w:val="24"/>
          <w:szCs w:val="24"/>
        </w:rPr>
        <w:t>па</w:t>
      </w:r>
      <w:r w:rsidRPr="005B75E7">
        <w:rPr>
          <w:spacing w:val="40"/>
          <w:sz w:val="24"/>
          <w:szCs w:val="24"/>
        </w:rPr>
        <w:t xml:space="preserve"> </w:t>
      </w:r>
      <w:r w:rsidRPr="005B75E7">
        <w:rPr>
          <w:sz w:val="24"/>
          <w:szCs w:val="24"/>
        </w:rPr>
        <w:t>ЕПГУ,</w:t>
      </w:r>
      <w:r w:rsidRPr="005B75E7">
        <w:rPr>
          <w:spacing w:val="40"/>
          <w:sz w:val="24"/>
          <w:szCs w:val="24"/>
        </w:rPr>
        <w:t xml:space="preserve"> </w:t>
      </w:r>
      <w:r w:rsidRPr="005B75E7">
        <w:rPr>
          <w:sz w:val="24"/>
          <w:szCs w:val="24"/>
        </w:rPr>
        <w:t>в</w:t>
      </w:r>
      <w:r w:rsidRPr="005B75E7">
        <w:rPr>
          <w:spacing w:val="40"/>
          <w:sz w:val="24"/>
          <w:szCs w:val="24"/>
        </w:rPr>
        <w:t xml:space="preserve"> </w:t>
      </w:r>
      <w:r w:rsidRPr="005B75E7">
        <w:rPr>
          <w:sz w:val="24"/>
          <w:szCs w:val="24"/>
        </w:rPr>
        <w:t>части,</w:t>
      </w:r>
      <w:r w:rsidRPr="005B75E7">
        <w:rPr>
          <w:spacing w:val="40"/>
          <w:sz w:val="24"/>
          <w:szCs w:val="24"/>
        </w:rPr>
        <w:t xml:space="preserve"> </w:t>
      </w:r>
      <w:r w:rsidRPr="005B75E7">
        <w:rPr>
          <w:sz w:val="24"/>
          <w:szCs w:val="24"/>
        </w:rPr>
        <w:t>касающейся</w:t>
      </w:r>
      <w:r w:rsidRPr="005B75E7">
        <w:rPr>
          <w:spacing w:val="40"/>
          <w:sz w:val="24"/>
          <w:szCs w:val="24"/>
        </w:rPr>
        <w:t xml:space="preserve"> </w:t>
      </w:r>
      <w:r w:rsidRPr="005B75E7">
        <w:rPr>
          <w:sz w:val="24"/>
          <w:szCs w:val="24"/>
        </w:rPr>
        <w:t>сведений,</w:t>
      </w:r>
      <w:r w:rsidRPr="005B75E7">
        <w:rPr>
          <w:spacing w:val="40"/>
          <w:sz w:val="24"/>
          <w:szCs w:val="24"/>
        </w:rPr>
        <w:t xml:space="preserve"> </w:t>
      </w:r>
      <w:r w:rsidRPr="005B75E7">
        <w:rPr>
          <w:sz w:val="24"/>
          <w:szCs w:val="24"/>
        </w:rPr>
        <w:t>отсутствующих</w:t>
      </w:r>
      <w:r w:rsidRPr="005B75E7">
        <w:rPr>
          <w:spacing w:val="40"/>
          <w:sz w:val="24"/>
          <w:szCs w:val="24"/>
        </w:rPr>
        <w:t xml:space="preserve"> </w:t>
      </w:r>
      <w:r w:rsidRPr="005B75E7">
        <w:rPr>
          <w:sz w:val="24"/>
          <w:szCs w:val="24"/>
        </w:rPr>
        <w:t>в</w:t>
      </w:r>
      <w:r w:rsidRPr="005B75E7">
        <w:rPr>
          <w:spacing w:val="40"/>
          <w:sz w:val="24"/>
          <w:szCs w:val="24"/>
        </w:rPr>
        <w:t xml:space="preserve"> </w:t>
      </w:r>
      <w:r w:rsidRPr="005B75E7">
        <w:rPr>
          <w:sz w:val="24"/>
          <w:szCs w:val="24"/>
        </w:rPr>
        <w:t>ЕСИА;</w:t>
      </w:r>
    </w:p>
    <w:p w:rsidR="00F313AF" w:rsidRPr="005B75E7" w:rsidRDefault="00F313AF" w:rsidP="00F313AF">
      <w:pPr>
        <w:pStyle w:val="a5"/>
        <w:tabs>
          <w:tab w:val="left" w:pos="426"/>
        </w:tabs>
        <w:kinsoku w:val="0"/>
        <w:overflowPunct w:val="0"/>
        <w:ind w:left="1115" w:right="-24" w:firstLine="624"/>
        <w:jc w:val="both"/>
        <w:rPr>
          <w:sz w:val="24"/>
          <w:szCs w:val="24"/>
        </w:rPr>
      </w:pPr>
      <w:r w:rsidRPr="005B75E7">
        <w:rPr>
          <w:sz w:val="24"/>
          <w:szCs w:val="24"/>
        </w:rPr>
        <w:t>д) возможность вернуться на любой из этапов заполнения электронной формы заявления</w:t>
      </w:r>
      <w:r w:rsidRPr="005B75E7">
        <w:rPr>
          <w:spacing w:val="40"/>
          <w:sz w:val="24"/>
          <w:szCs w:val="24"/>
        </w:rPr>
        <w:t xml:space="preserve"> </w:t>
      </w:r>
      <w:r w:rsidRPr="005B75E7">
        <w:rPr>
          <w:sz w:val="24"/>
          <w:szCs w:val="24"/>
        </w:rPr>
        <w:t>без</w:t>
      </w:r>
      <w:r w:rsidRPr="005B75E7">
        <w:rPr>
          <w:spacing w:val="40"/>
          <w:sz w:val="24"/>
          <w:szCs w:val="24"/>
        </w:rPr>
        <w:t xml:space="preserve"> </w:t>
      </w:r>
      <w:r w:rsidRPr="005B75E7">
        <w:rPr>
          <w:sz w:val="24"/>
          <w:szCs w:val="24"/>
        </w:rPr>
        <w:t>потери</w:t>
      </w:r>
      <w:r w:rsidRPr="005B75E7">
        <w:rPr>
          <w:spacing w:val="40"/>
          <w:sz w:val="24"/>
          <w:szCs w:val="24"/>
        </w:rPr>
        <w:t xml:space="preserve"> </w:t>
      </w:r>
      <w:r w:rsidRPr="005B75E7">
        <w:rPr>
          <w:sz w:val="24"/>
          <w:szCs w:val="24"/>
        </w:rPr>
        <w:t>ранее</w:t>
      </w:r>
      <w:r w:rsidRPr="005B75E7">
        <w:rPr>
          <w:spacing w:val="40"/>
          <w:sz w:val="24"/>
          <w:szCs w:val="24"/>
        </w:rPr>
        <w:t xml:space="preserve"> </w:t>
      </w:r>
      <w:r w:rsidRPr="005B75E7">
        <w:rPr>
          <w:sz w:val="24"/>
          <w:szCs w:val="24"/>
        </w:rPr>
        <w:t>введенной</w:t>
      </w:r>
      <w:r w:rsidRPr="005B75E7">
        <w:rPr>
          <w:spacing w:val="40"/>
          <w:sz w:val="24"/>
          <w:szCs w:val="24"/>
        </w:rPr>
        <w:t xml:space="preserve"> </w:t>
      </w:r>
      <w:r w:rsidRPr="005B75E7">
        <w:rPr>
          <w:sz w:val="24"/>
          <w:szCs w:val="24"/>
        </w:rPr>
        <w:t>информации;</w:t>
      </w:r>
    </w:p>
    <w:p w:rsidR="00F313AF" w:rsidRPr="005B75E7" w:rsidRDefault="00F313AF" w:rsidP="00F313AF">
      <w:pPr>
        <w:pStyle w:val="a5"/>
        <w:tabs>
          <w:tab w:val="left" w:pos="426"/>
        </w:tabs>
        <w:kinsoku w:val="0"/>
        <w:overflowPunct w:val="0"/>
        <w:ind w:left="1121" w:right="-24" w:firstLine="618"/>
        <w:jc w:val="both"/>
        <w:rPr>
          <w:w w:val="105"/>
          <w:sz w:val="24"/>
          <w:szCs w:val="24"/>
        </w:rPr>
      </w:pPr>
      <w:r w:rsidRPr="005B75E7">
        <w:rPr>
          <w:w w:val="105"/>
          <w:sz w:val="24"/>
          <w:szCs w:val="24"/>
        </w:rPr>
        <w:t>е)</w:t>
      </w:r>
      <w:r w:rsidRPr="005B75E7">
        <w:rPr>
          <w:spacing w:val="-16"/>
          <w:w w:val="105"/>
          <w:sz w:val="24"/>
          <w:szCs w:val="24"/>
        </w:rPr>
        <w:t xml:space="preserve"> </w:t>
      </w:r>
      <w:r w:rsidRPr="005B75E7">
        <w:rPr>
          <w:w w:val="105"/>
          <w:sz w:val="24"/>
          <w:szCs w:val="24"/>
        </w:rPr>
        <w:t>возможность доступа</w:t>
      </w:r>
      <w:r w:rsidRPr="005B75E7">
        <w:rPr>
          <w:spacing w:val="-1"/>
          <w:w w:val="105"/>
          <w:sz w:val="24"/>
          <w:szCs w:val="24"/>
        </w:rPr>
        <w:t xml:space="preserve"> </w:t>
      </w:r>
      <w:r w:rsidRPr="005B75E7">
        <w:rPr>
          <w:w w:val="105"/>
          <w:sz w:val="24"/>
          <w:szCs w:val="24"/>
        </w:rPr>
        <w:t>заявителя на ЕПГУ к</w:t>
      </w:r>
      <w:r w:rsidRPr="005B75E7">
        <w:rPr>
          <w:spacing w:val="-8"/>
          <w:w w:val="105"/>
          <w:sz w:val="24"/>
          <w:szCs w:val="24"/>
        </w:rPr>
        <w:t xml:space="preserve"> </w:t>
      </w:r>
      <w:r w:rsidRPr="005B75E7">
        <w:rPr>
          <w:w w:val="105"/>
          <w:sz w:val="24"/>
          <w:szCs w:val="24"/>
        </w:rPr>
        <w:t>заявлениям, поданным им</w:t>
      </w:r>
      <w:r w:rsidRPr="005B75E7">
        <w:rPr>
          <w:spacing w:val="-2"/>
          <w:w w:val="105"/>
          <w:sz w:val="24"/>
          <w:szCs w:val="24"/>
        </w:rPr>
        <w:t xml:space="preserve"> </w:t>
      </w:r>
      <w:r w:rsidRPr="005B75E7">
        <w:rPr>
          <w:w w:val="105"/>
          <w:sz w:val="24"/>
          <w:szCs w:val="24"/>
        </w:rPr>
        <w:t>ранее в</w:t>
      </w:r>
      <w:r w:rsidRPr="005B75E7">
        <w:rPr>
          <w:spacing w:val="-7"/>
          <w:w w:val="105"/>
          <w:sz w:val="24"/>
          <w:szCs w:val="24"/>
        </w:rPr>
        <w:t xml:space="preserve"> </w:t>
      </w:r>
      <w:r w:rsidRPr="005B75E7">
        <w:rPr>
          <w:w w:val="105"/>
          <w:sz w:val="24"/>
          <w:szCs w:val="24"/>
        </w:rPr>
        <w:t>течение не</w:t>
      </w:r>
      <w:r w:rsidRPr="005B75E7">
        <w:rPr>
          <w:spacing w:val="-5"/>
          <w:w w:val="105"/>
          <w:sz w:val="24"/>
          <w:szCs w:val="24"/>
        </w:rPr>
        <w:t xml:space="preserve"> </w:t>
      </w:r>
      <w:r w:rsidRPr="005B75E7">
        <w:rPr>
          <w:w w:val="105"/>
          <w:sz w:val="24"/>
          <w:szCs w:val="24"/>
        </w:rPr>
        <w:t>менее, чем одного года, а</w:t>
      </w:r>
      <w:r w:rsidRPr="005B75E7">
        <w:rPr>
          <w:spacing w:val="-10"/>
          <w:w w:val="105"/>
          <w:sz w:val="24"/>
          <w:szCs w:val="24"/>
        </w:rPr>
        <w:t xml:space="preserve"> </w:t>
      </w:r>
      <w:r w:rsidRPr="005B75E7">
        <w:rPr>
          <w:w w:val="105"/>
          <w:sz w:val="24"/>
          <w:szCs w:val="24"/>
        </w:rPr>
        <w:t>также заявлениям,</w:t>
      </w:r>
      <w:r w:rsidRPr="005B75E7">
        <w:rPr>
          <w:spacing w:val="28"/>
          <w:w w:val="105"/>
          <w:sz w:val="24"/>
          <w:szCs w:val="24"/>
        </w:rPr>
        <w:t xml:space="preserve"> </w:t>
      </w:r>
      <w:r w:rsidRPr="005B75E7">
        <w:rPr>
          <w:w w:val="105"/>
          <w:sz w:val="24"/>
          <w:szCs w:val="24"/>
        </w:rPr>
        <w:t>частично сформированным</w:t>
      </w:r>
      <w:r w:rsidRPr="005B75E7">
        <w:rPr>
          <w:spacing w:val="-3"/>
          <w:w w:val="105"/>
          <w:sz w:val="24"/>
          <w:szCs w:val="24"/>
        </w:rPr>
        <w:t xml:space="preserve"> </w:t>
      </w:r>
      <w:r w:rsidRPr="005B75E7">
        <w:rPr>
          <w:w w:val="105"/>
          <w:sz w:val="24"/>
          <w:szCs w:val="24"/>
        </w:rPr>
        <w:t>в</w:t>
      </w:r>
      <w:r w:rsidRPr="005B75E7">
        <w:rPr>
          <w:spacing w:val="-4"/>
          <w:w w:val="105"/>
          <w:sz w:val="24"/>
          <w:szCs w:val="24"/>
        </w:rPr>
        <w:t xml:space="preserve"> </w:t>
      </w:r>
      <w:r w:rsidRPr="005B75E7">
        <w:rPr>
          <w:w w:val="105"/>
          <w:sz w:val="24"/>
          <w:szCs w:val="24"/>
        </w:rPr>
        <w:t>течение не менee, чем 3 месяца на момент формирования текущего заявление (черновикам заявлений) (при заполнении формы заявления посредством ЕПГУ).</w:t>
      </w:r>
    </w:p>
    <w:p w:rsidR="00F313AF" w:rsidRPr="005B75E7" w:rsidRDefault="00F313AF" w:rsidP="00F313AF">
      <w:pPr>
        <w:pStyle w:val="a5"/>
        <w:tabs>
          <w:tab w:val="left" w:pos="426"/>
        </w:tabs>
        <w:kinsoku w:val="0"/>
        <w:overflowPunct w:val="0"/>
        <w:ind w:left="1121" w:right="-24" w:firstLine="625"/>
        <w:jc w:val="both"/>
        <w:rPr>
          <w:spacing w:val="-2"/>
          <w:w w:val="105"/>
          <w:sz w:val="24"/>
          <w:szCs w:val="24"/>
        </w:rPr>
      </w:pPr>
      <w:r w:rsidRPr="005B75E7">
        <w:rPr>
          <w:w w:val="105"/>
          <w:sz w:val="24"/>
          <w:szCs w:val="24"/>
        </w:rPr>
        <w:t>Сформированное и подписанное заявление и иные документы, необходимые для предоставления</w:t>
      </w:r>
      <w:r>
        <w:rPr>
          <w:w w:val="105"/>
          <w:sz w:val="24"/>
          <w:szCs w:val="24"/>
        </w:rPr>
        <w:t xml:space="preserve"> муниципальной </w:t>
      </w:r>
      <w:r w:rsidRPr="005B75E7">
        <w:rPr>
          <w:w w:val="105"/>
          <w:sz w:val="24"/>
          <w:szCs w:val="24"/>
        </w:rPr>
        <w:t xml:space="preserve">услуги, направляются в администрацию </w:t>
      </w:r>
      <w:r>
        <w:rPr>
          <w:w w:val="105"/>
          <w:sz w:val="24"/>
          <w:szCs w:val="24"/>
        </w:rPr>
        <w:t>Ишимского</w:t>
      </w:r>
      <w:r w:rsidRPr="005B75E7">
        <w:rPr>
          <w:w w:val="105"/>
          <w:sz w:val="24"/>
          <w:szCs w:val="24"/>
        </w:rPr>
        <w:t xml:space="preserve"> сельсовета Чистоозерно</w:t>
      </w:r>
      <w:r>
        <w:rPr>
          <w:w w:val="105"/>
          <w:sz w:val="24"/>
          <w:szCs w:val="24"/>
        </w:rPr>
        <w:t xml:space="preserve">го района Новосибирской </w:t>
      </w:r>
      <w:r w:rsidRPr="005B75E7">
        <w:rPr>
          <w:w w:val="105"/>
          <w:sz w:val="24"/>
          <w:szCs w:val="24"/>
        </w:rPr>
        <w:t xml:space="preserve">области  в электронной </w:t>
      </w:r>
      <w:r w:rsidRPr="005B75E7">
        <w:rPr>
          <w:spacing w:val="-2"/>
          <w:w w:val="105"/>
          <w:sz w:val="24"/>
          <w:szCs w:val="24"/>
        </w:rPr>
        <w:t>форме.</w:t>
      </w:r>
    </w:p>
    <w:p w:rsidR="00F313AF" w:rsidRPr="005B75E7" w:rsidRDefault="00F313AF" w:rsidP="00F313AF">
      <w:pPr>
        <w:pStyle w:val="a3"/>
        <w:numPr>
          <w:ilvl w:val="1"/>
          <w:numId w:val="15"/>
        </w:numPr>
        <w:tabs>
          <w:tab w:val="left" w:pos="426"/>
          <w:tab w:val="left" w:pos="2233"/>
        </w:tabs>
        <w:kinsoku w:val="0"/>
        <w:overflowPunct w:val="0"/>
        <w:ind w:left="1123" w:right="-24" w:firstLine="616"/>
        <w:rPr>
          <w:w w:val="105"/>
        </w:rPr>
      </w:pPr>
      <w:r w:rsidRPr="005B75E7">
        <w:rPr>
          <w:w w:val="105"/>
        </w:rPr>
        <w:t xml:space="preserve">Администрация </w:t>
      </w:r>
      <w:r>
        <w:rPr>
          <w:w w:val="105"/>
        </w:rPr>
        <w:t>Ишимского</w:t>
      </w:r>
      <w:r w:rsidRPr="005B75E7">
        <w:rPr>
          <w:w w:val="105"/>
        </w:rPr>
        <w:t xml:space="preserve"> сельсовета Чистоозерного района Новосибирской области обеспечивает в срок не позднее рабочего дня, следующего за днем поступления заявления, а</w:t>
      </w:r>
      <w:r w:rsidRPr="005B75E7">
        <w:rPr>
          <w:spacing w:val="-1"/>
          <w:w w:val="105"/>
        </w:rPr>
        <w:t xml:space="preserve"> </w:t>
      </w:r>
      <w:r w:rsidRPr="005B75E7">
        <w:rPr>
          <w:w w:val="105"/>
        </w:rPr>
        <w:t>в</w:t>
      </w:r>
      <w:r w:rsidRPr="005B75E7">
        <w:rPr>
          <w:spacing w:val="-10"/>
          <w:w w:val="105"/>
        </w:rPr>
        <w:t xml:space="preserve"> </w:t>
      </w:r>
      <w:r w:rsidRPr="005B75E7">
        <w:rPr>
          <w:w w:val="105"/>
        </w:rPr>
        <w:t>случае его поступления в</w:t>
      </w:r>
      <w:r w:rsidRPr="005B75E7">
        <w:rPr>
          <w:spacing w:val="-1"/>
          <w:w w:val="105"/>
        </w:rPr>
        <w:t xml:space="preserve"> </w:t>
      </w:r>
      <w:r w:rsidRPr="005B75E7">
        <w:rPr>
          <w:w w:val="105"/>
        </w:rPr>
        <w:t xml:space="preserve">нерабочий или праздничный день, </w:t>
      </w:r>
      <w:r w:rsidRPr="005B75E7">
        <w:rPr>
          <w:w w:val="90"/>
        </w:rPr>
        <w:t xml:space="preserve">— </w:t>
      </w:r>
      <w:r w:rsidRPr="005B75E7">
        <w:rPr>
          <w:w w:val="105"/>
        </w:rPr>
        <w:t>в следующий</w:t>
      </w:r>
      <w:r w:rsidRPr="005B75E7">
        <w:rPr>
          <w:spacing w:val="27"/>
          <w:w w:val="105"/>
        </w:rPr>
        <w:t xml:space="preserve"> </w:t>
      </w:r>
      <w:r w:rsidRPr="005B75E7">
        <w:rPr>
          <w:w w:val="105"/>
        </w:rPr>
        <w:t>за ним первый рабочий день:</w:t>
      </w:r>
    </w:p>
    <w:p w:rsidR="00F313AF" w:rsidRPr="005B75E7" w:rsidRDefault="00F313AF" w:rsidP="00F313AF">
      <w:pPr>
        <w:pStyle w:val="a5"/>
        <w:tabs>
          <w:tab w:val="left" w:pos="426"/>
        </w:tabs>
        <w:kinsoku w:val="0"/>
        <w:overflowPunct w:val="0"/>
        <w:ind w:left="1132" w:right="-24" w:firstLine="608"/>
        <w:jc w:val="both"/>
        <w:rPr>
          <w:w w:val="105"/>
          <w:sz w:val="24"/>
          <w:szCs w:val="24"/>
        </w:rPr>
      </w:pPr>
      <w:r w:rsidRPr="005B75E7">
        <w:rPr>
          <w:w w:val="105"/>
          <w:sz w:val="24"/>
          <w:szCs w:val="24"/>
        </w:rPr>
        <w:t>а)</w:t>
      </w:r>
      <w:r w:rsidRPr="005B75E7">
        <w:rPr>
          <w:spacing w:val="-3"/>
          <w:w w:val="105"/>
          <w:sz w:val="24"/>
          <w:szCs w:val="24"/>
        </w:rPr>
        <w:t xml:space="preserve"> </w:t>
      </w:r>
      <w:r w:rsidRPr="005B75E7">
        <w:rPr>
          <w:w w:val="105"/>
          <w:sz w:val="24"/>
          <w:szCs w:val="24"/>
        </w:rPr>
        <w:t>прием документов, необходимых для</w:t>
      </w:r>
      <w:r w:rsidRPr="005B75E7">
        <w:rPr>
          <w:spacing w:val="-2"/>
          <w:w w:val="105"/>
          <w:sz w:val="24"/>
          <w:szCs w:val="24"/>
        </w:rPr>
        <w:t xml:space="preserve"> </w:t>
      </w:r>
      <w:r w:rsidRPr="005B75E7">
        <w:rPr>
          <w:w w:val="105"/>
          <w:sz w:val="24"/>
          <w:szCs w:val="24"/>
        </w:rPr>
        <w:t>предоставления</w:t>
      </w:r>
      <w:r w:rsidRPr="005B75E7">
        <w:rPr>
          <w:spacing w:val="-9"/>
          <w:w w:val="105"/>
          <w:sz w:val="24"/>
          <w:szCs w:val="24"/>
        </w:rPr>
        <w:t xml:space="preserve"> муниципальной </w:t>
      </w:r>
      <w:r w:rsidRPr="005B75E7">
        <w:rPr>
          <w:w w:val="105"/>
          <w:sz w:val="24"/>
          <w:szCs w:val="24"/>
        </w:rPr>
        <w:t>услуги,</w:t>
      </w:r>
      <w:r w:rsidRPr="005B75E7">
        <w:rPr>
          <w:spacing w:val="-1"/>
          <w:w w:val="105"/>
          <w:sz w:val="24"/>
          <w:szCs w:val="24"/>
        </w:rPr>
        <w:t xml:space="preserve"> </w:t>
      </w:r>
      <w:r w:rsidRPr="005B75E7">
        <w:rPr>
          <w:w w:val="105"/>
          <w:sz w:val="24"/>
          <w:szCs w:val="24"/>
        </w:rPr>
        <w:t>и направление заявителю электронного</w:t>
      </w:r>
      <w:r w:rsidRPr="005B75E7">
        <w:rPr>
          <w:spacing w:val="40"/>
          <w:w w:val="105"/>
          <w:sz w:val="24"/>
          <w:szCs w:val="24"/>
        </w:rPr>
        <w:t xml:space="preserve"> </w:t>
      </w:r>
      <w:r w:rsidRPr="005B75E7">
        <w:rPr>
          <w:w w:val="105"/>
          <w:sz w:val="24"/>
          <w:szCs w:val="24"/>
        </w:rPr>
        <w:t>сообщения о поступлении заявления;</w:t>
      </w:r>
    </w:p>
    <w:p w:rsidR="00F313AF" w:rsidRPr="005B75E7" w:rsidRDefault="00F313AF" w:rsidP="00F313AF">
      <w:pPr>
        <w:pStyle w:val="a5"/>
        <w:tabs>
          <w:tab w:val="left" w:pos="426"/>
        </w:tabs>
        <w:kinsoku w:val="0"/>
        <w:overflowPunct w:val="0"/>
        <w:ind w:left="1122" w:right="-24" w:firstLine="623"/>
        <w:jc w:val="both"/>
        <w:rPr>
          <w:spacing w:val="-2"/>
          <w:w w:val="105"/>
          <w:sz w:val="24"/>
          <w:szCs w:val="24"/>
        </w:rPr>
      </w:pPr>
      <w:r w:rsidRPr="005B75E7">
        <w:rPr>
          <w:w w:val="105"/>
          <w:sz w:val="24"/>
          <w:szCs w:val="24"/>
        </w:rPr>
        <w:t>6)</w:t>
      </w:r>
      <w:r w:rsidRPr="005B75E7">
        <w:rPr>
          <w:spacing w:val="-3"/>
          <w:w w:val="105"/>
          <w:sz w:val="24"/>
          <w:szCs w:val="24"/>
        </w:rPr>
        <w:t xml:space="preserve"> </w:t>
      </w:r>
      <w:r w:rsidRPr="005B75E7">
        <w:rPr>
          <w:w w:val="105"/>
          <w:sz w:val="24"/>
          <w:szCs w:val="24"/>
        </w:rPr>
        <w:t>регистрацию</w:t>
      </w:r>
      <w:r>
        <w:rPr>
          <w:spacing w:val="80"/>
          <w:w w:val="150"/>
          <w:sz w:val="24"/>
          <w:szCs w:val="24"/>
        </w:rPr>
        <w:t xml:space="preserve"> </w:t>
      </w:r>
      <w:r w:rsidRPr="005B75E7">
        <w:rPr>
          <w:w w:val="105"/>
          <w:sz w:val="24"/>
          <w:szCs w:val="24"/>
        </w:rPr>
        <w:t>заявления</w:t>
      </w:r>
      <w:r w:rsidRPr="005B75E7">
        <w:rPr>
          <w:spacing w:val="80"/>
          <w:w w:val="150"/>
          <w:sz w:val="24"/>
          <w:szCs w:val="24"/>
        </w:rPr>
        <w:t xml:space="preserve">  </w:t>
      </w:r>
      <w:r w:rsidRPr="005B75E7">
        <w:rPr>
          <w:w w:val="105"/>
          <w:sz w:val="24"/>
          <w:szCs w:val="24"/>
        </w:rPr>
        <w:t>и</w:t>
      </w:r>
      <w:r w:rsidRPr="005B75E7">
        <w:rPr>
          <w:spacing w:val="80"/>
          <w:w w:val="150"/>
          <w:sz w:val="24"/>
          <w:szCs w:val="24"/>
        </w:rPr>
        <w:t xml:space="preserve">  </w:t>
      </w:r>
      <w:r w:rsidRPr="005B75E7">
        <w:rPr>
          <w:w w:val="105"/>
          <w:sz w:val="24"/>
          <w:szCs w:val="24"/>
        </w:rPr>
        <w:t>направление</w:t>
      </w:r>
      <w:r w:rsidRPr="005B75E7">
        <w:rPr>
          <w:spacing w:val="80"/>
          <w:w w:val="150"/>
          <w:sz w:val="24"/>
          <w:szCs w:val="24"/>
        </w:rPr>
        <w:t xml:space="preserve">  </w:t>
      </w:r>
      <w:r w:rsidRPr="005B75E7">
        <w:rPr>
          <w:w w:val="105"/>
          <w:sz w:val="24"/>
          <w:szCs w:val="24"/>
        </w:rPr>
        <w:t>заявителю</w:t>
      </w:r>
      <w:r w:rsidRPr="005B75E7">
        <w:rPr>
          <w:spacing w:val="80"/>
          <w:w w:val="150"/>
          <w:sz w:val="24"/>
          <w:szCs w:val="24"/>
        </w:rPr>
        <w:t xml:space="preserve">  </w:t>
      </w:r>
      <w:r w:rsidRPr="005B75E7">
        <w:rPr>
          <w:w w:val="105"/>
          <w:sz w:val="24"/>
          <w:szCs w:val="24"/>
        </w:rPr>
        <w:t>уведомления</w:t>
      </w:r>
      <w:r w:rsidRPr="005B75E7">
        <w:rPr>
          <w:spacing w:val="40"/>
          <w:w w:val="105"/>
          <w:sz w:val="24"/>
          <w:szCs w:val="24"/>
        </w:rPr>
        <w:t xml:space="preserve"> </w:t>
      </w:r>
      <w:r w:rsidRPr="005B75E7">
        <w:rPr>
          <w:w w:val="105"/>
          <w:sz w:val="24"/>
          <w:szCs w:val="24"/>
        </w:rPr>
        <w:t xml:space="preserve">о регистрации заявления либо об отказе в приеме документов, необходимых для предоставления муниципальной  </w:t>
      </w:r>
      <w:r w:rsidRPr="005B75E7">
        <w:rPr>
          <w:spacing w:val="-2"/>
          <w:w w:val="105"/>
          <w:sz w:val="24"/>
          <w:szCs w:val="24"/>
        </w:rPr>
        <w:t>услуги.</w:t>
      </w:r>
    </w:p>
    <w:p w:rsidR="00F313AF" w:rsidRPr="005B75E7" w:rsidRDefault="00F313AF" w:rsidP="00F313AF">
      <w:pPr>
        <w:pStyle w:val="11"/>
        <w:tabs>
          <w:tab w:val="left" w:pos="426"/>
        </w:tabs>
        <w:ind w:right="-24"/>
        <w:jc w:val="both"/>
        <w:rPr>
          <w:w w:val="105"/>
          <w:sz w:val="24"/>
          <w:szCs w:val="24"/>
        </w:rPr>
      </w:pPr>
      <w:r w:rsidRPr="005B75E7">
        <w:rPr>
          <w:b w:val="0"/>
          <w:w w:val="105"/>
          <w:sz w:val="24"/>
          <w:szCs w:val="24"/>
        </w:rPr>
        <w:t xml:space="preserve">     3.5.  Электронное заявление становится доступным для должностного лица  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ответственного за прием и регистрацию заявления (далее ответственное должностное лицо), в государственной информационной системе, используемой администрацией </w:t>
      </w:r>
      <w:r>
        <w:rPr>
          <w:b w:val="0"/>
          <w:w w:val="105"/>
          <w:sz w:val="24"/>
          <w:szCs w:val="24"/>
        </w:rPr>
        <w:t>Ишимского</w:t>
      </w:r>
      <w:r w:rsidRPr="005B75E7">
        <w:rPr>
          <w:b w:val="0"/>
          <w:w w:val="105"/>
          <w:sz w:val="24"/>
          <w:szCs w:val="24"/>
        </w:rPr>
        <w:t xml:space="preserve"> </w:t>
      </w:r>
      <w:r w:rsidRPr="005B75E7">
        <w:rPr>
          <w:b w:val="0"/>
          <w:w w:val="105"/>
          <w:sz w:val="24"/>
          <w:szCs w:val="24"/>
        </w:rPr>
        <w:lastRenderedPageBreak/>
        <w:t>сельсовета Чистоозерного района Новосибирской области  для предоставления муниципальной услуги (далее ГИС)</w:t>
      </w:r>
      <w:r w:rsidRPr="005B75E7">
        <w:rPr>
          <w:w w:val="105"/>
          <w:sz w:val="24"/>
          <w:szCs w:val="24"/>
        </w:rPr>
        <w:t>.</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Ответственное должностное лицо:</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проверяет наличие электронных заявлений, поступивших с ЕПГУ, с периодом не реже 2 раз в день;</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рассматривает поступившие заявления и приложенные образы документов (документы);</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производит действия в соответствии с пунктом 3.4 настоящего Административного регламента.</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подписавшего усиленной квалифицированной электронной подписью специалиста 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направленного заявителю в личный кабинет на ЕПГУ;</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3.7. Получение </w:t>
      </w:r>
      <w:r>
        <w:rPr>
          <w:b w:val="0"/>
          <w:w w:val="105"/>
          <w:sz w:val="24"/>
          <w:szCs w:val="24"/>
        </w:rPr>
        <w:t xml:space="preserve">информации о ходе рассмотрения </w:t>
      </w:r>
      <w:r w:rsidRPr="005B75E7">
        <w:rPr>
          <w:b w:val="0"/>
          <w:w w:val="105"/>
          <w:sz w:val="24"/>
          <w:szCs w:val="24"/>
        </w:rPr>
        <w:t>заявления и о результате предоставления муниц</w:t>
      </w:r>
      <w:r>
        <w:rPr>
          <w:b w:val="0"/>
          <w:w w:val="105"/>
          <w:sz w:val="24"/>
          <w:szCs w:val="24"/>
        </w:rPr>
        <w:t xml:space="preserve">ипальной услуги производится в </w:t>
      </w:r>
      <w:r w:rsidRPr="005B75E7">
        <w:rPr>
          <w:b w:val="0"/>
          <w:w w:val="105"/>
          <w:sz w:val="24"/>
          <w:szCs w:val="24"/>
        </w:rPr>
        <w:t>личном кабинете на ЕПГУ, при услови</w:t>
      </w:r>
      <w:r>
        <w:rPr>
          <w:b w:val="0"/>
          <w:w w:val="105"/>
          <w:sz w:val="24"/>
          <w:szCs w:val="24"/>
        </w:rPr>
        <w:t xml:space="preserve">и авторизации. Заявитель имеет </w:t>
      </w:r>
      <w:r w:rsidRPr="005B75E7">
        <w:rPr>
          <w:b w:val="0"/>
          <w:w w:val="105"/>
          <w:sz w:val="24"/>
          <w:szCs w:val="24"/>
        </w:rPr>
        <w:t xml:space="preserve">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Пр</w:t>
      </w:r>
      <w:r>
        <w:rPr>
          <w:b w:val="0"/>
          <w:w w:val="105"/>
          <w:sz w:val="24"/>
          <w:szCs w:val="24"/>
        </w:rPr>
        <w:t xml:space="preserve">и предоставление муниципальной </w:t>
      </w:r>
      <w:r w:rsidRPr="005B75E7">
        <w:rPr>
          <w:b w:val="0"/>
          <w:w w:val="105"/>
          <w:sz w:val="24"/>
          <w:szCs w:val="24"/>
        </w:rPr>
        <w:t xml:space="preserve">услуги в электронной форме заявителю направляется: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а) уведомление о приеме и регистрации заявления и иных документов, необходимых для предоставления муниципальной услуги,</w:t>
      </w:r>
      <w:r>
        <w:rPr>
          <w:b w:val="0"/>
          <w:w w:val="105"/>
          <w:sz w:val="24"/>
          <w:szCs w:val="24"/>
        </w:rPr>
        <w:t xml:space="preserve"> содержащие </w:t>
      </w:r>
      <w:r w:rsidRPr="005B75E7">
        <w:rPr>
          <w:b w:val="0"/>
          <w:w w:val="105"/>
          <w:sz w:val="24"/>
          <w:szCs w:val="24"/>
        </w:rPr>
        <w:t>све</w:t>
      </w:r>
      <w:r>
        <w:rPr>
          <w:b w:val="0"/>
          <w:w w:val="105"/>
          <w:sz w:val="24"/>
          <w:szCs w:val="24"/>
        </w:rPr>
        <w:t xml:space="preserve">дения о факте приема заявления </w:t>
      </w:r>
      <w:r w:rsidRPr="005B75E7">
        <w:rPr>
          <w:b w:val="0"/>
          <w:w w:val="105"/>
          <w:sz w:val="24"/>
          <w:szCs w:val="24"/>
        </w:rPr>
        <w:t xml:space="preserve">и документов, </w:t>
      </w:r>
      <w:r>
        <w:rPr>
          <w:b w:val="0"/>
          <w:w w:val="105"/>
          <w:sz w:val="24"/>
          <w:szCs w:val="24"/>
        </w:rPr>
        <w:t xml:space="preserve">необходимых для </w:t>
      </w:r>
      <w:r w:rsidRPr="005B75E7">
        <w:rPr>
          <w:b w:val="0"/>
          <w:w w:val="105"/>
          <w:sz w:val="24"/>
          <w:szCs w:val="24"/>
        </w:rPr>
        <w:t>предос</w:t>
      </w:r>
      <w:r>
        <w:rPr>
          <w:b w:val="0"/>
          <w:w w:val="105"/>
          <w:sz w:val="24"/>
          <w:szCs w:val="24"/>
        </w:rPr>
        <w:t xml:space="preserve">тавления муниципальной услуги, </w:t>
      </w:r>
      <w:r w:rsidRPr="005B75E7">
        <w:rPr>
          <w:b w:val="0"/>
          <w:w w:val="105"/>
          <w:sz w:val="24"/>
          <w:szCs w:val="24"/>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б) уведомление о результатах рассмотрения документов, </w:t>
      </w:r>
      <w:r>
        <w:rPr>
          <w:b w:val="0"/>
          <w:w w:val="105"/>
          <w:sz w:val="24"/>
          <w:szCs w:val="24"/>
        </w:rPr>
        <w:t xml:space="preserve">необходимых для предоставления </w:t>
      </w:r>
      <w:r w:rsidRPr="005B75E7">
        <w:rPr>
          <w:b w:val="0"/>
          <w:w w:val="105"/>
          <w:sz w:val="24"/>
          <w:szCs w:val="24"/>
        </w:rPr>
        <w:t>муниципальн</w:t>
      </w:r>
      <w:r>
        <w:rPr>
          <w:b w:val="0"/>
          <w:w w:val="105"/>
          <w:sz w:val="24"/>
          <w:szCs w:val="24"/>
        </w:rPr>
        <w:t xml:space="preserve">ой услуги, содержащие сведения </w:t>
      </w:r>
      <w:r w:rsidRPr="005B75E7">
        <w:rPr>
          <w:b w:val="0"/>
          <w:w w:val="105"/>
          <w:sz w:val="24"/>
          <w:szCs w:val="24"/>
        </w:rPr>
        <w:t>о принятии положительного решения о предоставлении муниципальной услуги и возможности пол</w:t>
      </w:r>
      <w:r>
        <w:rPr>
          <w:b w:val="0"/>
          <w:w w:val="105"/>
          <w:sz w:val="24"/>
          <w:szCs w:val="24"/>
        </w:rPr>
        <w:t xml:space="preserve">учить результат предоставления </w:t>
      </w:r>
      <w:r w:rsidRPr="005B75E7">
        <w:rPr>
          <w:b w:val="0"/>
          <w:w w:val="105"/>
          <w:sz w:val="24"/>
          <w:szCs w:val="24"/>
        </w:rPr>
        <w:t>муниципальной услуги либо мотивированный отказ в  предоставлении муниципальной услуги.</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3.8. Оценка качества предоставления муниципальной услуги.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5B75E7">
        <w:rPr>
          <w:b w:val="0"/>
          <w:w w:val="105"/>
          <w:sz w:val="24"/>
          <w:szCs w:val="24"/>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 же о применении результатов указанной оценки как основания для принятия решений о досрочной прекращении исполнения соответствующими руководителями  своих должностных обязанностей».</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3.9. Заявителю обеспечивается возможность направления жалобы на решения. Действия или бездействия 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должностного лица 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либо муниципального служащего в соответствии со статьей 11.2  Федерального закона № 210 –ФЗ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2023" w:right="-24" w:hanging="168"/>
        <w:outlineLvl w:val="9"/>
        <w:rPr>
          <w:w w:val="105"/>
          <w:sz w:val="24"/>
          <w:szCs w:val="24"/>
        </w:rPr>
      </w:pPr>
      <w:r w:rsidRPr="005B75E7">
        <w:rPr>
          <w:w w:val="105"/>
          <w:sz w:val="24"/>
          <w:szCs w:val="24"/>
        </w:rPr>
        <w:t>Порядок исправления</w:t>
      </w:r>
      <w:r w:rsidRPr="005B75E7">
        <w:rPr>
          <w:spacing w:val="16"/>
          <w:w w:val="105"/>
          <w:sz w:val="24"/>
          <w:szCs w:val="24"/>
        </w:rPr>
        <w:t xml:space="preserve"> </w:t>
      </w:r>
      <w:r w:rsidRPr="005B75E7">
        <w:rPr>
          <w:w w:val="105"/>
          <w:sz w:val="24"/>
          <w:szCs w:val="24"/>
        </w:rPr>
        <w:t>допущенных опечаток и</w:t>
      </w:r>
      <w:r w:rsidRPr="005B75E7">
        <w:rPr>
          <w:spacing w:val="-3"/>
          <w:w w:val="105"/>
          <w:sz w:val="24"/>
          <w:szCs w:val="24"/>
        </w:rPr>
        <w:t xml:space="preserve"> </w:t>
      </w:r>
      <w:r w:rsidRPr="005B75E7">
        <w:rPr>
          <w:w w:val="105"/>
          <w:sz w:val="24"/>
          <w:szCs w:val="24"/>
        </w:rPr>
        <w:t>ошибок в</w:t>
      </w:r>
      <w:r w:rsidRPr="005B75E7">
        <w:rPr>
          <w:spacing w:val="-4"/>
          <w:w w:val="105"/>
          <w:sz w:val="24"/>
          <w:szCs w:val="24"/>
        </w:rPr>
        <w:t xml:space="preserve"> </w:t>
      </w:r>
      <w:r w:rsidRPr="005B75E7">
        <w:rPr>
          <w:w w:val="105"/>
          <w:sz w:val="24"/>
          <w:szCs w:val="24"/>
        </w:rPr>
        <w:t>выданные в результате предоставления муниципальной</w:t>
      </w:r>
      <w:r w:rsidRPr="005B75E7">
        <w:rPr>
          <w:spacing w:val="40"/>
          <w:w w:val="105"/>
          <w:sz w:val="24"/>
          <w:szCs w:val="24"/>
        </w:rPr>
        <w:t xml:space="preserve"> </w:t>
      </w:r>
      <w:r w:rsidRPr="005B75E7">
        <w:rPr>
          <w:w w:val="105"/>
          <w:sz w:val="24"/>
          <w:szCs w:val="24"/>
        </w:rPr>
        <w:t>услуги документах</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11"/>
        <w:tabs>
          <w:tab w:val="left" w:pos="426"/>
        </w:tabs>
        <w:ind w:right="-24"/>
        <w:jc w:val="both"/>
        <w:rPr>
          <w:b w:val="0"/>
          <w:sz w:val="24"/>
          <w:szCs w:val="24"/>
        </w:rPr>
      </w:pPr>
      <w:r w:rsidRPr="005B75E7">
        <w:rPr>
          <w:b w:val="0"/>
          <w:w w:val="105"/>
          <w:sz w:val="24"/>
          <w:szCs w:val="24"/>
        </w:rPr>
        <w:t>3.10. В</w:t>
      </w:r>
      <w:r w:rsidRPr="005B75E7">
        <w:rPr>
          <w:b w:val="0"/>
          <w:spacing w:val="80"/>
          <w:w w:val="105"/>
          <w:sz w:val="24"/>
          <w:szCs w:val="24"/>
        </w:rPr>
        <w:t xml:space="preserve"> </w:t>
      </w:r>
      <w:r w:rsidRPr="005B75E7">
        <w:rPr>
          <w:b w:val="0"/>
          <w:w w:val="105"/>
          <w:sz w:val="24"/>
          <w:szCs w:val="24"/>
        </w:rPr>
        <w:t>случае</w:t>
      </w:r>
      <w:r w:rsidRPr="005B75E7">
        <w:rPr>
          <w:b w:val="0"/>
          <w:spacing w:val="80"/>
          <w:w w:val="105"/>
          <w:sz w:val="24"/>
          <w:szCs w:val="24"/>
        </w:rPr>
        <w:t xml:space="preserve"> </w:t>
      </w:r>
      <w:r w:rsidRPr="005B75E7">
        <w:rPr>
          <w:b w:val="0"/>
          <w:sz w:val="24"/>
          <w:szCs w:val="24"/>
        </w:rPr>
        <w:t>выявления опечаток и ошибок заявитель вп</w:t>
      </w:r>
      <w:r>
        <w:rPr>
          <w:b w:val="0"/>
          <w:sz w:val="24"/>
          <w:szCs w:val="24"/>
        </w:rPr>
        <w:t xml:space="preserve">раве обратиться в администрацию Ишимского сельсовета </w:t>
      </w:r>
      <w:r w:rsidRPr="005B75E7">
        <w:rPr>
          <w:b w:val="0"/>
          <w:sz w:val="24"/>
          <w:szCs w:val="24"/>
        </w:rPr>
        <w:t xml:space="preserve">с заявлением с приложением документов, указанных в пункте 2.9 настоящего Административного регламента. </w:t>
      </w:r>
    </w:p>
    <w:p w:rsidR="00F313AF" w:rsidRPr="005B75E7" w:rsidRDefault="00F313AF" w:rsidP="00F313AF">
      <w:pPr>
        <w:pStyle w:val="11"/>
        <w:tabs>
          <w:tab w:val="left" w:pos="426"/>
        </w:tabs>
        <w:ind w:right="-24"/>
        <w:jc w:val="both"/>
        <w:rPr>
          <w:b w:val="0"/>
          <w:w w:val="105"/>
          <w:sz w:val="24"/>
          <w:szCs w:val="24"/>
        </w:rPr>
      </w:pPr>
      <w:r>
        <w:rPr>
          <w:b w:val="0"/>
          <w:w w:val="105"/>
          <w:sz w:val="24"/>
          <w:szCs w:val="24"/>
        </w:rPr>
        <w:t xml:space="preserve">3.11. Основания отказа </w:t>
      </w:r>
      <w:r w:rsidRPr="005B75E7">
        <w:rPr>
          <w:b w:val="0"/>
          <w:w w:val="105"/>
          <w:sz w:val="24"/>
          <w:szCs w:val="24"/>
        </w:rPr>
        <w:t>в приеме заявления об исправлении опечат</w:t>
      </w:r>
      <w:r>
        <w:rPr>
          <w:b w:val="0"/>
          <w:w w:val="105"/>
          <w:sz w:val="24"/>
          <w:szCs w:val="24"/>
        </w:rPr>
        <w:t xml:space="preserve">ок и ошибок в выданных в результате предоставления муниципальной </w:t>
      </w:r>
      <w:r w:rsidRPr="005B75E7">
        <w:rPr>
          <w:b w:val="0"/>
          <w:w w:val="105"/>
          <w:sz w:val="24"/>
          <w:szCs w:val="24"/>
        </w:rPr>
        <w:t>услуги документах осуществляется в следующем порядке:</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3.13.1 Заявитель при</w:t>
      </w:r>
      <w:r>
        <w:rPr>
          <w:b w:val="0"/>
          <w:w w:val="105"/>
          <w:sz w:val="24"/>
          <w:szCs w:val="24"/>
        </w:rPr>
        <w:t xml:space="preserve"> обнаружении опечаток и ошибок в документах, выданных в результате предоставления муниципальной </w:t>
      </w:r>
      <w:r w:rsidRPr="005B75E7">
        <w:rPr>
          <w:b w:val="0"/>
          <w:w w:val="105"/>
          <w:sz w:val="24"/>
          <w:szCs w:val="24"/>
        </w:rPr>
        <w:t xml:space="preserve">услуги, обращается лично в администрацию </w:t>
      </w:r>
      <w:r>
        <w:rPr>
          <w:b w:val="0"/>
          <w:w w:val="105"/>
          <w:sz w:val="24"/>
          <w:szCs w:val="24"/>
        </w:rPr>
        <w:t>Ишимского</w:t>
      </w:r>
      <w:r w:rsidRPr="005B75E7">
        <w:rPr>
          <w:b w:val="0"/>
          <w:w w:val="105"/>
          <w:sz w:val="24"/>
          <w:szCs w:val="24"/>
        </w:rPr>
        <w:t xml:space="preserve"> сельсовета Чистоозерног</w:t>
      </w:r>
      <w:r>
        <w:rPr>
          <w:b w:val="0"/>
          <w:w w:val="105"/>
          <w:sz w:val="24"/>
          <w:szCs w:val="24"/>
        </w:rPr>
        <w:t xml:space="preserve">о района Новосибирской области </w:t>
      </w:r>
      <w:r w:rsidRPr="005B75E7">
        <w:rPr>
          <w:b w:val="0"/>
          <w:w w:val="105"/>
          <w:sz w:val="24"/>
          <w:szCs w:val="24"/>
        </w:rPr>
        <w:t xml:space="preserve">с заявлением о необходимости исправления опечаток и ошибок, в котором содержится  указание на их описание. </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3.13.2.Администрация </w:t>
      </w:r>
      <w:r>
        <w:rPr>
          <w:b w:val="0"/>
          <w:w w:val="105"/>
          <w:sz w:val="24"/>
          <w:szCs w:val="24"/>
        </w:rPr>
        <w:t>Ишимского</w:t>
      </w:r>
      <w:r w:rsidRPr="005B75E7">
        <w:rPr>
          <w:b w:val="0"/>
          <w:w w:val="105"/>
          <w:sz w:val="24"/>
          <w:szCs w:val="24"/>
        </w:rPr>
        <w:t xml:space="preserve"> сельсовета Чистоозерног</w:t>
      </w:r>
      <w:r>
        <w:rPr>
          <w:b w:val="0"/>
          <w:w w:val="105"/>
          <w:sz w:val="24"/>
          <w:szCs w:val="24"/>
        </w:rPr>
        <w:t xml:space="preserve">о района Новосибирской области </w:t>
      </w:r>
      <w:r w:rsidRPr="005B75E7">
        <w:rPr>
          <w:b w:val="0"/>
          <w:w w:val="105"/>
          <w:sz w:val="24"/>
          <w:szCs w:val="24"/>
        </w:rPr>
        <w:t>при получении заявления, указанного в подпункт</w:t>
      </w:r>
      <w:r>
        <w:rPr>
          <w:b w:val="0"/>
          <w:w w:val="105"/>
          <w:sz w:val="24"/>
          <w:szCs w:val="24"/>
        </w:rPr>
        <w:t xml:space="preserve">е 3.13.1 пункта 3.13 настоящего </w:t>
      </w:r>
      <w:r w:rsidRPr="005B75E7">
        <w:rPr>
          <w:b w:val="0"/>
          <w:w w:val="105"/>
          <w:sz w:val="24"/>
          <w:szCs w:val="24"/>
        </w:rPr>
        <w:t>подраздела, рассматривает необходимость внесения соответствующих изм</w:t>
      </w:r>
      <w:r>
        <w:rPr>
          <w:b w:val="0"/>
          <w:w w:val="105"/>
          <w:sz w:val="24"/>
          <w:szCs w:val="24"/>
        </w:rPr>
        <w:t xml:space="preserve">енений в документы, являющиеся </w:t>
      </w:r>
      <w:r w:rsidRPr="005B75E7">
        <w:rPr>
          <w:b w:val="0"/>
          <w:w w:val="105"/>
          <w:sz w:val="24"/>
          <w:szCs w:val="24"/>
        </w:rPr>
        <w:t>результатом предоставления муниципальной услуги.</w:t>
      </w: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3.13.3. Администрация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обеспечивает устранение  опечаток и ошибок в документах, являющихся результатом  предоставления  муниципальной услуги.</w:t>
      </w:r>
    </w:p>
    <w:p w:rsidR="00F313AF" w:rsidRPr="005B75E7" w:rsidRDefault="00F313AF" w:rsidP="00F313AF">
      <w:pPr>
        <w:pStyle w:val="11"/>
        <w:tabs>
          <w:tab w:val="left" w:pos="426"/>
        </w:tabs>
        <w:ind w:right="-24"/>
        <w:jc w:val="both"/>
        <w:rPr>
          <w:sz w:val="24"/>
          <w:szCs w:val="24"/>
        </w:rPr>
      </w:pPr>
      <w:r w:rsidRPr="005B75E7">
        <w:rPr>
          <w:b w:val="0"/>
          <w:w w:val="105"/>
          <w:sz w:val="24"/>
          <w:szCs w:val="24"/>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F313AF" w:rsidRPr="005B75E7" w:rsidRDefault="00F313AF" w:rsidP="00F313AF">
      <w:pPr>
        <w:pStyle w:val="a3"/>
        <w:tabs>
          <w:tab w:val="left" w:pos="426"/>
          <w:tab w:val="left" w:pos="2116"/>
        </w:tabs>
        <w:kinsoku w:val="0"/>
        <w:overflowPunct w:val="0"/>
        <w:ind w:right="-24"/>
        <w:jc w:val="center"/>
        <w:rPr>
          <w:b/>
          <w:color w:val="000000"/>
          <w:spacing w:val="-2"/>
          <w:w w:val="110"/>
        </w:rPr>
      </w:pPr>
      <w:r w:rsidRPr="005B75E7">
        <w:rPr>
          <w:b/>
          <w:w w:val="110"/>
          <w:lang w:val="en-US"/>
        </w:rPr>
        <w:t>IV</w:t>
      </w:r>
      <w:r w:rsidRPr="005B75E7">
        <w:rPr>
          <w:b/>
          <w:w w:val="110"/>
        </w:rPr>
        <w:t>.Формы</w:t>
      </w:r>
      <w:r w:rsidRPr="005B75E7">
        <w:rPr>
          <w:b/>
          <w:spacing w:val="34"/>
          <w:w w:val="110"/>
        </w:rPr>
        <w:t xml:space="preserve"> </w:t>
      </w:r>
      <w:r w:rsidRPr="005B75E7">
        <w:rPr>
          <w:b/>
          <w:w w:val="110"/>
        </w:rPr>
        <w:t>контроля</w:t>
      </w:r>
      <w:r w:rsidRPr="005B75E7">
        <w:rPr>
          <w:b/>
          <w:spacing w:val="37"/>
          <w:w w:val="110"/>
        </w:rPr>
        <w:t xml:space="preserve"> </w:t>
      </w:r>
      <w:r w:rsidRPr="005B75E7">
        <w:rPr>
          <w:b/>
          <w:w w:val="110"/>
        </w:rPr>
        <w:t>за</w:t>
      </w:r>
      <w:r w:rsidRPr="005B75E7">
        <w:rPr>
          <w:b/>
          <w:spacing w:val="33"/>
          <w:w w:val="110"/>
        </w:rPr>
        <w:t xml:space="preserve"> </w:t>
      </w:r>
      <w:r w:rsidRPr="005B75E7">
        <w:rPr>
          <w:b/>
          <w:w w:val="110"/>
        </w:rPr>
        <w:t>исполнением</w:t>
      </w:r>
      <w:r w:rsidRPr="005B75E7">
        <w:rPr>
          <w:b/>
          <w:spacing w:val="43"/>
          <w:w w:val="110"/>
        </w:rPr>
        <w:t xml:space="preserve"> </w:t>
      </w:r>
      <w:r w:rsidRPr="005B75E7">
        <w:rPr>
          <w:b/>
          <w:w w:val="110"/>
        </w:rPr>
        <w:t>административного</w:t>
      </w:r>
      <w:r w:rsidRPr="005B75E7">
        <w:rPr>
          <w:b/>
          <w:spacing w:val="8"/>
          <w:w w:val="110"/>
        </w:rPr>
        <w:t xml:space="preserve"> </w:t>
      </w:r>
      <w:r w:rsidRPr="005B75E7">
        <w:rPr>
          <w:b/>
          <w:spacing w:val="-2"/>
          <w:w w:val="110"/>
        </w:rPr>
        <w:t>регламента</w:t>
      </w:r>
    </w:p>
    <w:p w:rsidR="00F313AF" w:rsidRPr="005B75E7" w:rsidRDefault="00F313AF" w:rsidP="00F313AF">
      <w:pPr>
        <w:pStyle w:val="a5"/>
        <w:tabs>
          <w:tab w:val="left" w:pos="426"/>
        </w:tabs>
        <w:kinsoku w:val="0"/>
        <w:overflowPunct w:val="0"/>
        <w:ind w:right="-24"/>
        <w:jc w:val="center"/>
        <w:rPr>
          <w:b/>
          <w:sz w:val="24"/>
          <w:szCs w:val="24"/>
        </w:rPr>
      </w:pPr>
    </w:p>
    <w:p w:rsidR="00F313AF" w:rsidRPr="005B75E7" w:rsidRDefault="00F313AF" w:rsidP="00F313AF">
      <w:pPr>
        <w:pStyle w:val="11"/>
        <w:tabs>
          <w:tab w:val="left" w:pos="426"/>
        </w:tabs>
        <w:ind w:right="-24"/>
        <w:rPr>
          <w:spacing w:val="-2"/>
          <w:w w:val="105"/>
          <w:sz w:val="24"/>
          <w:szCs w:val="24"/>
        </w:rPr>
      </w:pPr>
      <w:r w:rsidRPr="005B75E7">
        <w:rPr>
          <w:w w:val="105"/>
          <w:sz w:val="24"/>
          <w:szCs w:val="24"/>
        </w:rPr>
        <w:t>Порядок</w:t>
      </w:r>
      <w:r w:rsidRPr="005B75E7">
        <w:rPr>
          <w:spacing w:val="-1"/>
          <w:w w:val="105"/>
          <w:sz w:val="24"/>
          <w:szCs w:val="24"/>
        </w:rPr>
        <w:t xml:space="preserve"> </w:t>
      </w:r>
      <w:r w:rsidRPr="005B75E7">
        <w:rPr>
          <w:w w:val="105"/>
          <w:sz w:val="24"/>
          <w:szCs w:val="24"/>
        </w:rPr>
        <w:t>осуществления текущего контроля за соблюдением</w:t>
      </w:r>
      <w:r w:rsidRPr="005B75E7">
        <w:rPr>
          <w:spacing w:val="24"/>
          <w:w w:val="105"/>
          <w:sz w:val="24"/>
          <w:szCs w:val="24"/>
        </w:rPr>
        <w:t xml:space="preserve"> </w:t>
      </w:r>
      <w:r w:rsidRPr="005B75E7">
        <w:rPr>
          <w:w w:val="105"/>
          <w:sz w:val="24"/>
          <w:szCs w:val="24"/>
        </w:rPr>
        <w:t>и</w:t>
      </w:r>
      <w:r w:rsidRPr="005B75E7">
        <w:rPr>
          <w:spacing w:val="-5"/>
          <w:w w:val="105"/>
          <w:sz w:val="24"/>
          <w:szCs w:val="24"/>
        </w:rPr>
        <w:t xml:space="preserve"> </w:t>
      </w:r>
      <w:r w:rsidRPr="005B75E7">
        <w:rPr>
          <w:w w:val="105"/>
          <w:sz w:val="24"/>
          <w:szCs w:val="24"/>
        </w:rPr>
        <w:t>исполнением ответственными должностными лицами положений регламента и</w:t>
      </w:r>
      <w:r w:rsidRPr="005B75E7">
        <w:rPr>
          <w:spacing w:val="4"/>
          <w:w w:val="105"/>
          <w:sz w:val="24"/>
          <w:szCs w:val="24"/>
        </w:rPr>
        <w:t xml:space="preserve"> </w:t>
      </w:r>
      <w:r w:rsidRPr="005B75E7">
        <w:rPr>
          <w:w w:val="105"/>
          <w:sz w:val="24"/>
          <w:szCs w:val="24"/>
        </w:rPr>
        <w:t>иных</w:t>
      </w:r>
      <w:r w:rsidRPr="005B75E7">
        <w:rPr>
          <w:spacing w:val="8"/>
          <w:w w:val="105"/>
          <w:sz w:val="24"/>
          <w:szCs w:val="24"/>
        </w:rPr>
        <w:t xml:space="preserve"> </w:t>
      </w:r>
      <w:r w:rsidRPr="005B75E7">
        <w:rPr>
          <w:w w:val="105"/>
          <w:sz w:val="24"/>
          <w:szCs w:val="24"/>
        </w:rPr>
        <w:t>нормативных</w:t>
      </w:r>
      <w:r w:rsidRPr="005B75E7">
        <w:rPr>
          <w:spacing w:val="34"/>
          <w:w w:val="105"/>
          <w:sz w:val="24"/>
          <w:szCs w:val="24"/>
        </w:rPr>
        <w:t xml:space="preserve"> </w:t>
      </w:r>
      <w:r w:rsidRPr="005B75E7">
        <w:rPr>
          <w:w w:val="105"/>
          <w:sz w:val="24"/>
          <w:szCs w:val="24"/>
        </w:rPr>
        <w:t>правовые</w:t>
      </w:r>
      <w:r w:rsidRPr="005B75E7">
        <w:rPr>
          <w:spacing w:val="8"/>
          <w:w w:val="105"/>
          <w:sz w:val="24"/>
          <w:szCs w:val="24"/>
        </w:rPr>
        <w:t xml:space="preserve"> </w:t>
      </w:r>
      <w:r w:rsidRPr="005B75E7">
        <w:rPr>
          <w:w w:val="105"/>
          <w:sz w:val="24"/>
          <w:szCs w:val="24"/>
        </w:rPr>
        <w:t>актов,</w:t>
      </w:r>
      <w:r w:rsidRPr="005B75E7">
        <w:rPr>
          <w:spacing w:val="3"/>
          <w:w w:val="105"/>
          <w:sz w:val="24"/>
          <w:szCs w:val="24"/>
        </w:rPr>
        <w:t xml:space="preserve"> </w:t>
      </w:r>
      <w:r w:rsidRPr="005B75E7">
        <w:rPr>
          <w:w w:val="105"/>
          <w:sz w:val="24"/>
          <w:szCs w:val="24"/>
        </w:rPr>
        <w:t>устанавливающих</w:t>
      </w:r>
      <w:r w:rsidRPr="005B75E7">
        <w:rPr>
          <w:spacing w:val="-9"/>
          <w:w w:val="105"/>
          <w:sz w:val="24"/>
          <w:szCs w:val="24"/>
        </w:rPr>
        <w:t xml:space="preserve"> </w:t>
      </w:r>
      <w:r w:rsidRPr="005B75E7">
        <w:rPr>
          <w:spacing w:val="-2"/>
          <w:w w:val="105"/>
          <w:sz w:val="24"/>
          <w:szCs w:val="24"/>
        </w:rPr>
        <w:t xml:space="preserve">требования </w:t>
      </w:r>
      <w:r w:rsidRPr="005B75E7">
        <w:rPr>
          <w:w w:val="105"/>
          <w:sz w:val="24"/>
          <w:szCs w:val="24"/>
        </w:rPr>
        <w:t>к</w:t>
      </w:r>
      <w:r w:rsidRPr="005B75E7">
        <w:rPr>
          <w:spacing w:val="-10"/>
          <w:w w:val="105"/>
          <w:sz w:val="24"/>
          <w:szCs w:val="24"/>
        </w:rPr>
        <w:t xml:space="preserve"> </w:t>
      </w:r>
      <w:r w:rsidRPr="005B75E7">
        <w:rPr>
          <w:w w:val="105"/>
          <w:sz w:val="24"/>
          <w:szCs w:val="24"/>
        </w:rPr>
        <w:t>предоставлению муниципальной</w:t>
      </w:r>
      <w:r w:rsidRPr="005B75E7">
        <w:rPr>
          <w:spacing w:val="11"/>
          <w:w w:val="105"/>
          <w:sz w:val="24"/>
          <w:szCs w:val="24"/>
        </w:rPr>
        <w:t xml:space="preserve"> </w:t>
      </w:r>
      <w:r w:rsidRPr="005B75E7">
        <w:rPr>
          <w:w w:val="105"/>
          <w:sz w:val="24"/>
          <w:szCs w:val="24"/>
        </w:rPr>
        <w:t>услуги,</w:t>
      </w:r>
      <w:r w:rsidRPr="005B75E7">
        <w:rPr>
          <w:spacing w:val="-3"/>
          <w:w w:val="105"/>
          <w:sz w:val="24"/>
          <w:szCs w:val="24"/>
        </w:rPr>
        <w:t xml:space="preserve"> </w:t>
      </w:r>
      <w:r w:rsidRPr="005B75E7">
        <w:rPr>
          <w:w w:val="105"/>
          <w:sz w:val="24"/>
          <w:szCs w:val="24"/>
        </w:rPr>
        <w:t>а</w:t>
      </w:r>
      <w:r w:rsidRPr="005B75E7">
        <w:rPr>
          <w:spacing w:val="-1"/>
          <w:w w:val="105"/>
          <w:sz w:val="24"/>
          <w:szCs w:val="24"/>
        </w:rPr>
        <w:t xml:space="preserve"> </w:t>
      </w:r>
      <w:r w:rsidRPr="005B75E7">
        <w:rPr>
          <w:w w:val="105"/>
          <w:sz w:val="24"/>
          <w:szCs w:val="24"/>
        </w:rPr>
        <w:t>также</w:t>
      </w:r>
      <w:r w:rsidRPr="005B75E7">
        <w:rPr>
          <w:spacing w:val="10"/>
          <w:w w:val="105"/>
          <w:sz w:val="24"/>
          <w:szCs w:val="24"/>
        </w:rPr>
        <w:t xml:space="preserve"> </w:t>
      </w:r>
      <w:r w:rsidRPr="005B75E7">
        <w:rPr>
          <w:w w:val="105"/>
          <w:sz w:val="24"/>
          <w:szCs w:val="24"/>
        </w:rPr>
        <w:t>принятием</w:t>
      </w:r>
      <w:r w:rsidRPr="005B75E7">
        <w:rPr>
          <w:spacing w:val="25"/>
          <w:w w:val="105"/>
          <w:sz w:val="24"/>
          <w:szCs w:val="24"/>
        </w:rPr>
        <w:t xml:space="preserve"> </w:t>
      </w:r>
      <w:r w:rsidRPr="005B75E7">
        <w:rPr>
          <w:w w:val="105"/>
          <w:sz w:val="24"/>
          <w:szCs w:val="24"/>
        </w:rPr>
        <w:t>им</w:t>
      </w:r>
      <w:r w:rsidRPr="005B75E7">
        <w:rPr>
          <w:spacing w:val="-32"/>
          <w:w w:val="105"/>
          <w:sz w:val="24"/>
          <w:szCs w:val="24"/>
        </w:rPr>
        <w:t>и</w:t>
      </w:r>
      <w:r w:rsidRPr="005B75E7">
        <w:rPr>
          <w:spacing w:val="8"/>
          <w:w w:val="105"/>
          <w:sz w:val="24"/>
          <w:szCs w:val="24"/>
        </w:rPr>
        <w:t xml:space="preserve"> </w:t>
      </w:r>
      <w:r w:rsidRPr="005B75E7">
        <w:rPr>
          <w:spacing w:val="-2"/>
          <w:w w:val="105"/>
          <w:sz w:val="24"/>
          <w:szCs w:val="24"/>
        </w:rPr>
        <w:t>решений</w:t>
      </w:r>
    </w:p>
    <w:p w:rsidR="00F313AF" w:rsidRPr="005B75E7" w:rsidRDefault="00F313AF" w:rsidP="00F313AF">
      <w:pPr>
        <w:pStyle w:val="11"/>
        <w:tabs>
          <w:tab w:val="left" w:pos="426"/>
        </w:tabs>
        <w:ind w:right="-24"/>
        <w:rPr>
          <w:sz w:val="24"/>
          <w:szCs w:val="24"/>
        </w:rPr>
      </w:pPr>
    </w:p>
    <w:p w:rsidR="00F313AF" w:rsidRPr="005B75E7" w:rsidRDefault="00F313AF" w:rsidP="00F313AF">
      <w:pPr>
        <w:pStyle w:val="a3"/>
        <w:numPr>
          <w:ilvl w:val="1"/>
          <w:numId w:val="17"/>
        </w:numPr>
        <w:tabs>
          <w:tab w:val="left" w:pos="426"/>
          <w:tab w:val="left" w:pos="2170"/>
        </w:tabs>
        <w:kinsoku w:val="0"/>
        <w:overflowPunct w:val="0"/>
        <w:ind w:right="-24" w:firstLine="623"/>
      </w:pPr>
      <w:r w:rsidRPr="005B75E7">
        <w:t>Текущий контроль за</w:t>
      </w:r>
      <w:r w:rsidRPr="005B75E7">
        <w:rPr>
          <w:spacing w:val="-4"/>
        </w:rPr>
        <w:t xml:space="preserve"> </w:t>
      </w:r>
      <w:r w:rsidRPr="005B75E7">
        <w:t xml:space="preserve">соблюдением и исполнением настоящего </w:t>
      </w:r>
      <w:r w:rsidRPr="005B75E7">
        <w:lastRenderedPageBreak/>
        <w:t>Административного регламента, иных нормативных правовых актов, устанавливающих требования к предоставлению муниципальной  услуги,</w:t>
      </w:r>
      <w:r w:rsidRPr="005B75E7">
        <w:rPr>
          <w:spacing w:val="40"/>
        </w:rPr>
        <w:t xml:space="preserve"> </w:t>
      </w:r>
      <w:r w:rsidRPr="005B75E7">
        <w:t>осуществляется</w:t>
      </w:r>
      <w:r w:rsidRPr="005B75E7">
        <w:rPr>
          <w:spacing w:val="40"/>
        </w:rPr>
        <w:t xml:space="preserve"> </w:t>
      </w:r>
      <w:r w:rsidRPr="005B75E7">
        <w:t>на</w:t>
      </w:r>
      <w:r w:rsidRPr="005B75E7">
        <w:rPr>
          <w:spacing w:val="40"/>
        </w:rPr>
        <w:t xml:space="preserve"> </w:t>
      </w:r>
      <w:r w:rsidRPr="005B75E7">
        <w:t>постоянной</w:t>
      </w:r>
      <w:r w:rsidRPr="005B75E7">
        <w:rPr>
          <w:spacing w:val="40"/>
        </w:rPr>
        <w:t xml:space="preserve"> </w:t>
      </w:r>
      <w:r w:rsidRPr="005B75E7">
        <w:t>основе</w:t>
      </w:r>
      <w:r w:rsidRPr="005B75E7">
        <w:rPr>
          <w:spacing w:val="40"/>
        </w:rPr>
        <w:t xml:space="preserve"> </w:t>
      </w:r>
      <w:r w:rsidRPr="005B75E7">
        <w:t>должностными</w:t>
      </w:r>
      <w:r w:rsidRPr="005B75E7">
        <w:rPr>
          <w:spacing w:val="40"/>
        </w:rPr>
        <w:t xml:space="preserve"> </w:t>
      </w:r>
      <w:r w:rsidRPr="005B75E7">
        <w:t xml:space="preserve">лицами администрацией </w:t>
      </w:r>
      <w:r>
        <w:t>Ишимского</w:t>
      </w:r>
      <w:r w:rsidRPr="005B75E7">
        <w:t xml:space="preserve"> сельсовета Чистоозерного района Новосибирской области</w:t>
      </w:r>
      <w:r w:rsidRPr="005B75E7">
        <w:rPr>
          <w:spacing w:val="40"/>
        </w:rPr>
        <w:t xml:space="preserve">  </w:t>
      </w:r>
      <w:r w:rsidRPr="005B75E7">
        <w:t>или</w:t>
      </w:r>
      <w:r w:rsidRPr="005B75E7">
        <w:rPr>
          <w:spacing w:val="40"/>
        </w:rPr>
        <w:t xml:space="preserve">  </w:t>
      </w:r>
      <w:r w:rsidRPr="005B75E7">
        <w:t>многофункционального</w:t>
      </w:r>
      <w:r w:rsidRPr="005B75E7">
        <w:rPr>
          <w:spacing w:val="80"/>
          <w:w w:val="150"/>
        </w:rPr>
        <w:t xml:space="preserve"> </w:t>
      </w:r>
      <w:r w:rsidRPr="005B75E7">
        <w:t>центра,</w:t>
      </w:r>
      <w:r w:rsidRPr="005B75E7">
        <w:rPr>
          <w:spacing w:val="40"/>
        </w:rPr>
        <w:t xml:space="preserve">  </w:t>
      </w:r>
      <w:r w:rsidRPr="005B75E7">
        <w:t>уполномоченными на</w:t>
      </w:r>
      <w:r w:rsidRPr="005B75E7">
        <w:rPr>
          <w:spacing w:val="40"/>
        </w:rPr>
        <w:t xml:space="preserve"> </w:t>
      </w:r>
      <w:r w:rsidRPr="005B75E7">
        <w:t>осуществление</w:t>
      </w:r>
      <w:r w:rsidRPr="005B75E7">
        <w:rPr>
          <w:spacing w:val="40"/>
        </w:rPr>
        <w:t xml:space="preserve"> </w:t>
      </w:r>
      <w:r w:rsidRPr="005B75E7">
        <w:t>контроля</w:t>
      </w:r>
      <w:r w:rsidRPr="005B75E7">
        <w:rPr>
          <w:spacing w:val="40"/>
        </w:rPr>
        <w:t xml:space="preserve"> </w:t>
      </w:r>
      <w:r w:rsidRPr="005B75E7">
        <w:t>за</w:t>
      </w:r>
      <w:r w:rsidRPr="005B75E7">
        <w:rPr>
          <w:spacing w:val="40"/>
        </w:rPr>
        <w:t xml:space="preserve"> </w:t>
      </w:r>
      <w:r w:rsidRPr="005B75E7">
        <w:t>предоставлением  муниципальной</w:t>
      </w:r>
      <w:r w:rsidRPr="005B75E7">
        <w:rPr>
          <w:spacing w:val="40"/>
        </w:rPr>
        <w:t xml:space="preserve"> </w:t>
      </w:r>
      <w:r w:rsidRPr="005B75E7">
        <w:t>услуги.</w:t>
      </w:r>
    </w:p>
    <w:p w:rsidR="00F313AF" w:rsidRPr="005B75E7" w:rsidRDefault="00F313AF" w:rsidP="00F313AF">
      <w:pPr>
        <w:pStyle w:val="a5"/>
        <w:tabs>
          <w:tab w:val="left" w:pos="426"/>
        </w:tabs>
        <w:kinsoku w:val="0"/>
        <w:overflowPunct w:val="0"/>
        <w:ind w:left="1128" w:right="-24" w:firstLine="618"/>
        <w:jc w:val="both"/>
        <w:rPr>
          <w:w w:val="105"/>
          <w:sz w:val="24"/>
          <w:szCs w:val="24"/>
        </w:rPr>
      </w:pPr>
      <w:r w:rsidRPr="005B75E7">
        <w:rPr>
          <w:w w:val="105"/>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w w:val="105"/>
          <w:sz w:val="24"/>
          <w:szCs w:val="24"/>
        </w:rPr>
        <w:t>Ишимского</w:t>
      </w:r>
      <w:r w:rsidRPr="005B75E7">
        <w:rPr>
          <w:w w:val="105"/>
          <w:sz w:val="24"/>
          <w:szCs w:val="24"/>
        </w:rPr>
        <w:t xml:space="preserve"> сельсовета Чистоозерного района Новосибирской области или многофункционального центра.</w:t>
      </w:r>
    </w:p>
    <w:p w:rsidR="00F313AF" w:rsidRPr="005B75E7" w:rsidRDefault="00F313AF" w:rsidP="00F313AF">
      <w:pPr>
        <w:pStyle w:val="a5"/>
        <w:tabs>
          <w:tab w:val="left" w:pos="426"/>
        </w:tabs>
        <w:kinsoku w:val="0"/>
        <w:overflowPunct w:val="0"/>
        <w:ind w:left="1132" w:right="-24" w:firstLine="616"/>
        <w:jc w:val="both"/>
        <w:rPr>
          <w:spacing w:val="-2"/>
          <w:w w:val="105"/>
          <w:sz w:val="24"/>
          <w:szCs w:val="24"/>
        </w:rPr>
      </w:pPr>
      <w:r w:rsidRPr="005B75E7">
        <w:rPr>
          <w:w w:val="105"/>
          <w:sz w:val="24"/>
          <w:szCs w:val="24"/>
        </w:rPr>
        <w:t>Текущий контроль</w:t>
      </w:r>
      <w:r w:rsidRPr="005B75E7">
        <w:rPr>
          <w:spacing w:val="-3"/>
          <w:w w:val="105"/>
          <w:sz w:val="24"/>
          <w:szCs w:val="24"/>
        </w:rPr>
        <w:t xml:space="preserve"> </w:t>
      </w:r>
      <w:r w:rsidRPr="005B75E7">
        <w:rPr>
          <w:w w:val="105"/>
          <w:sz w:val="24"/>
          <w:szCs w:val="24"/>
        </w:rPr>
        <w:t>осуществляется</w:t>
      </w:r>
      <w:r w:rsidRPr="005B75E7">
        <w:rPr>
          <w:spacing w:val="-14"/>
          <w:w w:val="105"/>
          <w:sz w:val="24"/>
          <w:szCs w:val="24"/>
        </w:rPr>
        <w:t xml:space="preserve"> </w:t>
      </w:r>
      <w:r w:rsidRPr="005B75E7">
        <w:rPr>
          <w:w w:val="105"/>
          <w:sz w:val="24"/>
          <w:szCs w:val="24"/>
        </w:rPr>
        <w:t>путем проведения плановых и</w:t>
      </w:r>
      <w:r w:rsidRPr="005B75E7">
        <w:rPr>
          <w:spacing w:val="-6"/>
          <w:w w:val="105"/>
          <w:sz w:val="24"/>
          <w:szCs w:val="24"/>
        </w:rPr>
        <w:t xml:space="preserve"> </w:t>
      </w:r>
      <w:r w:rsidRPr="005B75E7">
        <w:rPr>
          <w:w w:val="105"/>
          <w:sz w:val="24"/>
          <w:szCs w:val="24"/>
        </w:rPr>
        <w:t xml:space="preserve">внеплановых </w:t>
      </w:r>
      <w:r w:rsidRPr="005B75E7">
        <w:rPr>
          <w:spacing w:val="-2"/>
          <w:w w:val="105"/>
          <w:sz w:val="24"/>
          <w:szCs w:val="24"/>
        </w:rPr>
        <w:t>проверок:</w:t>
      </w:r>
    </w:p>
    <w:p w:rsidR="00F313AF" w:rsidRPr="005B75E7" w:rsidRDefault="00F313AF" w:rsidP="00F313AF">
      <w:pPr>
        <w:pStyle w:val="a3"/>
        <w:numPr>
          <w:ilvl w:val="2"/>
          <w:numId w:val="13"/>
        </w:numPr>
        <w:tabs>
          <w:tab w:val="left" w:pos="426"/>
          <w:tab w:val="left" w:pos="1896"/>
        </w:tabs>
        <w:kinsoku w:val="0"/>
        <w:overflowPunct w:val="0"/>
        <w:ind w:left="1895" w:right="-24" w:hanging="150"/>
        <w:rPr>
          <w:spacing w:val="-2"/>
          <w:w w:val="105"/>
        </w:rPr>
      </w:pPr>
      <w:r w:rsidRPr="005B75E7">
        <w:rPr>
          <w:w w:val="105"/>
        </w:rPr>
        <w:t>решений</w:t>
      </w:r>
      <w:r w:rsidRPr="005B75E7">
        <w:rPr>
          <w:spacing w:val="15"/>
          <w:w w:val="105"/>
        </w:rPr>
        <w:t xml:space="preserve"> </w:t>
      </w:r>
      <w:r w:rsidRPr="005B75E7">
        <w:rPr>
          <w:w w:val="105"/>
        </w:rPr>
        <w:t>о</w:t>
      </w:r>
      <w:r w:rsidRPr="005B75E7">
        <w:rPr>
          <w:spacing w:val="-5"/>
          <w:w w:val="105"/>
        </w:rPr>
        <w:t xml:space="preserve"> </w:t>
      </w:r>
      <w:r w:rsidRPr="005B75E7">
        <w:rPr>
          <w:w w:val="105"/>
        </w:rPr>
        <w:t>предоставлении</w:t>
      </w:r>
      <w:r w:rsidRPr="005B75E7">
        <w:rPr>
          <w:spacing w:val="-5"/>
          <w:w w:val="105"/>
        </w:rPr>
        <w:t xml:space="preserve"> </w:t>
      </w:r>
      <w:r w:rsidRPr="005B75E7">
        <w:rPr>
          <w:w w:val="105"/>
        </w:rPr>
        <w:t>(об</w:t>
      </w:r>
      <w:r w:rsidRPr="005B75E7">
        <w:rPr>
          <w:spacing w:val="3"/>
          <w:w w:val="105"/>
        </w:rPr>
        <w:t xml:space="preserve"> </w:t>
      </w:r>
      <w:r w:rsidRPr="005B75E7">
        <w:rPr>
          <w:w w:val="105"/>
        </w:rPr>
        <w:t>отказе</w:t>
      </w:r>
      <w:r w:rsidRPr="005B75E7">
        <w:rPr>
          <w:spacing w:val="15"/>
          <w:w w:val="105"/>
        </w:rPr>
        <w:t xml:space="preserve"> </w:t>
      </w:r>
      <w:r w:rsidRPr="005B75E7">
        <w:rPr>
          <w:w w:val="105"/>
        </w:rPr>
        <w:t>в</w:t>
      </w:r>
      <w:r w:rsidRPr="005B75E7">
        <w:rPr>
          <w:spacing w:val="1"/>
          <w:w w:val="105"/>
        </w:rPr>
        <w:t xml:space="preserve"> </w:t>
      </w:r>
      <w:r w:rsidRPr="005B75E7">
        <w:rPr>
          <w:w w:val="105"/>
        </w:rPr>
        <w:t xml:space="preserve">предоставлении) муниципальной </w:t>
      </w:r>
      <w:r w:rsidRPr="005B75E7">
        <w:rPr>
          <w:spacing w:val="-1"/>
          <w:w w:val="105"/>
        </w:rPr>
        <w:t xml:space="preserve"> </w:t>
      </w:r>
      <w:r w:rsidRPr="005B75E7">
        <w:rPr>
          <w:spacing w:val="-2"/>
          <w:w w:val="105"/>
        </w:rPr>
        <w:t>услуги;</w:t>
      </w:r>
    </w:p>
    <w:p w:rsidR="00F313AF" w:rsidRPr="005B75E7" w:rsidRDefault="00F313AF" w:rsidP="00F313AF">
      <w:pPr>
        <w:pStyle w:val="a3"/>
        <w:numPr>
          <w:ilvl w:val="2"/>
          <w:numId w:val="13"/>
        </w:numPr>
        <w:tabs>
          <w:tab w:val="left" w:pos="426"/>
          <w:tab w:val="left" w:pos="1889"/>
        </w:tabs>
        <w:kinsoku w:val="0"/>
        <w:overflowPunct w:val="0"/>
        <w:ind w:left="1888" w:right="-24" w:hanging="143"/>
        <w:rPr>
          <w:spacing w:val="-2"/>
          <w:w w:val="105"/>
        </w:rPr>
      </w:pPr>
      <w:r w:rsidRPr="005B75E7">
        <w:rPr>
          <w:w w:val="105"/>
        </w:rPr>
        <w:t>выявления</w:t>
      </w:r>
      <w:r w:rsidRPr="005B75E7">
        <w:rPr>
          <w:spacing w:val="5"/>
          <w:w w:val="105"/>
        </w:rPr>
        <w:t xml:space="preserve"> </w:t>
      </w:r>
      <w:r w:rsidRPr="005B75E7">
        <w:rPr>
          <w:w w:val="105"/>
        </w:rPr>
        <w:t>и</w:t>
      </w:r>
      <w:r w:rsidRPr="005B75E7">
        <w:rPr>
          <w:spacing w:val="-10"/>
          <w:w w:val="105"/>
        </w:rPr>
        <w:t xml:space="preserve"> </w:t>
      </w:r>
      <w:r w:rsidRPr="005B75E7">
        <w:rPr>
          <w:w w:val="105"/>
        </w:rPr>
        <w:t>устранения</w:t>
      </w:r>
      <w:r w:rsidRPr="005B75E7">
        <w:rPr>
          <w:spacing w:val="10"/>
          <w:w w:val="105"/>
        </w:rPr>
        <w:t xml:space="preserve"> </w:t>
      </w:r>
      <w:r w:rsidRPr="005B75E7">
        <w:rPr>
          <w:w w:val="105"/>
        </w:rPr>
        <w:t>нарушений</w:t>
      </w:r>
      <w:r w:rsidRPr="005B75E7">
        <w:rPr>
          <w:spacing w:val="13"/>
          <w:w w:val="105"/>
        </w:rPr>
        <w:t xml:space="preserve"> </w:t>
      </w:r>
      <w:r w:rsidRPr="005B75E7">
        <w:rPr>
          <w:w w:val="105"/>
        </w:rPr>
        <w:t>прав</w:t>
      </w:r>
      <w:r w:rsidRPr="005B75E7">
        <w:rPr>
          <w:spacing w:val="4"/>
          <w:w w:val="105"/>
        </w:rPr>
        <w:t xml:space="preserve"> </w:t>
      </w:r>
      <w:r w:rsidRPr="005B75E7">
        <w:rPr>
          <w:spacing w:val="-2"/>
          <w:w w:val="105"/>
        </w:rPr>
        <w:t>граждан;</w:t>
      </w:r>
    </w:p>
    <w:p w:rsidR="00F313AF" w:rsidRPr="005B75E7" w:rsidRDefault="00F313AF" w:rsidP="00F313AF">
      <w:pPr>
        <w:pStyle w:val="a3"/>
        <w:numPr>
          <w:ilvl w:val="2"/>
          <w:numId w:val="13"/>
        </w:numPr>
        <w:tabs>
          <w:tab w:val="left" w:pos="426"/>
          <w:tab w:val="left" w:pos="1896"/>
        </w:tabs>
        <w:kinsoku w:val="0"/>
        <w:overflowPunct w:val="0"/>
        <w:ind w:right="-24" w:firstLine="611"/>
        <w:rPr>
          <w:w w:val="105"/>
        </w:rPr>
      </w:pPr>
      <w:r w:rsidRPr="005B75E7">
        <w:rPr>
          <w:w w:val="105"/>
        </w:rPr>
        <w:t>рассмотрения, принятия решений и подготовки ответов на обращения граждан,</w:t>
      </w:r>
      <w:r w:rsidRPr="005B75E7">
        <w:rPr>
          <w:spacing w:val="-4"/>
          <w:w w:val="105"/>
        </w:rPr>
        <w:t xml:space="preserve"> </w:t>
      </w:r>
      <w:r w:rsidRPr="005B75E7">
        <w:rPr>
          <w:w w:val="105"/>
        </w:rPr>
        <w:t>содержащие жалобы</w:t>
      </w:r>
      <w:r w:rsidRPr="005B75E7">
        <w:rPr>
          <w:spacing w:val="-3"/>
          <w:w w:val="105"/>
        </w:rPr>
        <w:t xml:space="preserve"> </w:t>
      </w:r>
      <w:r w:rsidRPr="005B75E7">
        <w:rPr>
          <w:w w:val="105"/>
        </w:rPr>
        <w:t>на</w:t>
      </w:r>
      <w:r w:rsidRPr="005B75E7">
        <w:rPr>
          <w:spacing w:val="-13"/>
          <w:w w:val="105"/>
        </w:rPr>
        <w:t xml:space="preserve"> </w:t>
      </w:r>
      <w:r w:rsidRPr="005B75E7">
        <w:rPr>
          <w:w w:val="105"/>
        </w:rPr>
        <w:t>решения,</w:t>
      </w:r>
      <w:r w:rsidRPr="005B75E7">
        <w:rPr>
          <w:spacing w:val="-6"/>
          <w:w w:val="105"/>
        </w:rPr>
        <w:t xml:space="preserve"> </w:t>
      </w:r>
      <w:r w:rsidRPr="005B75E7">
        <w:rPr>
          <w:w w:val="105"/>
        </w:rPr>
        <w:t>действия (бездействие) должностных</w:t>
      </w:r>
      <w:r w:rsidRPr="005B75E7">
        <w:rPr>
          <w:spacing w:val="8"/>
          <w:w w:val="105"/>
        </w:rPr>
        <w:t xml:space="preserve"> </w:t>
      </w:r>
      <w:r w:rsidRPr="005B75E7">
        <w:rPr>
          <w:w w:val="105"/>
        </w:rPr>
        <w:t>лиц.</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ind w:right="-24"/>
        <w:rPr>
          <w:w w:val="105"/>
          <w:sz w:val="24"/>
          <w:szCs w:val="24"/>
        </w:rPr>
      </w:pPr>
      <w:r w:rsidRPr="005B75E7">
        <w:rPr>
          <w:w w:val="105"/>
          <w:sz w:val="24"/>
          <w:szCs w:val="24"/>
        </w:rPr>
        <w:t>Порядок</w:t>
      </w:r>
      <w:r w:rsidRPr="005B75E7">
        <w:rPr>
          <w:spacing w:val="40"/>
          <w:w w:val="105"/>
          <w:sz w:val="24"/>
          <w:szCs w:val="24"/>
        </w:rPr>
        <w:t xml:space="preserve"> </w:t>
      </w:r>
      <w:r w:rsidRPr="005B75E7">
        <w:rPr>
          <w:w w:val="105"/>
          <w:sz w:val="24"/>
          <w:szCs w:val="24"/>
        </w:rPr>
        <w:t>и</w:t>
      </w:r>
      <w:r w:rsidRPr="005B75E7">
        <w:rPr>
          <w:spacing w:val="40"/>
          <w:w w:val="105"/>
          <w:sz w:val="24"/>
          <w:szCs w:val="24"/>
        </w:rPr>
        <w:t xml:space="preserve"> </w:t>
      </w:r>
      <w:r w:rsidRPr="005B75E7">
        <w:rPr>
          <w:w w:val="105"/>
          <w:sz w:val="24"/>
          <w:szCs w:val="24"/>
        </w:rPr>
        <w:t>периодичность</w:t>
      </w:r>
      <w:r w:rsidRPr="005B75E7">
        <w:rPr>
          <w:spacing w:val="40"/>
          <w:w w:val="105"/>
          <w:sz w:val="24"/>
          <w:szCs w:val="24"/>
        </w:rPr>
        <w:t xml:space="preserve"> </w:t>
      </w:r>
      <w:r w:rsidRPr="005B75E7">
        <w:rPr>
          <w:w w:val="105"/>
          <w:sz w:val="24"/>
          <w:szCs w:val="24"/>
        </w:rPr>
        <w:t>осуществления</w:t>
      </w:r>
      <w:r w:rsidRPr="005B75E7">
        <w:rPr>
          <w:spacing w:val="80"/>
          <w:w w:val="105"/>
          <w:sz w:val="24"/>
          <w:szCs w:val="24"/>
        </w:rPr>
        <w:t xml:space="preserve"> </w:t>
      </w:r>
      <w:r w:rsidRPr="005B75E7">
        <w:rPr>
          <w:w w:val="105"/>
          <w:sz w:val="24"/>
          <w:szCs w:val="24"/>
        </w:rPr>
        <w:t>плановых</w:t>
      </w:r>
      <w:r w:rsidRPr="005B75E7">
        <w:rPr>
          <w:spacing w:val="40"/>
          <w:w w:val="105"/>
          <w:sz w:val="24"/>
          <w:szCs w:val="24"/>
        </w:rPr>
        <w:t xml:space="preserve"> </w:t>
      </w:r>
      <w:r w:rsidRPr="005B75E7">
        <w:rPr>
          <w:w w:val="105"/>
          <w:sz w:val="24"/>
          <w:szCs w:val="24"/>
        </w:rPr>
        <w:t>и</w:t>
      </w:r>
      <w:r w:rsidRPr="005B75E7">
        <w:rPr>
          <w:spacing w:val="40"/>
          <w:w w:val="105"/>
          <w:sz w:val="24"/>
          <w:szCs w:val="24"/>
        </w:rPr>
        <w:t xml:space="preserve"> </w:t>
      </w:r>
      <w:r w:rsidRPr="005B75E7">
        <w:rPr>
          <w:w w:val="105"/>
          <w:sz w:val="24"/>
          <w:szCs w:val="24"/>
        </w:rPr>
        <w:t>внеплановых</w:t>
      </w:r>
      <w:r w:rsidRPr="005B75E7">
        <w:rPr>
          <w:spacing w:val="80"/>
          <w:w w:val="105"/>
          <w:sz w:val="24"/>
          <w:szCs w:val="24"/>
        </w:rPr>
        <w:t xml:space="preserve"> </w:t>
      </w:r>
      <w:r w:rsidRPr="005B75E7">
        <w:rPr>
          <w:w w:val="105"/>
          <w:sz w:val="24"/>
          <w:szCs w:val="24"/>
        </w:rPr>
        <w:t>проверок полноты</w:t>
      </w:r>
      <w:r w:rsidRPr="005B75E7">
        <w:rPr>
          <w:spacing w:val="40"/>
          <w:w w:val="105"/>
          <w:sz w:val="24"/>
          <w:szCs w:val="24"/>
        </w:rPr>
        <w:t xml:space="preserve"> </w:t>
      </w:r>
      <w:r w:rsidRPr="005B75E7">
        <w:rPr>
          <w:w w:val="105"/>
          <w:sz w:val="24"/>
          <w:szCs w:val="24"/>
        </w:rPr>
        <w:t>и</w:t>
      </w:r>
      <w:r w:rsidRPr="005B75E7">
        <w:rPr>
          <w:spacing w:val="40"/>
          <w:w w:val="105"/>
          <w:sz w:val="24"/>
          <w:szCs w:val="24"/>
        </w:rPr>
        <w:t xml:space="preserve"> </w:t>
      </w:r>
      <w:r w:rsidRPr="005B75E7">
        <w:rPr>
          <w:w w:val="105"/>
          <w:sz w:val="24"/>
          <w:szCs w:val="24"/>
        </w:rPr>
        <w:t>качества</w:t>
      </w:r>
      <w:r w:rsidRPr="005B75E7">
        <w:rPr>
          <w:spacing w:val="40"/>
          <w:w w:val="105"/>
          <w:sz w:val="24"/>
          <w:szCs w:val="24"/>
        </w:rPr>
        <w:t xml:space="preserve"> </w:t>
      </w:r>
      <w:r w:rsidRPr="005B75E7">
        <w:rPr>
          <w:w w:val="105"/>
          <w:sz w:val="24"/>
          <w:szCs w:val="24"/>
        </w:rPr>
        <w:t>предоставления</w:t>
      </w:r>
      <w:r w:rsidRPr="005B75E7">
        <w:rPr>
          <w:spacing w:val="40"/>
          <w:w w:val="105"/>
          <w:sz w:val="24"/>
          <w:szCs w:val="24"/>
        </w:rPr>
        <w:t xml:space="preserve"> </w:t>
      </w:r>
      <w:r w:rsidRPr="005B75E7">
        <w:rPr>
          <w:w w:val="105"/>
          <w:sz w:val="24"/>
          <w:szCs w:val="24"/>
        </w:rPr>
        <w:t>муниципальной</w:t>
      </w:r>
      <w:r w:rsidRPr="005B75E7">
        <w:rPr>
          <w:spacing w:val="40"/>
          <w:w w:val="105"/>
          <w:sz w:val="24"/>
          <w:szCs w:val="24"/>
        </w:rPr>
        <w:t xml:space="preserve"> </w:t>
      </w:r>
      <w:r w:rsidRPr="005B75E7">
        <w:rPr>
          <w:w w:val="105"/>
          <w:sz w:val="24"/>
          <w:szCs w:val="24"/>
        </w:rPr>
        <w:t>услуги,</w:t>
      </w:r>
      <w:r w:rsidRPr="005B75E7">
        <w:rPr>
          <w:spacing w:val="40"/>
          <w:w w:val="105"/>
          <w:sz w:val="24"/>
          <w:szCs w:val="24"/>
        </w:rPr>
        <w:t xml:space="preserve"> </w:t>
      </w:r>
      <w:r w:rsidRPr="005B75E7">
        <w:rPr>
          <w:w w:val="105"/>
          <w:sz w:val="24"/>
          <w:szCs w:val="24"/>
        </w:rPr>
        <w:t>в</w:t>
      </w:r>
      <w:r w:rsidRPr="005B75E7">
        <w:rPr>
          <w:spacing w:val="40"/>
          <w:w w:val="105"/>
          <w:sz w:val="24"/>
          <w:szCs w:val="24"/>
        </w:rPr>
        <w:t xml:space="preserve"> </w:t>
      </w:r>
      <w:r w:rsidRPr="005B75E7">
        <w:rPr>
          <w:w w:val="105"/>
          <w:sz w:val="24"/>
          <w:szCs w:val="24"/>
        </w:rPr>
        <w:t>том</w:t>
      </w:r>
      <w:r w:rsidRPr="005B75E7">
        <w:rPr>
          <w:spacing w:val="40"/>
          <w:w w:val="105"/>
          <w:sz w:val="24"/>
          <w:szCs w:val="24"/>
        </w:rPr>
        <w:t xml:space="preserve"> </w:t>
      </w:r>
      <w:r w:rsidRPr="005B75E7">
        <w:rPr>
          <w:w w:val="105"/>
          <w:sz w:val="24"/>
          <w:szCs w:val="24"/>
        </w:rPr>
        <w:t>числе порядок и формы контроля</w:t>
      </w:r>
      <w:r w:rsidRPr="005B75E7">
        <w:rPr>
          <w:spacing w:val="40"/>
          <w:w w:val="105"/>
          <w:sz w:val="24"/>
          <w:szCs w:val="24"/>
        </w:rPr>
        <w:t xml:space="preserve"> </w:t>
      </w:r>
      <w:r w:rsidRPr="005B75E7">
        <w:rPr>
          <w:w w:val="105"/>
          <w:sz w:val="24"/>
          <w:szCs w:val="24"/>
        </w:rPr>
        <w:t>за полно</w:t>
      </w:r>
      <w:r w:rsidRPr="005B75E7">
        <w:rPr>
          <w:spacing w:val="-13"/>
          <w:w w:val="105"/>
          <w:sz w:val="24"/>
          <w:szCs w:val="24"/>
        </w:rPr>
        <w:t>т</w:t>
      </w:r>
      <w:r w:rsidRPr="005B75E7">
        <w:rPr>
          <w:w w:val="105"/>
          <w:sz w:val="24"/>
          <w:szCs w:val="24"/>
        </w:rPr>
        <w:t>ой и качеством</w:t>
      </w:r>
      <w:r w:rsidRPr="005B75E7">
        <w:rPr>
          <w:spacing w:val="40"/>
          <w:w w:val="105"/>
          <w:sz w:val="24"/>
          <w:szCs w:val="24"/>
        </w:rPr>
        <w:t xml:space="preserve"> </w:t>
      </w:r>
      <w:r w:rsidRPr="005B75E7">
        <w:rPr>
          <w:w w:val="105"/>
          <w:sz w:val="24"/>
          <w:szCs w:val="24"/>
        </w:rPr>
        <w:t>предоставления муниципальной</w:t>
      </w:r>
      <w:r w:rsidRPr="005B75E7">
        <w:rPr>
          <w:spacing w:val="40"/>
          <w:w w:val="105"/>
          <w:sz w:val="24"/>
          <w:szCs w:val="24"/>
        </w:rPr>
        <w:t xml:space="preserve"> </w:t>
      </w:r>
      <w:r w:rsidRPr="005B75E7">
        <w:rPr>
          <w:w w:val="105"/>
          <w:sz w:val="24"/>
          <w:szCs w:val="24"/>
        </w:rPr>
        <w:t>услуги</w:t>
      </w:r>
    </w:p>
    <w:p w:rsidR="00F313AF" w:rsidRPr="005B75E7" w:rsidRDefault="00F313AF" w:rsidP="00F313AF">
      <w:pPr>
        <w:pStyle w:val="a5"/>
        <w:tabs>
          <w:tab w:val="left" w:pos="426"/>
        </w:tabs>
        <w:kinsoku w:val="0"/>
        <w:overflowPunct w:val="0"/>
        <w:ind w:right="-24"/>
        <w:jc w:val="center"/>
        <w:rPr>
          <w:sz w:val="24"/>
          <w:szCs w:val="24"/>
        </w:rPr>
      </w:pPr>
    </w:p>
    <w:p w:rsidR="00F313AF" w:rsidRPr="005B75E7" w:rsidRDefault="00F313AF" w:rsidP="00F313AF">
      <w:pPr>
        <w:pStyle w:val="a3"/>
        <w:numPr>
          <w:ilvl w:val="1"/>
          <w:numId w:val="17"/>
        </w:numPr>
        <w:tabs>
          <w:tab w:val="left" w:pos="426"/>
          <w:tab w:val="left" w:pos="2179"/>
        </w:tabs>
        <w:kinsoku w:val="0"/>
        <w:overflowPunct w:val="0"/>
        <w:ind w:left="1132" w:right="-24" w:firstLine="619"/>
        <w:rPr>
          <w:w w:val="105"/>
        </w:rPr>
      </w:pPr>
      <w:r w:rsidRPr="005B75E7">
        <w:rPr>
          <w:w w:val="105"/>
        </w:rPr>
        <w:t>Контроль за</w:t>
      </w:r>
      <w:r w:rsidRPr="005B75E7">
        <w:rPr>
          <w:spacing w:val="-8"/>
          <w:w w:val="105"/>
        </w:rPr>
        <w:t xml:space="preserve"> </w:t>
      </w:r>
      <w:r w:rsidRPr="005B75E7">
        <w:rPr>
          <w:w w:val="105"/>
        </w:rPr>
        <w:t>полнотой и</w:t>
      </w:r>
      <w:r w:rsidRPr="005B75E7">
        <w:rPr>
          <w:spacing w:val="-7"/>
          <w:w w:val="105"/>
        </w:rPr>
        <w:t xml:space="preserve"> </w:t>
      </w:r>
      <w:r w:rsidRPr="005B75E7">
        <w:rPr>
          <w:w w:val="105"/>
        </w:rPr>
        <w:t>качеством предоставления муниципальной  услуги включает</w:t>
      </w:r>
      <w:r w:rsidRPr="005B75E7">
        <w:rPr>
          <w:spacing w:val="-1"/>
          <w:w w:val="105"/>
        </w:rPr>
        <w:t xml:space="preserve"> </w:t>
      </w:r>
      <w:r w:rsidRPr="005B75E7">
        <w:rPr>
          <w:w w:val="105"/>
        </w:rPr>
        <w:t>в</w:t>
      </w:r>
      <w:r w:rsidRPr="005B75E7">
        <w:rPr>
          <w:spacing w:val="-13"/>
          <w:w w:val="105"/>
        </w:rPr>
        <w:t xml:space="preserve"> </w:t>
      </w:r>
      <w:r w:rsidRPr="005B75E7">
        <w:rPr>
          <w:w w:val="105"/>
        </w:rPr>
        <w:t>себя проведение плановых и внеплановых</w:t>
      </w:r>
      <w:r w:rsidRPr="005B75E7">
        <w:rPr>
          <w:spacing w:val="40"/>
          <w:w w:val="105"/>
        </w:rPr>
        <w:t xml:space="preserve"> </w:t>
      </w:r>
      <w:r w:rsidRPr="005B75E7">
        <w:rPr>
          <w:w w:val="105"/>
        </w:rPr>
        <w:t>проверок.</w:t>
      </w:r>
    </w:p>
    <w:p w:rsidR="00F313AF" w:rsidRPr="005B75E7" w:rsidRDefault="00F313AF" w:rsidP="00F313AF">
      <w:pPr>
        <w:pStyle w:val="a3"/>
        <w:numPr>
          <w:ilvl w:val="1"/>
          <w:numId w:val="17"/>
        </w:numPr>
        <w:tabs>
          <w:tab w:val="left" w:pos="426"/>
          <w:tab w:val="left" w:pos="2179"/>
        </w:tabs>
        <w:kinsoku w:val="0"/>
        <w:overflowPunct w:val="0"/>
        <w:spacing w:after="240"/>
        <w:ind w:left="1141" w:right="-24" w:firstLine="617"/>
        <w:rPr>
          <w:spacing w:val="-2"/>
          <w:w w:val="105"/>
        </w:rPr>
      </w:pPr>
      <w:r w:rsidRPr="005B75E7">
        <w:rPr>
          <w:w w:val="105"/>
        </w:rPr>
        <w:t>Плановые проверки осуществляются</w:t>
      </w:r>
      <w:r w:rsidRPr="005B75E7">
        <w:rPr>
          <w:spacing w:val="-5"/>
          <w:w w:val="105"/>
        </w:rPr>
        <w:t xml:space="preserve"> </w:t>
      </w:r>
      <w:r w:rsidRPr="005B75E7">
        <w:rPr>
          <w:w w:val="105"/>
        </w:rPr>
        <w:t>на</w:t>
      </w:r>
      <w:r w:rsidRPr="005B75E7">
        <w:rPr>
          <w:spacing w:val="-5"/>
          <w:w w:val="105"/>
        </w:rPr>
        <w:t xml:space="preserve"> </w:t>
      </w:r>
      <w:r w:rsidRPr="005B75E7">
        <w:rPr>
          <w:w w:val="105"/>
        </w:rPr>
        <w:t xml:space="preserve">основании годовых планов работы администрации </w:t>
      </w:r>
      <w:r>
        <w:rPr>
          <w:w w:val="105"/>
        </w:rPr>
        <w:t>Ишимского</w:t>
      </w:r>
      <w:r w:rsidRPr="005B75E7">
        <w:rPr>
          <w:w w:val="105"/>
        </w:rPr>
        <w:t xml:space="preserve"> сельсовета Чистоозерного района Новосибирской области,</w:t>
      </w:r>
      <w:r w:rsidRPr="005B75E7">
        <w:rPr>
          <w:spacing w:val="46"/>
          <w:w w:val="105"/>
        </w:rPr>
        <w:t xml:space="preserve"> </w:t>
      </w:r>
      <w:r w:rsidRPr="005B75E7">
        <w:rPr>
          <w:w w:val="105"/>
        </w:rPr>
        <w:t>утверждаемых</w:t>
      </w:r>
      <w:r w:rsidRPr="005B75E7">
        <w:rPr>
          <w:spacing w:val="67"/>
          <w:w w:val="105"/>
        </w:rPr>
        <w:t xml:space="preserve"> </w:t>
      </w:r>
      <w:r w:rsidRPr="005B75E7">
        <w:rPr>
          <w:w w:val="105"/>
        </w:rPr>
        <w:t>руководителем</w:t>
      </w:r>
      <w:r w:rsidRPr="005B75E7">
        <w:rPr>
          <w:spacing w:val="61"/>
          <w:w w:val="105"/>
        </w:rPr>
        <w:t xml:space="preserve"> </w:t>
      </w:r>
      <w:r w:rsidRPr="005B75E7">
        <w:rPr>
          <w:w w:val="105"/>
        </w:rPr>
        <w:t xml:space="preserve">администрации </w:t>
      </w:r>
      <w:r>
        <w:rPr>
          <w:w w:val="105"/>
        </w:rPr>
        <w:t>Ишимского</w:t>
      </w:r>
      <w:r w:rsidRPr="005B75E7">
        <w:rPr>
          <w:w w:val="105"/>
        </w:rPr>
        <w:t xml:space="preserve"> сельсовета Чистоозерного района Новосибирской области</w:t>
      </w:r>
      <w:r>
        <w:rPr>
          <w:noProof/>
        </w:rPr>
        <mc:AlternateContent>
          <mc:Choice Requires="wps">
            <w:drawing>
              <wp:anchor distT="0" distB="0" distL="0" distR="0" simplePos="0" relativeHeight="251659264" behindDoc="0" locked="0" layoutInCell="0" allowOverlap="1">
                <wp:simplePos x="0" y="0"/>
                <wp:positionH relativeFrom="page">
                  <wp:posOffset>346075</wp:posOffset>
                </wp:positionH>
                <wp:positionV relativeFrom="paragraph">
                  <wp:posOffset>102870</wp:posOffset>
                </wp:positionV>
                <wp:extent cx="2781300" cy="63500"/>
                <wp:effectExtent l="3175" t="1270" r="0" b="1905"/>
                <wp:wrapTopAndBottom/>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83" w:rsidRDefault="006C5B83" w:rsidP="00F313AF">
                            <w:pPr>
                              <w:spacing w:line="100" w:lineRule="atLeast"/>
                              <w:rPr>
                                <w:sz w:val="24"/>
                                <w:szCs w:val="24"/>
                              </w:rPr>
                            </w:pPr>
                          </w:p>
                          <w:p w:rsidR="006C5B83" w:rsidRDefault="006C5B83" w:rsidP="00F313A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7" style="position:absolute;left:0;text-align:left;margin-left:27.25pt;margin-top:8.1pt;width:219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" o:allowincell="f" filled="f" stroked="f">
                <v:textbox inset="0,0,0,0">
                  <w:txbxContent>
                    <w:p w:rsidR="006C5B83" w:rsidRDefault="006C5B83" w:rsidP="00F313AF">
                      <w:pPr>
                        <w:spacing w:line="100" w:lineRule="atLeast"/>
                        <w:rPr>
                          <w:sz w:val="24"/>
                          <w:szCs w:val="24"/>
                        </w:rPr>
                      </w:pPr>
                    </w:p>
                    <w:p w:rsidR="006C5B83" w:rsidRDefault="006C5B83" w:rsidP="00F313AF">
                      <w:pPr>
                        <w:rPr>
                          <w:sz w:val="24"/>
                          <w:szCs w:val="24"/>
                        </w:rPr>
                      </w:pPr>
                    </w:p>
                  </w:txbxContent>
                </v:textbox>
                <w10:wrap type="topAndBottom" anchorx="page"/>
              </v:rect>
            </w:pict>
          </mc:Fallback>
        </mc:AlternateContent>
      </w:r>
      <w:r w:rsidRPr="005B75E7">
        <w:rPr>
          <w:w w:val="105"/>
        </w:rPr>
        <w:t xml:space="preserve">. </w:t>
      </w:r>
    </w:p>
    <w:p w:rsidR="00F313AF" w:rsidRPr="005B75E7" w:rsidRDefault="00F313AF" w:rsidP="00F313AF">
      <w:pPr>
        <w:pStyle w:val="a3"/>
        <w:tabs>
          <w:tab w:val="left" w:pos="426"/>
          <w:tab w:val="left" w:pos="2179"/>
        </w:tabs>
        <w:kinsoku w:val="0"/>
        <w:overflowPunct w:val="0"/>
        <w:spacing w:after="240"/>
        <w:ind w:left="1758" w:right="-24" w:firstLine="0"/>
        <w:rPr>
          <w:spacing w:val="-2"/>
          <w:w w:val="105"/>
        </w:rPr>
      </w:pPr>
      <w:r w:rsidRPr="005B75E7">
        <w:rPr>
          <w:w w:val="105"/>
        </w:rPr>
        <w:t xml:space="preserve">При плановой проверке полноты и качества предоставления муниципальной услуги контролю </w:t>
      </w:r>
      <w:r w:rsidRPr="005B75E7">
        <w:rPr>
          <w:spacing w:val="-2"/>
          <w:w w:val="105"/>
        </w:rPr>
        <w:t>подлежат:</w:t>
      </w:r>
    </w:p>
    <w:p w:rsidR="00F313AF" w:rsidRPr="005B75E7" w:rsidRDefault="00F313AF" w:rsidP="00F313AF">
      <w:pPr>
        <w:pStyle w:val="a3"/>
        <w:numPr>
          <w:ilvl w:val="2"/>
          <w:numId w:val="13"/>
        </w:numPr>
        <w:tabs>
          <w:tab w:val="left" w:pos="426"/>
          <w:tab w:val="left" w:pos="1913"/>
        </w:tabs>
        <w:kinsoku w:val="0"/>
        <w:overflowPunct w:val="0"/>
        <w:spacing w:after="240"/>
        <w:ind w:left="1912" w:right="-24" w:hanging="141"/>
        <w:rPr>
          <w:spacing w:val="-2"/>
          <w:w w:val="105"/>
        </w:rPr>
      </w:pPr>
      <w:r w:rsidRPr="005B75E7">
        <w:rPr>
          <w:w w:val="105"/>
        </w:rPr>
        <w:t>соблюдение</w:t>
      </w:r>
      <w:r w:rsidRPr="005B75E7">
        <w:rPr>
          <w:spacing w:val="6"/>
          <w:w w:val="105"/>
        </w:rPr>
        <w:t xml:space="preserve"> </w:t>
      </w:r>
      <w:r w:rsidRPr="005B75E7">
        <w:rPr>
          <w:w w:val="105"/>
        </w:rPr>
        <w:t>сроков</w:t>
      </w:r>
      <w:r w:rsidRPr="005B75E7">
        <w:rPr>
          <w:spacing w:val="6"/>
          <w:w w:val="105"/>
        </w:rPr>
        <w:t xml:space="preserve"> </w:t>
      </w:r>
      <w:r w:rsidRPr="005B75E7">
        <w:rPr>
          <w:w w:val="105"/>
        </w:rPr>
        <w:t>предоставления</w:t>
      </w:r>
      <w:r w:rsidRPr="005B75E7">
        <w:rPr>
          <w:spacing w:val="4"/>
          <w:w w:val="105"/>
        </w:rPr>
        <w:t xml:space="preserve">  муниципальной </w:t>
      </w:r>
      <w:r w:rsidRPr="005B75E7">
        <w:rPr>
          <w:spacing w:val="-2"/>
          <w:w w:val="105"/>
        </w:rPr>
        <w:t>услуги;</w:t>
      </w:r>
    </w:p>
    <w:p w:rsidR="00F313AF" w:rsidRPr="005B75E7" w:rsidRDefault="00F313AF" w:rsidP="00F313AF">
      <w:pPr>
        <w:pStyle w:val="a3"/>
        <w:numPr>
          <w:ilvl w:val="2"/>
          <w:numId w:val="13"/>
        </w:numPr>
        <w:tabs>
          <w:tab w:val="left" w:pos="426"/>
          <w:tab w:val="left" w:pos="1913"/>
        </w:tabs>
        <w:kinsoku w:val="0"/>
        <w:overflowPunct w:val="0"/>
        <w:spacing w:after="240"/>
        <w:ind w:left="1152" w:right="-24" w:firstLine="620"/>
        <w:rPr>
          <w:w w:val="105"/>
        </w:rPr>
      </w:pPr>
      <w:r w:rsidRPr="005B75E7">
        <w:rPr>
          <w:w w:val="105"/>
        </w:rPr>
        <w:t>соблюдение положений настоящего Административного регламента и иных нормативных правовые актов, устанавливающих требования к предоставлению  муниципальной услуги;</w:t>
      </w:r>
    </w:p>
    <w:p w:rsidR="00F313AF" w:rsidRPr="005B75E7" w:rsidRDefault="00F313AF" w:rsidP="00F313AF">
      <w:pPr>
        <w:pStyle w:val="a3"/>
        <w:numPr>
          <w:ilvl w:val="2"/>
          <w:numId w:val="13"/>
        </w:numPr>
        <w:tabs>
          <w:tab w:val="left" w:pos="426"/>
          <w:tab w:val="left" w:pos="1916"/>
        </w:tabs>
        <w:kinsoku w:val="0"/>
        <w:overflowPunct w:val="0"/>
        <w:spacing w:after="240"/>
        <w:ind w:left="1145" w:right="-24" w:firstLine="620"/>
        <w:rPr>
          <w:w w:val="105"/>
        </w:rPr>
      </w:pPr>
      <w:r w:rsidRPr="005B75E7">
        <w:rPr>
          <w:w w:val="105"/>
        </w:rPr>
        <w:t>правильность и обоснованность принятого решения об отказе в предоставлении  муниципальной услуги.</w:t>
      </w:r>
    </w:p>
    <w:p w:rsidR="00F313AF" w:rsidRPr="005B75E7" w:rsidRDefault="00F313AF" w:rsidP="00F313AF">
      <w:pPr>
        <w:pStyle w:val="a5"/>
        <w:tabs>
          <w:tab w:val="left" w:pos="426"/>
        </w:tabs>
        <w:kinsoku w:val="0"/>
        <w:overflowPunct w:val="0"/>
        <w:ind w:left="1760" w:right="-24"/>
        <w:jc w:val="both"/>
        <w:rPr>
          <w:spacing w:val="-2"/>
          <w:w w:val="105"/>
          <w:sz w:val="24"/>
          <w:szCs w:val="24"/>
        </w:rPr>
      </w:pPr>
      <w:r w:rsidRPr="005B75E7">
        <w:rPr>
          <w:w w:val="105"/>
          <w:sz w:val="24"/>
          <w:szCs w:val="24"/>
        </w:rPr>
        <w:t>4.4. Основанием</w:t>
      </w:r>
      <w:r w:rsidRPr="005B75E7">
        <w:rPr>
          <w:spacing w:val="4"/>
          <w:w w:val="105"/>
          <w:sz w:val="24"/>
          <w:szCs w:val="24"/>
        </w:rPr>
        <w:t xml:space="preserve"> </w:t>
      </w:r>
      <w:r w:rsidRPr="005B75E7">
        <w:rPr>
          <w:w w:val="105"/>
          <w:sz w:val="24"/>
          <w:szCs w:val="24"/>
        </w:rPr>
        <w:t>для</w:t>
      </w:r>
      <w:r w:rsidRPr="005B75E7">
        <w:rPr>
          <w:spacing w:val="-7"/>
          <w:w w:val="105"/>
          <w:sz w:val="24"/>
          <w:szCs w:val="24"/>
        </w:rPr>
        <w:t xml:space="preserve"> </w:t>
      </w:r>
      <w:r w:rsidRPr="005B75E7">
        <w:rPr>
          <w:w w:val="105"/>
          <w:sz w:val="24"/>
          <w:szCs w:val="24"/>
        </w:rPr>
        <w:t>проведения</w:t>
      </w:r>
      <w:r w:rsidRPr="005B75E7">
        <w:rPr>
          <w:spacing w:val="6"/>
          <w:w w:val="105"/>
          <w:sz w:val="24"/>
          <w:szCs w:val="24"/>
        </w:rPr>
        <w:t xml:space="preserve"> </w:t>
      </w:r>
      <w:r w:rsidRPr="005B75E7">
        <w:rPr>
          <w:w w:val="105"/>
          <w:sz w:val="24"/>
          <w:szCs w:val="24"/>
        </w:rPr>
        <w:t>внеплановых</w:t>
      </w:r>
      <w:r w:rsidRPr="005B75E7">
        <w:rPr>
          <w:spacing w:val="13"/>
          <w:w w:val="105"/>
          <w:sz w:val="24"/>
          <w:szCs w:val="24"/>
        </w:rPr>
        <w:t xml:space="preserve"> </w:t>
      </w:r>
      <w:r w:rsidRPr="005B75E7">
        <w:rPr>
          <w:w w:val="105"/>
          <w:sz w:val="24"/>
          <w:szCs w:val="24"/>
        </w:rPr>
        <w:t>проверок</w:t>
      </w:r>
      <w:r w:rsidRPr="005B75E7">
        <w:rPr>
          <w:spacing w:val="2"/>
          <w:w w:val="105"/>
          <w:sz w:val="24"/>
          <w:szCs w:val="24"/>
        </w:rPr>
        <w:t xml:space="preserve"> </w:t>
      </w:r>
      <w:r w:rsidRPr="005B75E7">
        <w:rPr>
          <w:spacing w:val="-2"/>
          <w:w w:val="105"/>
          <w:sz w:val="24"/>
          <w:szCs w:val="24"/>
        </w:rPr>
        <w:t>являются:</w:t>
      </w:r>
    </w:p>
    <w:p w:rsidR="00F313AF" w:rsidRPr="005B75E7" w:rsidRDefault="00F313AF" w:rsidP="00F313AF">
      <w:pPr>
        <w:pStyle w:val="a3"/>
        <w:numPr>
          <w:ilvl w:val="2"/>
          <w:numId w:val="13"/>
        </w:numPr>
        <w:tabs>
          <w:tab w:val="left" w:pos="426"/>
          <w:tab w:val="left" w:pos="1903"/>
        </w:tabs>
        <w:kinsoku w:val="0"/>
        <w:overflowPunct w:val="0"/>
        <w:ind w:left="1139" w:right="-24" w:firstLine="620"/>
        <w:rPr>
          <w:w w:val="105"/>
        </w:rPr>
      </w:pPr>
      <w:r w:rsidRPr="005B75E7">
        <w:rPr>
          <w:w w:val="105"/>
        </w:rPr>
        <w:t>получение от государственных органов, органов местного самоуправления информации о</w:t>
      </w:r>
      <w:r w:rsidRPr="005B75E7">
        <w:rPr>
          <w:spacing w:val="-16"/>
          <w:w w:val="105"/>
        </w:rPr>
        <w:t xml:space="preserve"> </w:t>
      </w:r>
      <w:r w:rsidRPr="005B75E7">
        <w:rPr>
          <w:w w:val="105"/>
        </w:rPr>
        <w:t>предполагаемых</w:t>
      </w:r>
      <w:r w:rsidRPr="005B75E7">
        <w:rPr>
          <w:spacing w:val="-10"/>
          <w:w w:val="105"/>
        </w:rPr>
        <w:t xml:space="preserve"> </w:t>
      </w:r>
      <w:r w:rsidRPr="005B75E7">
        <w:rPr>
          <w:w w:val="105"/>
        </w:rPr>
        <w:t>или</w:t>
      </w:r>
      <w:r w:rsidRPr="005B75E7">
        <w:rPr>
          <w:spacing w:val="-5"/>
          <w:w w:val="105"/>
        </w:rPr>
        <w:t xml:space="preserve"> </w:t>
      </w:r>
      <w:r w:rsidRPr="005B75E7">
        <w:rPr>
          <w:w w:val="105"/>
        </w:rPr>
        <w:t>выявленных нарушениях нормативных правовых актов, устанавливающих требования к предоставлению муниципальной услуги;</w:t>
      </w:r>
    </w:p>
    <w:p w:rsidR="00F313AF" w:rsidRPr="005B75E7" w:rsidRDefault="00F313AF" w:rsidP="00F313AF">
      <w:pPr>
        <w:pStyle w:val="a3"/>
        <w:numPr>
          <w:ilvl w:val="2"/>
          <w:numId w:val="13"/>
        </w:numPr>
        <w:tabs>
          <w:tab w:val="left" w:pos="426"/>
          <w:tab w:val="left" w:pos="1906"/>
        </w:tabs>
        <w:kinsoku w:val="0"/>
        <w:overflowPunct w:val="0"/>
        <w:ind w:left="1140" w:right="-24" w:firstLine="618"/>
        <w:rPr>
          <w:w w:val="105"/>
        </w:rPr>
      </w:pPr>
      <w:r w:rsidRPr="005B75E7">
        <w:rPr>
          <w:w w:val="105"/>
        </w:rPr>
        <w:t>обращения граждан и</w:t>
      </w:r>
      <w:r w:rsidRPr="005B75E7">
        <w:rPr>
          <w:spacing w:val="-16"/>
          <w:w w:val="105"/>
        </w:rPr>
        <w:t xml:space="preserve"> </w:t>
      </w:r>
      <w:r w:rsidRPr="005B75E7">
        <w:rPr>
          <w:w w:val="105"/>
        </w:rPr>
        <w:t>юридических лиц</w:t>
      </w:r>
      <w:r w:rsidRPr="005B75E7">
        <w:rPr>
          <w:spacing w:val="-13"/>
          <w:w w:val="105"/>
        </w:rPr>
        <w:t xml:space="preserve"> </w:t>
      </w:r>
      <w:r w:rsidRPr="005B75E7">
        <w:rPr>
          <w:w w:val="105"/>
        </w:rPr>
        <w:t>на</w:t>
      </w:r>
      <w:r w:rsidRPr="005B75E7">
        <w:rPr>
          <w:spacing w:val="-12"/>
          <w:w w:val="105"/>
        </w:rPr>
        <w:t xml:space="preserve"> </w:t>
      </w:r>
      <w:r w:rsidRPr="005B75E7">
        <w:rPr>
          <w:w w:val="105"/>
        </w:rPr>
        <w:t>нарушения законодательства,</w:t>
      </w:r>
      <w:r w:rsidRPr="005B75E7">
        <w:rPr>
          <w:spacing w:val="-9"/>
          <w:w w:val="105"/>
        </w:rPr>
        <w:t xml:space="preserve"> </w:t>
      </w:r>
      <w:r w:rsidRPr="005B75E7">
        <w:rPr>
          <w:w w:val="105"/>
        </w:rPr>
        <w:t>в</w:t>
      </w:r>
      <w:r w:rsidRPr="005B75E7">
        <w:rPr>
          <w:spacing w:val="-16"/>
          <w:w w:val="105"/>
        </w:rPr>
        <w:t xml:space="preserve"> </w:t>
      </w:r>
      <w:r w:rsidRPr="005B75E7">
        <w:rPr>
          <w:w w:val="105"/>
        </w:rPr>
        <w:t>том числе на качество предоставления  муниципальной услуги.</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ind w:right="-24"/>
        <w:rPr>
          <w:spacing w:val="-2"/>
          <w:w w:val="105"/>
          <w:sz w:val="24"/>
          <w:szCs w:val="24"/>
        </w:rPr>
      </w:pPr>
      <w:r w:rsidRPr="005B75E7">
        <w:rPr>
          <w:w w:val="105"/>
          <w:sz w:val="24"/>
          <w:szCs w:val="24"/>
        </w:rPr>
        <w:t>Ответственность</w:t>
      </w:r>
      <w:r w:rsidRPr="005B75E7">
        <w:rPr>
          <w:spacing w:val="-10"/>
          <w:w w:val="105"/>
          <w:sz w:val="24"/>
          <w:szCs w:val="24"/>
        </w:rPr>
        <w:t xml:space="preserve"> </w:t>
      </w:r>
      <w:r w:rsidRPr="005B75E7">
        <w:rPr>
          <w:w w:val="105"/>
          <w:sz w:val="24"/>
          <w:szCs w:val="24"/>
        </w:rPr>
        <w:t>должностных</w:t>
      </w:r>
      <w:r w:rsidRPr="005B75E7">
        <w:rPr>
          <w:spacing w:val="24"/>
          <w:w w:val="105"/>
          <w:sz w:val="24"/>
          <w:szCs w:val="24"/>
        </w:rPr>
        <w:t xml:space="preserve"> </w:t>
      </w:r>
      <w:r w:rsidRPr="005B75E7">
        <w:rPr>
          <w:w w:val="105"/>
          <w:sz w:val="24"/>
          <w:szCs w:val="24"/>
        </w:rPr>
        <w:t>лиц</w:t>
      </w:r>
      <w:r w:rsidRPr="005B75E7">
        <w:rPr>
          <w:spacing w:val="-5"/>
          <w:w w:val="105"/>
          <w:sz w:val="24"/>
          <w:szCs w:val="24"/>
        </w:rPr>
        <w:t xml:space="preserve"> </w:t>
      </w:r>
      <w:r w:rsidRPr="005B75E7">
        <w:rPr>
          <w:w w:val="105"/>
          <w:sz w:val="24"/>
          <w:szCs w:val="24"/>
        </w:rPr>
        <w:t>за</w:t>
      </w:r>
      <w:r w:rsidRPr="005B75E7">
        <w:rPr>
          <w:spacing w:val="6"/>
          <w:w w:val="105"/>
          <w:sz w:val="24"/>
          <w:szCs w:val="24"/>
        </w:rPr>
        <w:t xml:space="preserve"> </w:t>
      </w:r>
      <w:r w:rsidRPr="005B75E7">
        <w:rPr>
          <w:w w:val="105"/>
          <w:sz w:val="24"/>
          <w:szCs w:val="24"/>
        </w:rPr>
        <w:t>решения</w:t>
      </w:r>
      <w:r w:rsidRPr="005B75E7">
        <w:rPr>
          <w:spacing w:val="13"/>
          <w:w w:val="105"/>
          <w:sz w:val="24"/>
          <w:szCs w:val="24"/>
        </w:rPr>
        <w:t xml:space="preserve"> </w:t>
      </w:r>
      <w:r w:rsidRPr="005B75E7">
        <w:rPr>
          <w:w w:val="105"/>
          <w:sz w:val="24"/>
          <w:szCs w:val="24"/>
        </w:rPr>
        <w:t>и</w:t>
      </w:r>
      <w:r w:rsidRPr="005B75E7">
        <w:rPr>
          <w:spacing w:val="-6"/>
          <w:w w:val="105"/>
          <w:sz w:val="24"/>
          <w:szCs w:val="24"/>
        </w:rPr>
        <w:t xml:space="preserve"> </w:t>
      </w:r>
      <w:r w:rsidRPr="005B75E7">
        <w:rPr>
          <w:spacing w:val="-2"/>
          <w:w w:val="105"/>
          <w:sz w:val="24"/>
          <w:szCs w:val="24"/>
        </w:rPr>
        <w:t>действия</w:t>
      </w:r>
    </w:p>
    <w:p w:rsidR="00F313AF" w:rsidRPr="005B75E7" w:rsidRDefault="00F313AF" w:rsidP="00F313AF">
      <w:pPr>
        <w:pStyle w:val="11"/>
        <w:tabs>
          <w:tab w:val="left" w:pos="426"/>
        </w:tabs>
        <w:ind w:right="-24"/>
        <w:rPr>
          <w:w w:val="105"/>
          <w:sz w:val="24"/>
          <w:szCs w:val="24"/>
        </w:rPr>
      </w:pPr>
      <w:r w:rsidRPr="005B75E7">
        <w:rPr>
          <w:w w:val="105"/>
          <w:sz w:val="24"/>
          <w:szCs w:val="24"/>
        </w:rPr>
        <w:t>(бездействие), принимаемые</w:t>
      </w:r>
      <w:r w:rsidRPr="005B75E7">
        <w:rPr>
          <w:spacing w:val="33"/>
          <w:w w:val="105"/>
          <w:sz w:val="24"/>
          <w:szCs w:val="24"/>
        </w:rPr>
        <w:t xml:space="preserve"> </w:t>
      </w:r>
      <w:r w:rsidRPr="005B75E7">
        <w:rPr>
          <w:w w:val="105"/>
          <w:sz w:val="24"/>
          <w:szCs w:val="24"/>
        </w:rPr>
        <w:t>(осуществляемые)</w:t>
      </w:r>
      <w:r w:rsidRPr="005B75E7">
        <w:rPr>
          <w:spacing w:val="-2"/>
          <w:w w:val="105"/>
          <w:sz w:val="24"/>
          <w:szCs w:val="24"/>
        </w:rPr>
        <w:t xml:space="preserve"> </w:t>
      </w:r>
      <w:r w:rsidRPr="005B75E7">
        <w:rPr>
          <w:w w:val="105"/>
          <w:sz w:val="24"/>
          <w:szCs w:val="24"/>
        </w:rPr>
        <w:t>ими в ходе предоставления муниципальной услуги</w:t>
      </w:r>
    </w:p>
    <w:p w:rsidR="00F313AF" w:rsidRPr="005B75E7" w:rsidRDefault="00F313AF" w:rsidP="00F313AF">
      <w:pPr>
        <w:pStyle w:val="a5"/>
        <w:tabs>
          <w:tab w:val="left" w:pos="426"/>
        </w:tabs>
        <w:kinsoku w:val="0"/>
        <w:overflowPunct w:val="0"/>
        <w:ind w:right="-24"/>
        <w:jc w:val="center"/>
        <w:rPr>
          <w:b/>
          <w:bCs/>
          <w:sz w:val="24"/>
          <w:szCs w:val="24"/>
        </w:rPr>
      </w:pPr>
    </w:p>
    <w:p w:rsidR="00F313AF" w:rsidRPr="005B75E7" w:rsidRDefault="00F313AF" w:rsidP="00F313AF">
      <w:pPr>
        <w:pStyle w:val="11"/>
        <w:tabs>
          <w:tab w:val="left" w:pos="426"/>
          <w:tab w:val="left" w:pos="9781"/>
        </w:tabs>
        <w:ind w:right="-24"/>
        <w:jc w:val="both"/>
        <w:rPr>
          <w:b w:val="0"/>
          <w:w w:val="105"/>
          <w:sz w:val="24"/>
          <w:szCs w:val="24"/>
        </w:rPr>
      </w:pPr>
      <w:r w:rsidRPr="005B75E7">
        <w:rPr>
          <w:b w:val="0"/>
          <w:w w:val="105"/>
          <w:sz w:val="24"/>
          <w:szCs w:val="24"/>
        </w:rPr>
        <w:t xml:space="preserve">     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5B75E7">
        <w:rPr>
          <w:b w:val="0"/>
          <w:spacing w:val="-1"/>
          <w:w w:val="105"/>
          <w:sz w:val="24"/>
          <w:szCs w:val="24"/>
        </w:rPr>
        <w:t xml:space="preserve"> </w:t>
      </w:r>
      <w:r w:rsidRPr="005B75E7">
        <w:rPr>
          <w:b w:val="0"/>
          <w:w w:val="105"/>
          <w:sz w:val="24"/>
          <w:szCs w:val="24"/>
        </w:rPr>
        <w:t>устанавливающих требования</w:t>
      </w:r>
      <w:r w:rsidRPr="005B75E7">
        <w:rPr>
          <w:b w:val="0"/>
          <w:spacing w:val="40"/>
          <w:w w:val="105"/>
          <w:sz w:val="24"/>
          <w:szCs w:val="24"/>
        </w:rPr>
        <w:t xml:space="preserve"> </w:t>
      </w:r>
      <w:r w:rsidRPr="005B75E7">
        <w:rPr>
          <w:b w:val="0"/>
          <w:w w:val="105"/>
          <w:sz w:val="24"/>
          <w:szCs w:val="24"/>
        </w:rPr>
        <w:t>к</w:t>
      </w:r>
      <w:r w:rsidRPr="005B75E7">
        <w:rPr>
          <w:b w:val="0"/>
          <w:spacing w:val="33"/>
          <w:w w:val="105"/>
          <w:sz w:val="24"/>
          <w:szCs w:val="24"/>
        </w:rPr>
        <w:t xml:space="preserve"> </w:t>
      </w:r>
      <w:r w:rsidRPr="005B75E7">
        <w:rPr>
          <w:b w:val="0"/>
          <w:w w:val="105"/>
          <w:sz w:val="24"/>
          <w:szCs w:val="24"/>
        </w:rPr>
        <w:t>предоставлению муниципальной услуги,</w:t>
      </w:r>
      <w:r w:rsidRPr="005B75E7">
        <w:rPr>
          <w:b w:val="0"/>
          <w:spacing w:val="39"/>
          <w:w w:val="105"/>
          <w:sz w:val="24"/>
          <w:szCs w:val="24"/>
        </w:rPr>
        <w:t xml:space="preserve"> </w:t>
      </w:r>
      <w:r w:rsidRPr="005B75E7">
        <w:rPr>
          <w:b w:val="0"/>
          <w:w w:val="105"/>
          <w:sz w:val="24"/>
          <w:szCs w:val="24"/>
        </w:rPr>
        <w:t>осуществляется</w:t>
      </w:r>
      <w:r w:rsidRPr="005B75E7">
        <w:rPr>
          <w:b w:val="0"/>
          <w:spacing w:val="27"/>
          <w:w w:val="105"/>
          <w:sz w:val="24"/>
          <w:szCs w:val="24"/>
        </w:rPr>
        <w:t xml:space="preserve"> </w:t>
      </w:r>
      <w:r w:rsidRPr="005B75E7">
        <w:rPr>
          <w:b w:val="0"/>
          <w:w w:val="105"/>
          <w:sz w:val="24"/>
          <w:szCs w:val="24"/>
        </w:rPr>
        <w:t>привлечение</w:t>
      </w:r>
      <w:r w:rsidRPr="005B75E7">
        <w:rPr>
          <w:b w:val="0"/>
          <w:spacing w:val="40"/>
          <w:w w:val="105"/>
          <w:sz w:val="24"/>
          <w:szCs w:val="24"/>
        </w:rPr>
        <w:t xml:space="preserve"> </w:t>
      </w:r>
      <w:r w:rsidRPr="005B75E7">
        <w:rPr>
          <w:b w:val="0"/>
          <w:w w:val="105"/>
          <w:sz w:val="24"/>
          <w:szCs w:val="24"/>
        </w:rPr>
        <w:t>виновных</w:t>
      </w:r>
      <w:r w:rsidRPr="005B75E7">
        <w:rPr>
          <w:b w:val="0"/>
          <w:spacing w:val="40"/>
          <w:w w:val="105"/>
          <w:sz w:val="24"/>
          <w:szCs w:val="24"/>
        </w:rPr>
        <w:t xml:space="preserve"> </w:t>
      </w:r>
      <w:r w:rsidRPr="005B75E7">
        <w:rPr>
          <w:b w:val="0"/>
          <w:w w:val="105"/>
          <w:sz w:val="24"/>
          <w:szCs w:val="24"/>
        </w:rPr>
        <w:t>лиц к ответственности</w:t>
      </w:r>
      <w:r w:rsidRPr="005B75E7">
        <w:rPr>
          <w:b w:val="0"/>
          <w:spacing w:val="-3"/>
          <w:w w:val="105"/>
          <w:sz w:val="24"/>
          <w:szCs w:val="24"/>
        </w:rPr>
        <w:t xml:space="preserve"> </w:t>
      </w:r>
      <w:r w:rsidRPr="005B75E7">
        <w:rPr>
          <w:b w:val="0"/>
          <w:w w:val="105"/>
          <w:sz w:val="24"/>
          <w:szCs w:val="24"/>
        </w:rPr>
        <w:t>в</w:t>
      </w:r>
      <w:r w:rsidRPr="005B75E7">
        <w:rPr>
          <w:b w:val="0"/>
          <w:spacing w:val="-7"/>
          <w:w w:val="105"/>
          <w:sz w:val="24"/>
          <w:szCs w:val="24"/>
        </w:rPr>
        <w:t xml:space="preserve"> </w:t>
      </w:r>
      <w:r w:rsidRPr="005B75E7">
        <w:rPr>
          <w:b w:val="0"/>
          <w:w w:val="105"/>
          <w:sz w:val="24"/>
          <w:szCs w:val="24"/>
        </w:rPr>
        <w:t>соответствии</w:t>
      </w:r>
      <w:r w:rsidRPr="005B75E7">
        <w:rPr>
          <w:b w:val="0"/>
          <w:spacing w:val="39"/>
          <w:w w:val="105"/>
          <w:sz w:val="24"/>
          <w:szCs w:val="24"/>
        </w:rPr>
        <w:t xml:space="preserve"> </w:t>
      </w:r>
      <w:r w:rsidRPr="005B75E7">
        <w:rPr>
          <w:b w:val="0"/>
          <w:w w:val="105"/>
          <w:sz w:val="24"/>
          <w:szCs w:val="24"/>
        </w:rPr>
        <w:t>с</w:t>
      </w:r>
      <w:r w:rsidRPr="005B75E7">
        <w:rPr>
          <w:b w:val="0"/>
          <w:spacing w:val="-1"/>
          <w:w w:val="105"/>
          <w:sz w:val="24"/>
          <w:szCs w:val="24"/>
        </w:rPr>
        <w:t xml:space="preserve"> </w:t>
      </w:r>
      <w:r w:rsidRPr="005B75E7">
        <w:rPr>
          <w:b w:val="0"/>
          <w:w w:val="105"/>
          <w:sz w:val="24"/>
          <w:szCs w:val="24"/>
        </w:rPr>
        <w:t>законодательством</w:t>
      </w:r>
      <w:r w:rsidRPr="005B75E7">
        <w:rPr>
          <w:b w:val="0"/>
          <w:spacing w:val="-1"/>
          <w:w w:val="105"/>
          <w:sz w:val="24"/>
          <w:szCs w:val="24"/>
        </w:rPr>
        <w:t xml:space="preserve"> </w:t>
      </w:r>
      <w:r w:rsidRPr="005B75E7">
        <w:rPr>
          <w:b w:val="0"/>
          <w:w w:val="105"/>
          <w:sz w:val="24"/>
          <w:szCs w:val="24"/>
        </w:rPr>
        <w:t>Российской</w:t>
      </w:r>
      <w:r w:rsidRPr="005B75E7">
        <w:rPr>
          <w:b w:val="0"/>
          <w:spacing w:val="25"/>
          <w:w w:val="105"/>
          <w:sz w:val="24"/>
          <w:szCs w:val="24"/>
        </w:rPr>
        <w:t xml:space="preserve"> </w:t>
      </w:r>
      <w:r w:rsidRPr="005B75E7">
        <w:rPr>
          <w:b w:val="0"/>
          <w:w w:val="105"/>
          <w:sz w:val="24"/>
          <w:szCs w:val="24"/>
        </w:rPr>
        <w:t>Федерации.</w:t>
      </w:r>
    </w:p>
    <w:p w:rsidR="00F313AF" w:rsidRPr="005B75E7" w:rsidRDefault="00F313AF" w:rsidP="00F313AF">
      <w:pPr>
        <w:pStyle w:val="a5"/>
        <w:tabs>
          <w:tab w:val="left" w:pos="426"/>
        </w:tabs>
        <w:kinsoku w:val="0"/>
        <w:overflowPunct w:val="0"/>
        <w:ind w:left="1139" w:right="-24" w:firstLine="618"/>
        <w:jc w:val="both"/>
        <w:rPr>
          <w:spacing w:val="-2"/>
          <w:w w:val="105"/>
          <w:sz w:val="24"/>
          <w:szCs w:val="24"/>
        </w:rPr>
      </w:pPr>
      <w:r w:rsidRPr="005B75E7">
        <w:rPr>
          <w:w w:val="105"/>
          <w:sz w:val="24"/>
          <w:szCs w:val="24"/>
        </w:rPr>
        <w:t>Персональная</w:t>
      </w:r>
      <w:r>
        <w:rPr>
          <w:spacing w:val="80"/>
          <w:w w:val="150"/>
          <w:sz w:val="24"/>
          <w:szCs w:val="24"/>
        </w:rPr>
        <w:t xml:space="preserve"> </w:t>
      </w:r>
      <w:r w:rsidRPr="005B75E7">
        <w:rPr>
          <w:w w:val="105"/>
          <w:sz w:val="24"/>
          <w:szCs w:val="24"/>
        </w:rPr>
        <w:t>ответственность</w:t>
      </w:r>
      <w:r>
        <w:rPr>
          <w:spacing w:val="77"/>
          <w:w w:val="150"/>
          <w:sz w:val="24"/>
          <w:szCs w:val="24"/>
        </w:rPr>
        <w:t xml:space="preserve"> </w:t>
      </w:r>
      <w:r w:rsidRPr="005B75E7">
        <w:rPr>
          <w:w w:val="105"/>
          <w:sz w:val="24"/>
          <w:szCs w:val="24"/>
        </w:rPr>
        <w:t>должностных</w:t>
      </w:r>
      <w:r>
        <w:rPr>
          <w:spacing w:val="80"/>
          <w:w w:val="150"/>
          <w:sz w:val="24"/>
          <w:szCs w:val="24"/>
        </w:rPr>
        <w:t xml:space="preserve"> </w:t>
      </w:r>
      <w:r w:rsidRPr="005B75E7">
        <w:rPr>
          <w:w w:val="105"/>
          <w:sz w:val="24"/>
          <w:szCs w:val="24"/>
        </w:rPr>
        <w:t>лиц</w:t>
      </w:r>
      <w:r>
        <w:rPr>
          <w:spacing w:val="80"/>
          <w:w w:val="150"/>
          <w:sz w:val="24"/>
          <w:szCs w:val="24"/>
        </w:rPr>
        <w:t xml:space="preserve"> </w:t>
      </w:r>
      <w:r w:rsidRPr="005B75E7">
        <w:rPr>
          <w:w w:val="105"/>
          <w:sz w:val="24"/>
          <w:szCs w:val="24"/>
        </w:rPr>
        <w:t>за</w:t>
      </w:r>
      <w:r>
        <w:rPr>
          <w:spacing w:val="80"/>
          <w:w w:val="150"/>
          <w:sz w:val="24"/>
          <w:szCs w:val="24"/>
        </w:rPr>
        <w:t xml:space="preserve"> </w:t>
      </w:r>
      <w:r w:rsidRPr="005B75E7">
        <w:rPr>
          <w:w w:val="105"/>
          <w:sz w:val="24"/>
          <w:szCs w:val="24"/>
        </w:rPr>
        <w:t>правильность и</w:t>
      </w:r>
      <w:r w:rsidRPr="005B75E7">
        <w:rPr>
          <w:spacing w:val="-5"/>
          <w:w w:val="105"/>
          <w:sz w:val="24"/>
          <w:szCs w:val="24"/>
        </w:rPr>
        <w:t xml:space="preserve"> </w:t>
      </w:r>
      <w:r w:rsidRPr="005B75E7">
        <w:rPr>
          <w:w w:val="105"/>
          <w:sz w:val="24"/>
          <w:szCs w:val="24"/>
        </w:rPr>
        <w:t>своевременность</w:t>
      </w:r>
      <w:r w:rsidRPr="005B75E7">
        <w:rPr>
          <w:spacing w:val="-16"/>
          <w:w w:val="105"/>
          <w:sz w:val="24"/>
          <w:szCs w:val="24"/>
        </w:rPr>
        <w:t xml:space="preserve"> </w:t>
      </w:r>
      <w:r w:rsidRPr="005B75E7">
        <w:rPr>
          <w:w w:val="105"/>
          <w:sz w:val="24"/>
          <w:szCs w:val="24"/>
        </w:rPr>
        <w:t>принятия</w:t>
      </w:r>
      <w:r w:rsidRPr="005B75E7">
        <w:rPr>
          <w:spacing w:val="25"/>
          <w:w w:val="105"/>
          <w:sz w:val="24"/>
          <w:szCs w:val="24"/>
        </w:rPr>
        <w:t xml:space="preserve"> </w:t>
      </w:r>
      <w:r w:rsidRPr="005B75E7">
        <w:rPr>
          <w:w w:val="105"/>
          <w:sz w:val="24"/>
          <w:szCs w:val="24"/>
        </w:rPr>
        <w:t>решения о</w:t>
      </w:r>
      <w:r w:rsidRPr="005B75E7">
        <w:rPr>
          <w:spacing w:val="-10"/>
          <w:w w:val="105"/>
          <w:sz w:val="24"/>
          <w:szCs w:val="24"/>
        </w:rPr>
        <w:t xml:space="preserve"> </w:t>
      </w:r>
      <w:r w:rsidRPr="005B75E7">
        <w:rPr>
          <w:w w:val="105"/>
          <w:sz w:val="24"/>
          <w:szCs w:val="24"/>
        </w:rPr>
        <w:t>предоставлении</w:t>
      </w:r>
      <w:r w:rsidRPr="005B75E7">
        <w:rPr>
          <w:spacing w:val="-3"/>
          <w:w w:val="105"/>
          <w:sz w:val="24"/>
          <w:szCs w:val="24"/>
        </w:rPr>
        <w:t xml:space="preserve"> </w:t>
      </w:r>
      <w:r w:rsidRPr="005B75E7">
        <w:rPr>
          <w:w w:val="105"/>
          <w:sz w:val="24"/>
          <w:szCs w:val="24"/>
        </w:rPr>
        <w:t>(об отказе в</w:t>
      </w:r>
      <w:r w:rsidRPr="005B75E7">
        <w:rPr>
          <w:spacing w:val="-3"/>
          <w:w w:val="105"/>
          <w:sz w:val="24"/>
          <w:szCs w:val="24"/>
        </w:rPr>
        <w:t xml:space="preserve"> </w:t>
      </w:r>
      <w:r w:rsidRPr="005B75E7">
        <w:rPr>
          <w:w w:val="105"/>
          <w:sz w:val="24"/>
          <w:szCs w:val="24"/>
        </w:rPr>
        <w:t xml:space="preserve">предоставление)  муниципальной услуги закрепляется в их должностных регламентах в соответствии с требованиями </w:t>
      </w:r>
      <w:r w:rsidRPr="005B75E7">
        <w:rPr>
          <w:spacing w:val="-2"/>
          <w:w w:val="105"/>
          <w:sz w:val="24"/>
          <w:szCs w:val="24"/>
        </w:rPr>
        <w:t>законодательства.</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ind w:right="-24"/>
        <w:rPr>
          <w:w w:val="105"/>
          <w:sz w:val="24"/>
          <w:szCs w:val="24"/>
        </w:rPr>
      </w:pPr>
      <w:r w:rsidRPr="005B75E7">
        <w:rPr>
          <w:w w:val="105"/>
          <w:sz w:val="24"/>
          <w:szCs w:val="24"/>
        </w:rPr>
        <w:t>Требования</w:t>
      </w:r>
      <w:r w:rsidRPr="005B75E7">
        <w:rPr>
          <w:spacing w:val="40"/>
          <w:w w:val="105"/>
          <w:sz w:val="24"/>
          <w:szCs w:val="24"/>
        </w:rPr>
        <w:t xml:space="preserve"> </w:t>
      </w:r>
      <w:r w:rsidRPr="005B75E7">
        <w:rPr>
          <w:w w:val="105"/>
          <w:sz w:val="24"/>
          <w:szCs w:val="24"/>
        </w:rPr>
        <w:t>к порядку и формам контроля за предоставленьем муниципальной</w:t>
      </w:r>
      <w:r w:rsidRPr="005B75E7">
        <w:rPr>
          <w:spacing w:val="27"/>
          <w:w w:val="105"/>
          <w:sz w:val="24"/>
          <w:szCs w:val="24"/>
        </w:rPr>
        <w:t xml:space="preserve"> </w:t>
      </w:r>
      <w:r w:rsidRPr="005B75E7">
        <w:rPr>
          <w:w w:val="105"/>
          <w:sz w:val="24"/>
          <w:szCs w:val="24"/>
        </w:rPr>
        <w:t>услуги, в</w:t>
      </w:r>
      <w:r w:rsidRPr="005B75E7">
        <w:rPr>
          <w:spacing w:val="-11"/>
          <w:w w:val="105"/>
          <w:sz w:val="24"/>
          <w:szCs w:val="24"/>
        </w:rPr>
        <w:t xml:space="preserve"> </w:t>
      </w:r>
      <w:r w:rsidRPr="005B75E7">
        <w:rPr>
          <w:w w:val="105"/>
          <w:sz w:val="24"/>
          <w:szCs w:val="24"/>
        </w:rPr>
        <w:t>том числе со стороны граждан, их объединений и организаций</w:t>
      </w:r>
    </w:p>
    <w:p w:rsidR="00F313AF" w:rsidRPr="005B75E7" w:rsidRDefault="00F313AF" w:rsidP="00F313AF">
      <w:pPr>
        <w:pStyle w:val="11"/>
        <w:tabs>
          <w:tab w:val="left" w:pos="426"/>
        </w:tabs>
        <w:ind w:right="-24"/>
        <w:rPr>
          <w:sz w:val="24"/>
          <w:szCs w:val="24"/>
        </w:rPr>
      </w:pPr>
    </w:p>
    <w:p w:rsidR="00F313AF" w:rsidRPr="005B75E7" w:rsidRDefault="00F313AF" w:rsidP="00F313AF">
      <w:pPr>
        <w:pStyle w:val="11"/>
        <w:tabs>
          <w:tab w:val="left" w:pos="426"/>
        </w:tabs>
        <w:ind w:right="-24"/>
        <w:jc w:val="both"/>
        <w:rPr>
          <w:b w:val="0"/>
          <w:w w:val="105"/>
          <w:sz w:val="24"/>
          <w:szCs w:val="24"/>
        </w:rPr>
      </w:pPr>
      <w:r w:rsidRPr="005B75E7">
        <w:rPr>
          <w:b w:val="0"/>
          <w:w w:val="105"/>
          <w:sz w:val="24"/>
          <w:szCs w:val="24"/>
        </w:rPr>
        <w:t xml:space="preserve">     4.6. Граждане, их объединение и организации имеют право оcyщecтвлять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13AF" w:rsidRPr="005B75E7" w:rsidRDefault="00F313AF" w:rsidP="00F313AF">
      <w:pPr>
        <w:pStyle w:val="a5"/>
        <w:tabs>
          <w:tab w:val="left" w:pos="426"/>
        </w:tabs>
        <w:kinsoku w:val="0"/>
        <w:overflowPunct w:val="0"/>
        <w:ind w:left="1771" w:right="-24"/>
        <w:jc w:val="both"/>
        <w:rPr>
          <w:spacing w:val="-2"/>
          <w:w w:val="105"/>
          <w:sz w:val="24"/>
          <w:szCs w:val="24"/>
        </w:rPr>
      </w:pPr>
      <w:r w:rsidRPr="005B75E7">
        <w:rPr>
          <w:w w:val="105"/>
          <w:sz w:val="24"/>
          <w:szCs w:val="24"/>
        </w:rPr>
        <w:t>Граждане,</w:t>
      </w:r>
      <w:r w:rsidRPr="005B75E7">
        <w:rPr>
          <w:spacing w:val="3"/>
          <w:w w:val="105"/>
          <w:sz w:val="24"/>
          <w:szCs w:val="24"/>
        </w:rPr>
        <w:t xml:space="preserve"> </w:t>
      </w:r>
      <w:r w:rsidRPr="005B75E7">
        <w:rPr>
          <w:w w:val="105"/>
          <w:sz w:val="24"/>
          <w:szCs w:val="24"/>
        </w:rPr>
        <w:t>их</w:t>
      </w:r>
      <w:r w:rsidRPr="005B75E7">
        <w:rPr>
          <w:spacing w:val="-8"/>
          <w:w w:val="105"/>
          <w:sz w:val="24"/>
          <w:szCs w:val="24"/>
        </w:rPr>
        <w:t xml:space="preserve"> </w:t>
      </w:r>
      <w:r w:rsidRPr="005B75E7">
        <w:rPr>
          <w:w w:val="105"/>
          <w:sz w:val="24"/>
          <w:szCs w:val="24"/>
        </w:rPr>
        <w:t>объединение</w:t>
      </w:r>
      <w:r w:rsidRPr="005B75E7">
        <w:rPr>
          <w:spacing w:val="18"/>
          <w:w w:val="105"/>
          <w:sz w:val="24"/>
          <w:szCs w:val="24"/>
        </w:rPr>
        <w:t xml:space="preserve"> </w:t>
      </w:r>
      <w:r w:rsidRPr="005B75E7">
        <w:rPr>
          <w:w w:val="105"/>
          <w:sz w:val="24"/>
          <w:szCs w:val="24"/>
        </w:rPr>
        <w:t>и</w:t>
      </w:r>
      <w:r w:rsidRPr="005B75E7">
        <w:rPr>
          <w:spacing w:val="-7"/>
          <w:w w:val="105"/>
          <w:sz w:val="24"/>
          <w:szCs w:val="24"/>
        </w:rPr>
        <w:t xml:space="preserve"> </w:t>
      </w:r>
      <w:r w:rsidRPr="005B75E7">
        <w:rPr>
          <w:w w:val="105"/>
          <w:sz w:val="24"/>
          <w:szCs w:val="24"/>
        </w:rPr>
        <w:t>организации</w:t>
      </w:r>
      <w:r w:rsidRPr="005B75E7">
        <w:rPr>
          <w:spacing w:val="2"/>
          <w:w w:val="105"/>
          <w:sz w:val="24"/>
          <w:szCs w:val="24"/>
        </w:rPr>
        <w:t xml:space="preserve"> </w:t>
      </w:r>
      <w:r w:rsidRPr="005B75E7">
        <w:rPr>
          <w:w w:val="105"/>
          <w:sz w:val="24"/>
          <w:szCs w:val="24"/>
        </w:rPr>
        <w:t>также</w:t>
      </w:r>
      <w:r w:rsidRPr="005B75E7">
        <w:rPr>
          <w:spacing w:val="-6"/>
          <w:w w:val="105"/>
          <w:sz w:val="24"/>
          <w:szCs w:val="24"/>
        </w:rPr>
        <w:t xml:space="preserve"> </w:t>
      </w:r>
      <w:r w:rsidRPr="005B75E7">
        <w:rPr>
          <w:w w:val="105"/>
          <w:sz w:val="24"/>
          <w:szCs w:val="24"/>
        </w:rPr>
        <w:t>имеют</w:t>
      </w:r>
      <w:r w:rsidRPr="005B75E7">
        <w:rPr>
          <w:spacing w:val="1"/>
          <w:w w:val="105"/>
          <w:sz w:val="24"/>
          <w:szCs w:val="24"/>
        </w:rPr>
        <w:t xml:space="preserve"> </w:t>
      </w:r>
      <w:r w:rsidRPr="005B75E7">
        <w:rPr>
          <w:spacing w:val="-2"/>
          <w:w w:val="105"/>
          <w:sz w:val="24"/>
          <w:szCs w:val="24"/>
        </w:rPr>
        <w:t>право:</w:t>
      </w:r>
    </w:p>
    <w:p w:rsidR="00F313AF" w:rsidRPr="005B75E7" w:rsidRDefault="00F313AF" w:rsidP="00F313AF">
      <w:pPr>
        <w:pStyle w:val="a3"/>
        <w:numPr>
          <w:ilvl w:val="2"/>
          <w:numId w:val="13"/>
        </w:numPr>
        <w:tabs>
          <w:tab w:val="left" w:pos="426"/>
          <w:tab w:val="left" w:pos="1916"/>
        </w:tabs>
        <w:kinsoku w:val="0"/>
        <w:overflowPunct w:val="0"/>
        <w:ind w:left="1152" w:right="-24" w:firstLine="613"/>
        <w:rPr>
          <w:w w:val="105"/>
        </w:rPr>
      </w:pPr>
      <w:r w:rsidRPr="005B75E7">
        <w:rPr>
          <w:w w:val="105"/>
        </w:rPr>
        <w:t>направлять замечания</w:t>
      </w:r>
      <w:r w:rsidRPr="005B75E7">
        <w:rPr>
          <w:spacing w:val="17"/>
          <w:w w:val="105"/>
        </w:rPr>
        <w:t xml:space="preserve"> </w:t>
      </w:r>
      <w:r w:rsidRPr="005B75E7">
        <w:rPr>
          <w:w w:val="105"/>
        </w:rPr>
        <w:t>и предложения</w:t>
      </w:r>
      <w:r w:rsidRPr="005B75E7">
        <w:rPr>
          <w:spacing w:val="25"/>
          <w:w w:val="105"/>
        </w:rPr>
        <w:t xml:space="preserve"> </w:t>
      </w:r>
      <w:r w:rsidRPr="005B75E7">
        <w:rPr>
          <w:w w:val="105"/>
        </w:rPr>
        <w:t>по улучшению доступности</w:t>
      </w:r>
      <w:r w:rsidRPr="005B75E7">
        <w:rPr>
          <w:spacing w:val="30"/>
          <w:w w:val="105"/>
        </w:rPr>
        <w:t xml:space="preserve"> </w:t>
      </w:r>
      <w:r w:rsidRPr="005B75E7">
        <w:rPr>
          <w:w w:val="105"/>
        </w:rPr>
        <w:t>и качества предоставления муниципальной услуги;</w:t>
      </w:r>
    </w:p>
    <w:p w:rsidR="00F313AF" w:rsidRPr="005B75E7" w:rsidRDefault="00F313AF" w:rsidP="00F313AF">
      <w:pPr>
        <w:pStyle w:val="a3"/>
        <w:tabs>
          <w:tab w:val="left" w:pos="426"/>
          <w:tab w:val="left" w:pos="1922"/>
          <w:tab w:val="left" w:pos="2934"/>
          <w:tab w:val="left" w:pos="4502"/>
          <w:tab w:val="left" w:pos="5623"/>
          <w:tab w:val="left" w:pos="7497"/>
          <w:tab w:val="left" w:pos="8878"/>
        </w:tabs>
        <w:kinsoku w:val="0"/>
        <w:overflowPunct w:val="0"/>
        <w:ind w:left="1153" w:right="-24" w:firstLine="0"/>
      </w:pPr>
      <w:r w:rsidRPr="005B75E7">
        <w:rPr>
          <w:spacing w:val="-2"/>
          <w:w w:val="105"/>
        </w:rPr>
        <w:t xml:space="preserve">          - вносить</w:t>
      </w:r>
      <w:r w:rsidRPr="005B75E7">
        <w:tab/>
      </w:r>
      <w:r w:rsidRPr="005B75E7">
        <w:rPr>
          <w:spacing w:val="-2"/>
          <w:w w:val="105"/>
        </w:rPr>
        <w:t>предложения</w:t>
      </w:r>
      <w:r w:rsidRPr="005B75E7">
        <w:tab/>
      </w:r>
      <w:r w:rsidRPr="005B75E7">
        <w:rPr>
          <w:w w:val="105"/>
        </w:rPr>
        <w:t>о</w:t>
      </w:r>
      <w:r>
        <w:rPr>
          <w:spacing w:val="34"/>
          <w:w w:val="105"/>
        </w:rPr>
        <w:t xml:space="preserve"> </w:t>
      </w:r>
      <w:r w:rsidRPr="005B75E7">
        <w:rPr>
          <w:spacing w:val="-4"/>
          <w:w w:val="105"/>
        </w:rPr>
        <w:t>мерах</w:t>
      </w:r>
      <w:r w:rsidRPr="005B75E7">
        <w:tab/>
      </w:r>
      <w:r w:rsidRPr="005B75E7">
        <w:rPr>
          <w:w w:val="105"/>
        </w:rPr>
        <w:t>по</w:t>
      </w:r>
      <w:r>
        <w:rPr>
          <w:spacing w:val="29"/>
          <w:w w:val="105"/>
        </w:rPr>
        <w:t xml:space="preserve"> </w:t>
      </w:r>
      <w:r w:rsidRPr="005B75E7">
        <w:rPr>
          <w:spacing w:val="-2"/>
          <w:w w:val="105"/>
        </w:rPr>
        <w:t>устранению</w:t>
      </w:r>
      <w:r w:rsidRPr="005B75E7">
        <w:tab/>
      </w:r>
      <w:r w:rsidRPr="005B75E7">
        <w:rPr>
          <w:spacing w:val="-2"/>
          <w:w w:val="105"/>
        </w:rPr>
        <w:t>нарушений</w:t>
      </w:r>
      <w:r w:rsidRPr="005B75E7">
        <w:tab/>
      </w:r>
      <w:r w:rsidRPr="005B75E7">
        <w:rPr>
          <w:spacing w:val="-2"/>
          <w:w w:val="105"/>
        </w:rPr>
        <w:t>настоящего Регламента.</w:t>
      </w:r>
    </w:p>
    <w:p w:rsidR="00F313AF" w:rsidRPr="005B75E7" w:rsidRDefault="00F313AF" w:rsidP="00F313AF">
      <w:pPr>
        <w:pStyle w:val="11"/>
        <w:tabs>
          <w:tab w:val="left" w:pos="426"/>
          <w:tab w:val="left" w:pos="9923"/>
        </w:tabs>
        <w:ind w:right="-24"/>
        <w:jc w:val="left"/>
        <w:rPr>
          <w:b w:val="0"/>
          <w:w w:val="105"/>
          <w:sz w:val="24"/>
          <w:szCs w:val="24"/>
        </w:rPr>
      </w:pPr>
      <w:r w:rsidRPr="005B75E7">
        <w:rPr>
          <w:b w:val="0"/>
          <w:w w:val="105"/>
          <w:sz w:val="24"/>
          <w:szCs w:val="24"/>
        </w:rPr>
        <w:t xml:space="preserve">     4.7. Должностные</w:t>
      </w:r>
      <w:r>
        <w:rPr>
          <w:b w:val="0"/>
          <w:spacing w:val="80"/>
          <w:w w:val="105"/>
          <w:sz w:val="24"/>
          <w:szCs w:val="24"/>
        </w:rPr>
        <w:t xml:space="preserve"> </w:t>
      </w:r>
      <w:r w:rsidRPr="005B75E7">
        <w:rPr>
          <w:b w:val="0"/>
          <w:w w:val="105"/>
          <w:sz w:val="24"/>
          <w:szCs w:val="24"/>
        </w:rPr>
        <w:t>лица</w:t>
      </w:r>
      <w:r>
        <w:rPr>
          <w:b w:val="0"/>
          <w:spacing w:val="80"/>
          <w:w w:val="105"/>
          <w:sz w:val="24"/>
          <w:szCs w:val="24"/>
        </w:rPr>
        <w:t xml:space="preserve"> </w:t>
      </w:r>
      <w:r w:rsidRPr="005B75E7">
        <w:rPr>
          <w:b w:val="0"/>
          <w:w w:val="105"/>
          <w:sz w:val="24"/>
          <w:szCs w:val="24"/>
        </w:rPr>
        <w:t xml:space="preserve">администрации </w:t>
      </w:r>
      <w:r>
        <w:rPr>
          <w:b w:val="0"/>
          <w:w w:val="105"/>
          <w:sz w:val="24"/>
          <w:szCs w:val="24"/>
        </w:rPr>
        <w:t>Ишимского</w:t>
      </w:r>
      <w:r w:rsidRPr="005B75E7">
        <w:rPr>
          <w:b w:val="0"/>
          <w:w w:val="105"/>
          <w:sz w:val="24"/>
          <w:szCs w:val="24"/>
        </w:rPr>
        <w:t xml:space="preserve"> сельсовета Чистоозерного района Новосибирской области </w:t>
      </w:r>
      <w:r w:rsidRPr="005B75E7">
        <w:rPr>
          <w:b w:val="0"/>
          <w:spacing w:val="80"/>
          <w:w w:val="105"/>
          <w:sz w:val="24"/>
          <w:szCs w:val="24"/>
        </w:rPr>
        <w:t xml:space="preserve">  </w:t>
      </w:r>
      <w:r w:rsidRPr="005B75E7">
        <w:rPr>
          <w:b w:val="0"/>
          <w:w w:val="105"/>
          <w:sz w:val="24"/>
          <w:szCs w:val="24"/>
        </w:rPr>
        <w:t>принимают</w:t>
      </w:r>
      <w:r>
        <w:rPr>
          <w:b w:val="0"/>
          <w:spacing w:val="75"/>
          <w:w w:val="150"/>
          <w:sz w:val="24"/>
          <w:szCs w:val="24"/>
        </w:rPr>
        <w:t xml:space="preserve"> </w:t>
      </w:r>
      <w:r w:rsidRPr="005B75E7">
        <w:rPr>
          <w:b w:val="0"/>
          <w:w w:val="105"/>
          <w:sz w:val="24"/>
          <w:szCs w:val="24"/>
        </w:rPr>
        <w:t>меры</w:t>
      </w:r>
      <w:r w:rsidRPr="005B75E7">
        <w:rPr>
          <w:b w:val="0"/>
          <w:spacing w:val="40"/>
          <w:w w:val="105"/>
          <w:sz w:val="24"/>
          <w:szCs w:val="24"/>
        </w:rPr>
        <w:t xml:space="preserve"> </w:t>
      </w:r>
      <w:r w:rsidRPr="005B75E7">
        <w:rPr>
          <w:b w:val="0"/>
          <w:w w:val="105"/>
          <w:sz w:val="24"/>
          <w:szCs w:val="24"/>
        </w:rPr>
        <w:t>к устранению допущенных нарушений, устраняют причины и условия, способствующие совершению нарушений.</w:t>
      </w:r>
    </w:p>
    <w:p w:rsidR="00F313AF" w:rsidRPr="005B75E7" w:rsidRDefault="00F313AF" w:rsidP="00F313AF">
      <w:pPr>
        <w:pStyle w:val="a5"/>
        <w:tabs>
          <w:tab w:val="left" w:pos="426"/>
        </w:tabs>
        <w:kinsoku w:val="0"/>
        <w:overflowPunct w:val="0"/>
        <w:ind w:left="1148" w:right="-24" w:firstLine="616"/>
        <w:jc w:val="both"/>
        <w:rPr>
          <w:w w:val="105"/>
          <w:sz w:val="24"/>
          <w:szCs w:val="24"/>
        </w:rPr>
      </w:pPr>
      <w:r w:rsidRPr="005B75E7">
        <w:rPr>
          <w:w w:val="105"/>
          <w:sz w:val="24"/>
          <w:szCs w:val="24"/>
        </w:rPr>
        <w:t xml:space="preserve">Информация о результатах рассмотрения замечаний и предложений граждан, </w:t>
      </w:r>
      <w:r w:rsidRPr="005B75E7">
        <w:rPr>
          <w:w w:val="105"/>
          <w:position w:val="4"/>
          <w:sz w:val="24"/>
          <w:szCs w:val="24"/>
        </w:rPr>
        <w:t xml:space="preserve">их </w:t>
      </w:r>
      <w:r w:rsidRPr="005B75E7">
        <w:rPr>
          <w:w w:val="105"/>
          <w:sz w:val="24"/>
          <w:szCs w:val="24"/>
        </w:rPr>
        <w:t>объединений и организаций доводится до сведения лиц, направивших эти замечания и предложения.</w:t>
      </w:r>
    </w:p>
    <w:p w:rsidR="00F313AF" w:rsidRPr="005B75E7" w:rsidRDefault="00F313AF" w:rsidP="00F313AF">
      <w:pPr>
        <w:pStyle w:val="a5"/>
        <w:tabs>
          <w:tab w:val="left" w:pos="426"/>
        </w:tabs>
        <w:kinsoku w:val="0"/>
        <w:overflowPunct w:val="0"/>
        <w:ind w:left="1148" w:right="-24" w:firstLine="616"/>
        <w:jc w:val="both"/>
        <w:rPr>
          <w:w w:val="105"/>
          <w:sz w:val="24"/>
          <w:szCs w:val="24"/>
        </w:rPr>
      </w:pPr>
    </w:p>
    <w:p w:rsidR="00F313AF" w:rsidRPr="005B75E7" w:rsidRDefault="00F313AF" w:rsidP="00F313AF">
      <w:pPr>
        <w:pStyle w:val="11"/>
        <w:tabs>
          <w:tab w:val="left" w:pos="426"/>
          <w:tab w:val="left" w:pos="2467"/>
        </w:tabs>
        <w:kinsoku w:val="0"/>
        <w:overflowPunct w:val="0"/>
        <w:ind w:right="-24"/>
        <w:jc w:val="left"/>
        <w:outlineLvl w:val="9"/>
        <w:rPr>
          <w:bCs w:val="0"/>
          <w:color w:val="000000"/>
          <w:spacing w:val="-2"/>
          <w:w w:val="105"/>
          <w:sz w:val="24"/>
          <w:szCs w:val="24"/>
        </w:rPr>
      </w:pPr>
      <w:r w:rsidRPr="005B75E7">
        <w:rPr>
          <w:w w:val="105"/>
          <w:sz w:val="24"/>
          <w:szCs w:val="24"/>
        </w:rPr>
        <w:t xml:space="preserve">              </w:t>
      </w:r>
      <w:r w:rsidRPr="005B75E7">
        <w:rPr>
          <w:w w:val="105"/>
          <w:sz w:val="24"/>
          <w:szCs w:val="24"/>
          <w:lang w:val="en-US"/>
        </w:rPr>
        <w:t>V</w:t>
      </w:r>
      <w:r w:rsidRPr="005B75E7">
        <w:rPr>
          <w:w w:val="105"/>
          <w:sz w:val="24"/>
          <w:szCs w:val="24"/>
        </w:rPr>
        <w:t>.Досудебный</w:t>
      </w:r>
      <w:r w:rsidRPr="005B75E7">
        <w:rPr>
          <w:spacing w:val="12"/>
          <w:w w:val="105"/>
          <w:sz w:val="24"/>
          <w:szCs w:val="24"/>
        </w:rPr>
        <w:t xml:space="preserve"> </w:t>
      </w:r>
      <w:r w:rsidRPr="005B75E7">
        <w:rPr>
          <w:w w:val="105"/>
          <w:sz w:val="24"/>
          <w:szCs w:val="24"/>
        </w:rPr>
        <w:t>(внесудебный)</w:t>
      </w:r>
      <w:r w:rsidRPr="005B75E7">
        <w:rPr>
          <w:spacing w:val="11"/>
          <w:w w:val="105"/>
          <w:sz w:val="24"/>
          <w:szCs w:val="24"/>
        </w:rPr>
        <w:t xml:space="preserve"> </w:t>
      </w:r>
      <w:r w:rsidRPr="005B75E7">
        <w:rPr>
          <w:w w:val="105"/>
          <w:sz w:val="24"/>
          <w:szCs w:val="24"/>
        </w:rPr>
        <w:t>порядок</w:t>
      </w:r>
      <w:r w:rsidRPr="005B75E7">
        <w:rPr>
          <w:spacing w:val="6"/>
          <w:w w:val="105"/>
          <w:sz w:val="24"/>
          <w:szCs w:val="24"/>
        </w:rPr>
        <w:t xml:space="preserve"> </w:t>
      </w:r>
      <w:r w:rsidRPr="005B75E7">
        <w:rPr>
          <w:w w:val="105"/>
          <w:sz w:val="24"/>
          <w:szCs w:val="24"/>
        </w:rPr>
        <w:t>обжалования</w:t>
      </w:r>
      <w:r w:rsidRPr="005B75E7">
        <w:rPr>
          <w:spacing w:val="21"/>
          <w:w w:val="105"/>
          <w:sz w:val="24"/>
          <w:szCs w:val="24"/>
        </w:rPr>
        <w:t xml:space="preserve"> </w:t>
      </w:r>
      <w:r w:rsidRPr="005B75E7">
        <w:rPr>
          <w:spacing w:val="-2"/>
          <w:w w:val="105"/>
          <w:sz w:val="24"/>
          <w:szCs w:val="24"/>
        </w:rPr>
        <w:t>решений</w:t>
      </w:r>
    </w:p>
    <w:p w:rsidR="00F313AF" w:rsidRPr="005B75E7" w:rsidRDefault="00F313AF" w:rsidP="00F313AF">
      <w:pPr>
        <w:pStyle w:val="a5"/>
        <w:tabs>
          <w:tab w:val="left" w:pos="426"/>
        </w:tabs>
        <w:kinsoku w:val="0"/>
        <w:overflowPunct w:val="0"/>
        <w:ind w:left="1728" w:right="-24" w:firstLine="28"/>
        <w:jc w:val="center"/>
        <w:rPr>
          <w:b/>
          <w:w w:val="105"/>
          <w:sz w:val="24"/>
          <w:szCs w:val="24"/>
        </w:rPr>
      </w:pPr>
      <w:r w:rsidRPr="005B75E7">
        <w:rPr>
          <w:b/>
          <w:bCs/>
          <w:w w:val="105"/>
          <w:sz w:val="24"/>
          <w:szCs w:val="24"/>
        </w:rPr>
        <w:t>и (или) действий (бездействия) органа местного самоуправления, предоставляющего муниципальную</w:t>
      </w:r>
      <w:r w:rsidRPr="005B75E7">
        <w:rPr>
          <w:b/>
          <w:bCs/>
          <w:spacing w:val="-3"/>
          <w:w w:val="105"/>
          <w:sz w:val="24"/>
          <w:szCs w:val="24"/>
        </w:rPr>
        <w:t xml:space="preserve"> </w:t>
      </w:r>
      <w:r w:rsidRPr="005B75E7">
        <w:rPr>
          <w:b/>
          <w:bCs/>
          <w:w w:val="105"/>
          <w:sz w:val="24"/>
          <w:szCs w:val="24"/>
        </w:rPr>
        <w:t xml:space="preserve">услугу, а также его должностных </w:t>
      </w:r>
      <w:r w:rsidRPr="005B75E7">
        <w:rPr>
          <w:b/>
          <w:w w:val="105"/>
          <w:sz w:val="24"/>
          <w:szCs w:val="24"/>
        </w:rPr>
        <w:t>лиц,</w:t>
      </w:r>
      <w:r w:rsidRPr="005B75E7">
        <w:rPr>
          <w:b/>
          <w:spacing w:val="40"/>
          <w:w w:val="105"/>
          <w:sz w:val="24"/>
          <w:szCs w:val="24"/>
        </w:rPr>
        <w:t xml:space="preserve"> </w:t>
      </w:r>
      <w:r w:rsidRPr="005B75E7">
        <w:rPr>
          <w:b/>
          <w:w w:val="105"/>
          <w:sz w:val="24"/>
          <w:szCs w:val="24"/>
        </w:rPr>
        <w:t>муниципальных</w:t>
      </w:r>
      <w:r w:rsidRPr="005B75E7">
        <w:rPr>
          <w:b/>
          <w:spacing w:val="40"/>
          <w:w w:val="105"/>
          <w:sz w:val="24"/>
          <w:szCs w:val="24"/>
        </w:rPr>
        <w:t xml:space="preserve"> </w:t>
      </w:r>
      <w:r w:rsidRPr="005B75E7">
        <w:rPr>
          <w:b/>
          <w:w w:val="105"/>
          <w:sz w:val="24"/>
          <w:szCs w:val="24"/>
        </w:rPr>
        <w:t>служащих</w:t>
      </w:r>
    </w:p>
    <w:p w:rsidR="00F313AF" w:rsidRPr="005B75E7" w:rsidRDefault="00F313AF" w:rsidP="00F313AF">
      <w:pPr>
        <w:pStyle w:val="a5"/>
        <w:tabs>
          <w:tab w:val="left" w:pos="426"/>
        </w:tabs>
        <w:kinsoku w:val="0"/>
        <w:overflowPunct w:val="0"/>
        <w:ind w:right="-24"/>
        <w:jc w:val="both"/>
        <w:rPr>
          <w:b/>
          <w:sz w:val="24"/>
          <w:szCs w:val="24"/>
        </w:rPr>
      </w:pPr>
    </w:p>
    <w:p w:rsidR="00F313AF" w:rsidRPr="005B75E7" w:rsidRDefault="00F313AF" w:rsidP="00F313AF">
      <w:pPr>
        <w:pStyle w:val="a3"/>
        <w:numPr>
          <w:ilvl w:val="1"/>
          <w:numId w:val="19"/>
        </w:numPr>
        <w:tabs>
          <w:tab w:val="left" w:pos="426"/>
          <w:tab w:val="left" w:pos="2192"/>
        </w:tabs>
        <w:kinsoku w:val="0"/>
        <w:overflowPunct w:val="0"/>
        <w:ind w:right="-24" w:firstLine="629"/>
        <w:rPr>
          <w:w w:val="105"/>
        </w:rPr>
      </w:pPr>
      <w:r w:rsidRPr="005B75E7">
        <w:rPr>
          <w:w w:val="105"/>
        </w:rPr>
        <w:t xml:space="preserve">Заявитель имеет право на обжалование решения и (или) действий (бездействия) администрации </w:t>
      </w:r>
      <w:r>
        <w:rPr>
          <w:w w:val="105"/>
        </w:rPr>
        <w:t>Ишимского</w:t>
      </w:r>
      <w:r w:rsidRPr="005B75E7">
        <w:rPr>
          <w:w w:val="105"/>
        </w:rPr>
        <w:t xml:space="preserve"> сельсовета Чистоозерного района Новосибирской области,</w:t>
      </w:r>
      <w:r w:rsidRPr="005B75E7">
        <w:rPr>
          <w:spacing w:val="-1"/>
          <w:w w:val="105"/>
        </w:rPr>
        <w:t xml:space="preserve"> </w:t>
      </w:r>
      <w:r w:rsidRPr="005B75E7">
        <w:rPr>
          <w:w w:val="105"/>
        </w:rPr>
        <w:t>должностных</w:t>
      </w:r>
      <w:r w:rsidRPr="005B75E7">
        <w:rPr>
          <w:spacing w:val="27"/>
          <w:w w:val="105"/>
        </w:rPr>
        <w:t xml:space="preserve"> </w:t>
      </w:r>
      <w:r w:rsidRPr="005B75E7">
        <w:rPr>
          <w:w w:val="105"/>
        </w:rPr>
        <w:t xml:space="preserve">лиц администрации </w:t>
      </w:r>
      <w:r>
        <w:rPr>
          <w:w w:val="105"/>
        </w:rPr>
        <w:t>Ишимского</w:t>
      </w:r>
      <w:r w:rsidRPr="005B75E7">
        <w:rPr>
          <w:w w:val="105"/>
        </w:rPr>
        <w:t xml:space="preserve"> сельсовета Чистоозерного района Новосибирской области, муниципальных</w:t>
      </w:r>
      <w:r>
        <w:rPr>
          <w:spacing w:val="40"/>
          <w:w w:val="105"/>
        </w:rPr>
        <w:t xml:space="preserve"> </w:t>
      </w:r>
      <w:r w:rsidRPr="005B75E7">
        <w:rPr>
          <w:w w:val="105"/>
        </w:rPr>
        <w:t>служащих,</w:t>
      </w:r>
      <w:r>
        <w:rPr>
          <w:spacing w:val="69"/>
          <w:w w:val="105"/>
        </w:rPr>
        <w:t xml:space="preserve"> </w:t>
      </w:r>
      <w:r w:rsidRPr="005B75E7">
        <w:rPr>
          <w:w w:val="105"/>
        </w:rPr>
        <w:t>многофункционального</w:t>
      </w:r>
      <w:r>
        <w:rPr>
          <w:spacing w:val="40"/>
          <w:w w:val="105"/>
        </w:rPr>
        <w:t xml:space="preserve"> </w:t>
      </w:r>
      <w:r w:rsidRPr="005B75E7">
        <w:rPr>
          <w:w w:val="105"/>
        </w:rPr>
        <w:t>центра, а также работника многофункционального центра при предоставлении муниципальной  услуги в досудебном</w:t>
      </w:r>
      <w:r w:rsidRPr="005B75E7">
        <w:rPr>
          <w:spacing w:val="24"/>
          <w:w w:val="105"/>
        </w:rPr>
        <w:t xml:space="preserve"> </w:t>
      </w:r>
      <w:r w:rsidRPr="005B75E7">
        <w:rPr>
          <w:w w:val="105"/>
        </w:rPr>
        <w:t xml:space="preserve">(внесудебном) порядке (далее </w:t>
      </w:r>
      <w:r w:rsidRPr="005B75E7">
        <w:rPr>
          <w:w w:val="90"/>
        </w:rPr>
        <w:t xml:space="preserve">— </w:t>
      </w:r>
      <w:r w:rsidRPr="005B75E7">
        <w:rPr>
          <w:w w:val="105"/>
        </w:rPr>
        <w:t>жалоба).</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1344" w:right="-24"/>
        <w:outlineLvl w:val="9"/>
        <w:rPr>
          <w:spacing w:val="-2"/>
          <w:w w:val="105"/>
          <w:sz w:val="24"/>
          <w:szCs w:val="24"/>
        </w:rPr>
      </w:pPr>
      <w:r w:rsidRPr="005B75E7">
        <w:rPr>
          <w:w w:val="105"/>
          <w:sz w:val="24"/>
          <w:szCs w:val="24"/>
        </w:rPr>
        <w:t>Органы</w:t>
      </w:r>
      <w:r w:rsidRPr="005B75E7">
        <w:rPr>
          <w:spacing w:val="11"/>
          <w:w w:val="105"/>
          <w:sz w:val="24"/>
          <w:szCs w:val="24"/>
        </w:rPr>
        <w:t xml:space="preserve"> </w:t>
      </w:r>
      <w:r w:rsidRPr="005B75E7">
        <w:rPr>
          <w:w w:val="105"/>
          <w:sz w:val="24"/>
          <w:szCs w:val="24"/>
        </w:rPr>
        <w:t>местного</w:t>
      </w:r>
      <w:r w:rsidRPr="005B75E7">
        <w:rPr>
          <w:spacing w:val="5"/>
          <w:w w:val="105"/>
          <w:sz w:val="24"/>
          <w:szCs w:val="24"/>
        </w:rPr>
        <w:t xml:space="preserve"> </w:t>
      </w:r>
      <w:r w:rsidRPr="005B75E7">
        <w:rPr>
          <w:w w:val="105"/>
          <w:sz w:val="24"/>
          <w:szCs w:val="24"/>
        </w:rPr>
        <w:t>самоуправления, организации</w:t>
      </w:r>
      <w:r w:rsidRPr="005B75E7">
        <w:rPr>
          <w:spacing w:val="21"/>
          <w:w w:val="105"/>
          <w:sz w:val="24"/>
          <w:szCs w:val="24"/>
        </w:rPr>
        <w:t xml:space="preserve"> </w:t>
      </w:r>
      <w:r w:rsidRPr="005B75E7">
        <w:rPr>
          <w:b w:val="0"/>
          <w:bCs w:val="0"/>
          <w:w w:val="105"/>
          <w:sz w:val="24"/>
          <w:szCs w:val="24"/>
        </w:rPr>
        <w:t>и</w:t>
      </w:r>
      <w:r w:rsidRPr="005B75E7">
        <w:rPr>
          <w:b w:val="0"/>
          <w:bCs w:val="0"/>
          <w:spacing w:val="7"/>
          <w:w w:val="105"/>
          <w:sz w:val="24"/>
          <w:szCs w:val="24"/>
        </w:rPr>
        <w:t xml:space="preserve"> </w:t>
      </w:r>
      <w:r w:rsidRPr="005B75E7">
        <w:rPr>
          <w:spacing w:val="-2"/>
          <w:w w:val="105"/>
          <w:sz w:val="24"/>
          <w:szCs w:val="24"/>
        </w:rPr>
        <w:t>уполномоченные</w:t>
      </w:r>
    </w:p>
    <w:p w:rsidR="00F313AF" w:rsidRPr="005B75E7" w:rsidRDefault="00F313AF" w:rsidP="00F313AF">
      <w:pPr>
        <w:pStyle w:val="a5"/>
        <w:tabs>
          <w:tab w:val="left" w:pos="426"/>
        </w:tabs>
        <w:kinsoku w:val="0"/>
        <w:overflowPunct w:val="0"/>
        <w:ind w:left="1335" w:right="-24"/>
        <w:jc w:val="center"/>
        <w:rPr>
          <w:b/>
          <w:bCs/>
          <w:w w:val="105"/>
          <w:sz w:val="24"/>
          <w:szCs w:val="24"/>
        </w:rPr>
      </w:pPr>
      <w:r w:rsidRPr="005B75E7">
        <w:rPr>
          <w:w w:val="105"/>
          <w:sz w:val="24"/>
          <w:szCs w:val="24"/>
        </w:rPr>
        <w:t xml:space="preserve">на </w:t>
      </w:r>
      <w:r w:rsidRPr="005B75E7">
        <w:rPr>
          <w:b/>
          <w:bCs/>
          <w:w w:val="105"/>
          <w:sz w:val="24"/>
          <w:szCs w:val="24"/>
        </w:rPr>
        <w:t xml:space="preserve">рассмотрение жалобы лица, которым </w:t>
      </w:r>
      <w:r w:rsidRPr="005B75E7">
        <w:rPr>
          <w:w w:val="105"/>
          <w:sz w:val="24"/>
          <w:szCs w:val="24"/>
        </w:rPr>
        <w:t xml:space="preserve">может </w:t>
      </w:r>
      <w:r w:rsidRPr="005B75E7">
        <w:rPr>
          <w:b/>
          <w:bCs/>
          <w:w w:val="105"/>
          <w:sz w:val="24"/>
          <w:szCs w:val="24"/>
        </w:rPr>
        <w:t>быть направлена</w:t>
      </w:r>
      <w:r w:rsidRPr="005B75E7">
        <w:rPr>
          <w:b/>
          <w:bCs/>
          <w:spacing w:val="27"/>
          <w:w w:val="105"/>
          <w:sz w:val="24"/>
          <w:szCs w:val="24"/>
        </w:rPr>
        <w:t xml:space="preserve"> </w:t>
      </w:r>
      <w:r w:rsidRPr="005B75E7">
        <w:rPr>
          <w:b/>
          <w:bCs/>
          <w:w w:val="105"/>
          <w:sz w:val="24"/>
          <w:szCs w:val="24"/>
        </w:rPr>
        <w:t>жалоба заявителя в досудебном</w:t>
      </w:r>
      <w:r w:rsidRPr="005B75E7">
        <w:rPr>
          <w:b/>
          <w:bCs/>
          <w:spacing w:val="40"/>
          <w:w w:val="105"/>
          <w:sz w:val="24"/>
          <w:szCs w:val="24"/>
        </w:rPr>
        <w:t xml:space="preserve"> </w:t>
      </w:r>
      <w:r w:rsidRPr="005B75E7">
        <w:rPr>
          <w:b/>
          <w:bCs/>
          <w:w w:val="105"/>
          <w:sz w:val="24"/>
          <w:szCs w:val="24"/>
        </w:rPr>
        <w:t>(внесудебном)</w:t>
      </w:r>
      <w:r w:rsidRPr="005B75E7">
        <w:rPr>
          <w:b/>
          <w:bCs/>
          <w:spacing w:val="40"/>
          <w:w w:val="105"/>
          <w:sz w:val="24"/>
          <w:szCs w:val="24"/>
        </w:rPr>
        <w:t xml:space="preserve"> </w:t>
      </w:r>
      <w:r w:rsidRPr="005B75E7">
        <w:rPr>
          <w:b/>
          <w:bCs/>
          <w:w w:val="105"/>
          <w:sz w:val="24"/>
          <w:szCs w:val="24"/>
        </w:rPr>
        <w:t>порядке</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9"/>
        </w:numPr>
        <w:tabs>
          <w:tab w:val="left" w:pos="426"/>
          <w:tab w:val="left" w:pos="2173"/>
        </w:tabs>
        <w:kinsoku w:val="0"/>
        <w:overflowPunct w:val="0"/>
        <w:ind w:left="1138" w:right="-24" w:firstLine="605"/>
        <w:rPr>
          <w:w w:val="105"/>
        </w:rPr>
      </w:pPr>
      <w:r w:rsidRPr="005B75E7">
        <w:rPr>
          <w:w w:val="105"/>
        </w:rPr>
        <w:t>В</w:t>
      </w:r>
      <w:r w:rsidRPr="005B75E7">
        <w:rPr>
          <w:spacing w:val="-12"/>
          <w:w w:val="105"/>
        </w:rPr>
        <w:t xml:space="preserve"> </w:t>
      </w:r>
      <w:r w:rsidRPr="005B75E7">
        <w:rPr>
          <w:w w:val="105"/>
        </w:rPr>
        <w:t>досудебном (внесудебном) порядке заявитель (представитель) вправе</w:t>
      </w:r>
      <w:r w:rsidRPr="005B75E7">
        <w:rPr>
          <w:spacing w:val="80"/>
          <w:w w:val="150"/>
        </w:rPr>
        <w:t xml:space="preserve"> </w:t>
      </w:r>
      <w:r w:rsidRPr="005B75E7">
        <w:rPr>
          <w:w w:val="105"/>
        </w:rPr>
        <w:t>обратиться</w:t>
      </w:r>
      <w:r w:rsidRPr="005B75E7">
        <w:rPr>
          <w:spacing w:val="80"/>
          <w:w w:val="150"/>
        </w:rPr>
        <w:t xml:space="preserve"> </w:t>
      </w:r>
      <w:r w:rsidRPr="005B75E7">
        <w:rPr>
          <w:w w:val="105"/>
        </w:rPr>
        <w:t>с</w:t>
      </w:r>
      <w:r w:rsidRPr="005B75E7">
        <w:rPr>
          <w:spacing w:val="80"/>
          <w:w w:val="105"/>
        </w:rPr>
        <w:t xml:space="preserve"> </w:t>
      </w:r>
      <w:r w:rsidRPr="005B75E7">
        <w:rPr>
          <w:w w:val="105"/>
        </w:rPr>
        <w:t>жалобой</w:t>
      </w:r>
      <w:r w:rsidRPr="005B75E7">
        <w:rPr>
          <w:spacing w:val="80"/>
          <w:w w:val="150"/>
        </w:rPr>
        <w:t xml:space="preserve"> </w:t>
      </w:r>
      <w:r w:rsidRPr="005B75E7">
        <w:rPr>
          <w:w w:val="105"/>
        </w:rPr>
        <w:t>в</w:t>
      </w:r>
      <w:r w:rsidRPr="005B75E7">
        <w:rPr>
          <w:spacing w:val="80"/>
          <w:w w:val="105"/>
        </w:rPr>
        <w:t xml:space="preserve"> </w:t>
      </w:r>
      <w:r w:rsidRPr="005B75E7">
        <w:rPr>
          <w:w w:val="105"/>
        </w:rPr>
        <w:t>письменной</w:t>
      </w:r>
      <w:r w:rsidRPr="005B75E7">
        <w:rPr>
          <w:spacing w:val="80"/>
          <w:w w:val="150"/>
        </w:rPr>
        <w:t xml:space="preserve"> </w:t>
      </w:r>
      <w:r w:rsidRPr="005B75E7">
        <w:rPr>
          <w:w w:val="105"/>
        </w:rPr>
        <w:t>форме</w:t>
      </w:r>
      <w:r w:rsidRPr="005B75E7">
        <w:rPr>
          <w:spacing w:val="80"/>
          <w:w w:val="150"/>
        </w:rPr>
        <w:t xml:space="preserve"> </w:t>
      </w:r>
      <w:r w:rsidRPr="005B75E7">
        <w:rPr>
          <w:w w:val="105"/>
        </w:rPr>
        <w:t>на</w:t>
      </w:r>
      <w:r w:rsidRPr="005B75E7">
        <w:rPr>
          <w:spacing w:val="80"/>
          <w:w w:val="150"/>
        </w:rPr>
        <w:t xml:space="preserve"> </w:t>
      </w:r>
      <w:r w:rsidRPr="005B75E7">
        <w:rPr>
          <w:w w:val="105"/>
        </w:rPr>
        <w:t>бумажном</w:t>
      </w:r>
      <w:r w:rsidRPr="005B75E7">
        <w:rPr>
          <w:spacing w:val="80"/>
          <w:w w:val="150"/>
        </w:rPr>
        <w:t xml:space="preserve"> </w:t>
      </w:r>
      <w:r w:rsidRPr="005B75E7">
        <w:rPr>
          <w:w w:val="105"/>
        </w:rPr>
        <w:t>носителе или в электронной</w:t>
      </w:r>
      <w:r w:rsidRPr="005B75E7">
        <w:rPr>
          <w:spacing w:val="40"/>
          <w:w w:val="105"/>
        </w:rPr>
        <w:t xml:space="preserve"> </w:t>
      </w:r>
      <w:r w:rsidRPr="005B75E7">
        <w:rPr>
          <w:w w:val="105"/>
        </w:rPr>
        <w:t>форме:</w:t>
      </w:r>
    </w:p>
    <w:p w:rsidR="00F313AF" w:rsidRPr="005B75E7" w:rsidRDefault="00F313AF" w:rsidP="00F313AF">
      <w:pPr>
        <w:pStyle w:val="a3"/>
        <w:numPr>
          <w:ilvl w:val="2"/>
          <w:numId w:val="13"/>
        </w:numPr>
        <w:tabs>
          <w:tab w:val="left" w:pos="426"/>
          <w:tab w:val="left" w:pos="1895"/>
        </w:tabs>
        <w:kinsoku w:val="0"/>
        <w:overflowPunct w:val="0"/>
        <w:ind w:left="1129" w:right="-24" w:firstLine="616"/>
        <w:rPr>
          <w:w w:val="105"/>
        </w:rPr>
      </w:pPr>
      <w:r w:rsidRPr="005B75E7">
        <w:rPr>
          <w:w w:val="105"/>
        </w:rPr>
        <w:t xml:space="preserve">в администрации </w:t>
      </w:r>
      <w:r>
        <w:rPr>
          <w:w w:val="105"/>
        </w:rPr>
        <w:t>Ишимского</w:t>
      </w:r>
      <w:r w:rsidRPr="005B75E7">
        <w:rPr>
          <w:w w:val="105"/>
        </w:rPr>
        <w:t xml:space="preserve"> сельсовета Чистоозерного района </w:t>
      </w:r>
      <w:r w:rsidRPr="005B75E7">
        <w:rPr>
          <w:w w:val="105"/>
        </w:rPr>
        <w:lastRenderedPageBreak/>
        <w:t xml:space="preserve">Новосибирской области </w:t>
      </w:r>
      <w:r w:rsidRPr="005B75E7">
        <w:rPr>
          <w:w w:val="90"/>
        </w:rPr>
        <w:t xml:space="preserve">— </w:t>
      </w:r>
      <w:r w:rsidRPr="005B75E7">
        <w:rPr>
          <w:w w:val="105"/>
        </w:rPr>
        <w:t xml:space="preserve">на решение и (или) действия (бездействие) должностного лица, руководителя структурного подразделения администрации </w:t>
      </w:r>
      <w:r>
        <w:rPr>
          <w:w w:val="105"/>
        </w:rPr>
        <w:t>Ишимского</w:t>
      </w:r>
      <w:r w:rsidRPr="005B75E7">
        <w:rPr>
          <w:w w:val="105"/>
        </w:rPr>
        <w:t xml:space="preserve"> сельсовета Чистоозерного района Новосибирской области, на решение и</w:t>
      </w:r>
      <w:r w:rsidRPr="005B75E7">
        <w:rPr>
          <w:spacing w:val="-5"/>
          <w:w w:val="105"/>
        </w:rPr>
        <w:t xml:space="preserve"> </w:t>
      </w:r>
      <w:r w:rsidRPr="005B75E7">
        <w:rPr>
          <w:w w:val="105"/>
        </w:rPr>
        <w:t xml:space="preserve">действия (бездействие) администрации </w:t>
      </w:r>
      <w:r>
        <w:rPr>
          <w:w w:val="105"/>
        </w:rPr>
        <w:t>Ишимского</w:t>
      </w:r>
      <w:r w:rsidRPr="005B75E7">
        <w:rPr>
          <w:w w:val="105"/>
        </w:rPr>
        <w:t xml:space="preserve"> сельсовета Чистоозерного района Новосибирской области, руководителя администрации </w:t>
      </w:r>
      <w:r>
        <w:rPr>
          <w:w w:val="105"/>
        </w:rPr>
        <w:t>Ишимского</w:t>
      </w:r>
      <w:r w:rsidRPr="005B75E7">
        <w:rPr>
          <w:w w:val="105"/>
        </w:rPr>
        <w:t xml:space="preserve"> сельсовета Чистоозерного района Новосибирской области;</w:t>
      </w:r>
    </w:p>
    <w:p w:rsidR="00F313AF" w:rsidRPr="005B75E7" w:rsidRDefault="00F313AF" w:rsidP="00F313AF">
      <w:pPr>
        <w:pStyle w:val="a3"/>
        <w:numPr>
          <w:ilvl w:val="2"/>
          <w:numId w:val="13"/>
        </w:numPr>
        <w:tabs>
          <w:tab w:val="left" w:pos="426"/>
          <w:tab w:val="left" w:pos="1902"/>
        </w:tabs>
        <w:kinsoku w:val="0"/>
        <w:overflowPunct w:val="0"/>
        <w:ind w:left="1135" w:right="-24" w:firstLine="624"/>
        <w:rPr>
          <w:spacing w:val="-2"/>
        </w:rPr>
      </w:pPr>
      <w:r w:rsidRPr="005B75E7">
        <w:t xml:space="preserve">в вышестоящий орган </w:t>
      </w:r>
      <w:r w:rsidRPr="005B75E7">
        <w:rPr>
          <w:w w:val="90"/>
        </w:rPr>
        <w:t>—</w:t>
      </w:r>
      <w:r w:rsidRPr="005B75E7">
        <w:rPr>
          <w:spacing w:val="40"/>
        </w:rPr>
        <w:t xml:space="preserve"> </w:t>
      </w:r>
      <w:r w:rsidRPr="005B75E7">
        <w:t>на решение и (или) действия (бездействие)</w:t>
      </w:r>
      <w:r w:rsidRPr="005B75E7">
        <w:rPr>
          <w:spacing w:val="40"/>
        </w:rPr>
        <w:t xml:space="preserve"> </w:t>
      </w:r>
      <w:r w:rsidRPr="005B75E7">
        <w:t xml:space="preserve">должностного лица, руководителя структурного подразделения администрации </w:t>
      </w:r>
      <w:r>
        <w:t xml:space="preserve">Ишимского </w:t>
      </w:r>
      <w:r w:rsidRPr="005B75E7">
        <w:t>сельсовета Чистоозерного района Новосибирской области</w:t>
      </w:r>
      <w:r w:rsidRPr="005B75E7">
        <w:rPr>
          <w:spacing w:val="-2"/>
        </w:rPr>
        <w:t>;</w:t>
      </w:r>
    </w:p>
    <w:p w:rsidR="00F313AF" w:rsidRPr="005B75E7" w:rsidRDefault="00F313AF" w:rsidP="00F313AF">
      <w:pPr>
        <w:pStyle w:val="a3"/>
        <w:numPr>
          <w:ilvl w:val="2"/>
          <w:numId w:val="13"/>
        </w:numPr>
        <w:tabs>
          <w:tab w:val="left" w:pos="426"/>
          <w:tab w:val="left" w:pos="1896"/>
        </w:tabs>
        <w:kinsoku w:val="0"/>
        <w:overflowPunct w:val="0"/>
        <w:ind w:right="-24" w:firstLine="618"/>
      </w:pPr>
      <w:r w:rsidRPr="005B75E7">
        <w:t xml:space="preserve">к руководителю многофункционального центра </w:t>
      </w:r>
      <w:r w:rsidRPr="005B75E7">
        <w:rPr>
          <w:w w:val="90"/>
        </w:rPr>
        <w:t xml:space="preserve">— </w:t>
      </w:r>
      <w:r w:rsidRPr="005B75E7">
        <w:t>на решения и действия (бездействие)</w:t>
      </w:r>
      <w:r w:rsidRPr="005B75E7">
        <w:rPr>
          <w:spacing w:val="40"/>
        </w:rPr>
        <w:t xml:space="preserve"> </w:t>
      </w:r>
      <w:r w:rsidRPr="005B75E7">
        <w:t>работника</w:t>
      </w:r>
      <w:r w:rsidRPr="005B75E7">
        <w:rPr>
          <w:spacing w:val="40"/>
        </w:rPr>
        <w:t xml:space="preserve"> </w:t>
      </w:r>
      <w:r w:rsidRPr="005B75E7">
        <w:t>многофункционального</w:t>
      </w:r>
      <w:r w:rsidRPr="005B75E7">
        <w:rPr>
          <w:spacing w:val="40"/>
        </w:rPr>
        <w:t xml:space="preserve"> </w:t>
      </w:r>
      <w:r w:rsidRPr="005B75E7">
        <w:t>центра;</w:t>
      </w:r>
    </w:p>
    <w:p w:rsidR="00F313AF" w:rsidRPr="005B75E7" w:rsidRDefault="00F313AF" w:rsidP="00F313AF">
      <w:pPr>
        <w:pStyle w:val="a3"/>
        <w:numPr>
          <w:ilvl w:val="2"/>
          <w:numId w:val="13"/>
        </w:numPr>
        <w:tabs>
          <w:tab w:val="left" w:pos="426"/>
          <w:tab w:val="left" w:pos="1896"/>
        </w:tabs>
        <w:kinsoku w:val="0"/>
        <w:overflowPunct w:val="0"/>
        <w:ind w:left="1141" w:right="-24" w:firstLine="611"/>
      </w:pPr>
      <w:r w:rsidRPr="005B75E7">
        <w:t xml:space="preserve">к учредителю многофункционального центра </w:t>
      </w:r>
      <w:r w:rsidRPr="005B75E7">
        <w:rPr>
          <w:w w:val="90"/>
        </w:rPr>
        <w:t xml:space="preserve">— </w:t>
      </w:r>
      <w:r w:rsidRPr="005B75E7">
        <w:t>на решение и действия (бездействие)</w:t>
      </w:r>
      <w:r w:rsidRPr="005B75E7">
        <w:rPr>
          <w:spacing w:val="40"/>
        </w:rPr>
        <w:t xml:space="preserve"> </w:t>
      </w:r>
      <w:r w:rsidRPr="005B75E7">
        <w:t>многофункционального</w:t>
      </w:r>
      <w:r w:rsidRPr="005B75E7">
        <w:rPr>
          <w:spacing w:val="40"/>
        </w:rPr>
        <w:t xml:space="preserve"> </w:t>
      </w:r>
      <w:r w:rsidRPr="005B75E7">
        <w:t>центра.</w:t>
      </w:r>
    </w:p>
    <w:p w:rsidR="00F313AF" w:rsidRPr="005B75E7" w:rsidRDefault="00F313AF" w:rsidP="00F313AF">
      <w:pPr>
        <w:pStyle w:val="a5"/>
        <w:tabs>
          <w:tab w:val="left" w:pos="426"/>
        </w:tabs>
        <w:kinsoku w:val="0"/>
        <w:overflowPunct w:val="0"/>
        <w:ind w:left="1135" w:right="-24" w:firstLine="616"/>
        <w:jc w:val="both"/>
        <w:rPr>
          <w:w w:val="105"/>
          <w:sz w:val="24"/>
          <w:szCs w:val="24"/>
        </w:rPr>
      </w:pPr>
      <w:r w:rsidRPr="005B75E7">
        <w:rPr>
          <w:w w:val="105"/>
          <w:sz w:val="24"/>
          <w:szCs w:val="24"/>
        </w:rPr>
        <w:t xml:space="preserve">В администрации </w:t>
      </w:r>
      <w:r>
        <w:rPr>
          <w:w w:val="105"/>
          <w:sz w:val="24"/>
          <w:szCs w:val="24"/>
        </w:rPr>
        <w:t>Ишимского</w:t>
      </w:r>
      <w:r w:rsidRPr="005B75E7">
        <w:rPr>
          <w:w w:val="105"/>
          <w:sz w:val="24"/>
          <w:szCs w:val="24"/>
        </w:rPr>
        <w:t xml:space="preserve"> сельсовета Чистоозерного района Новосибирской области,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F313AF" w:rsidRPr="005B75E7" w:rsidRDefault="00F313AF" w:rsidP="00F313AF">
      <w:pPr>
        <w:pStyle w:val="11"/>
        <w:tabs>
          <w:tab w:val="left" w:pos="426"/>
        </w:tabs>
        <w:ind w:right="-24"/>
        <w:rPr>
          <w:w w:val="105"/>
          <w:sz w:val="24"/>
          <w:szCs w:val="24"/>
        </w:rPr>
      </w:pPr>
      <w:r w:rsidRPr="005B75E7">
        <w:rPr>
          <w:w w:val="105"/>
          <w:sz w:val="24"/>
          <w:szCs w:val="24"/>
        </w:rPr>
        <w:t>Способы</w:t>
      </w:r>
      <w:r w:rsidRPr="005B75E7">
        <w:rPr>
          <w:spacing w:val="40"/>
          <w:w w:val="105"/>
          <w:sz w:val="24"/>
          <w:szCs w:val="24"/>
        </w:rPr>
        <w:t xml:space="preserve"> </w:t>
      </w:r>
      <w:r w:rsidRPr="005B75E7">
        <w:rPr>
          <w:w w:val="105"/>
          <w:sz w:val="24"/>
          <w:szCs w:val="24"/>
        </w:rPr>
        <w:t>информирования</w:t>
      </w:r>
      <w:r w:rsidRPr="005B75E7">
        <w:rPr>
          <w:spacing w:val="40"/>
          <w:w w:val="105"/>
          <w:sz w:val="24"/>
          <w:szCs w:val="24"/>
        </w:rPr>
        <w:t xml:space="preserve"> </w:t>
      </w:r>
      <w:r w:rsidRPr="005B75E7">
        <w:rPr>
          <w:w w:val="105"/>
          <w:sz w:val="24"/>
          <w:szCs w:val="24"/>
        </w:rPr>
        <w:t>заявителей</w:t>
      </w:r>
      <w:r w:rsidRPr="005B75E7">
        <w:rPr>
          <w:spacing w:val="40"/>
          <w:w w:val="105"/>
          <w:sz w:val="24"/>
          <w:szCs w:val="24"/>
        </w:rPr>
        <w:t xml:space="preserve"> </w:t>
      </w:r>
      <w:r w:rsidRPr="005B75E7">
        <w:rPr>
          <w:w w:val="105"/>
          <w:sz w:val="24"/>
          <w:szCs w:val="24"/>
        </w:rPr>
        <w:t>о</w:t>
      </w:r>
      <w:r w:rsidRPr="005B75E7">
        <w:rPr>
          <w:spacing w:val="40"/>
          <w:w w:val="105"/>
          <w:sz w:val="24"/>
          <w:szCs w:val="24"/>
        </w:rPr>
        <w:t xml:space="preserve"> </w:t>
      </w:r>
      <w:r w:rsidRPr="005B75E7">
        <w:rPr>
          <w:w w:val="105"/>
          <w:sz w:val="24"/>
          <w:szCs w:val="24"/>
        </w:rPr>
        <w:t>порядке</w:t>
      </w:r>
      <w:r w:rsidRPr="005B75E7">
        <w:rPr>
          <w:spacing w:val="40"/>
          <w:w w:val="105"/>
          <w:sz w:val="24"/>
          <w:szCs w:val="24"/>
        </w:rPr>
        <w:t xml:space="preserve"> </w:t>
      </w:r>
      <w:r w:rsidRPr="005B75E7">
        <w:rPr>
          <w:w w:val="105"/>
          <w:sz w:val="24"/>
          <w:szCs w:val="24"/>
        </w:rPr>
        <w:t>подачи</w:t>
      </w:r>
      <w:r w:rsidRPr="005B75E7">
        <w:rPr>
          <w:spacing w:val="40"/>
          <w:w w:val="105"/>
          <w:sz w:val="24"/>
          <w:szCs w:val="24"/>
        </w:rPr>
        <w:t xml:space="preserve"> </w:t>
      </w:r>
      <w:r w:rsidRPr="005B75E7">
        <w:rPr>
          <w:w w:val="105"/>
          <w:sz w:val="24"/>
          <w:szCs w:val="24"/>
        </w:rPr>
        <w:t>и</w:t>
      </w:r>
      <w:r w:rsidRPr="005B75E7">
        <w:rPr>
          <w:spacing w:val="40"/>
          <w:w w:val="105"/>
          <w:sz w:val="24"/>
          <w:szCs w:val="24"/>
        </w:rPr>
        <w:t xml:space="preserve"> </w:t>
      </w:r>
      <w:r w:rsidRPr="005B75E7">
        <w:rPr>
          <w:w w:val="105"/>
          <w:sz w:val="24"/>
          <w:szCs w:val="24"/>
        </w:rPr>
        <w:t>рассмотрения</w:t>
      </w:r>
      <w:r w:rsidRPr="005B75E7">
        <w:rPr>
          <w:spacing w:val="40"/>
          <w:w w:val="105"/>
          <w:sz w:val="24"/>
          <w:szCs w:val="24"/>
        </w:rPr>
        <w:t xml:space="preserve"> </w:t>
      </w:r>
      <w:r w:rsidRPr="005B75E7">
        <w:rPr>
          <w:w w:val="105"/>
          <w:sz w:val="24"/>
          <w:szCs w:val="24"/>
        </w:rPr>
        <w:t>жалобы,</w:t>
      </w:r>
      <w:r w:rsidRPr="005B75E7">
        <w:rPr>
          <w:spacing w:val="40"/>
          <w:w w:val="105"/>
          <w:sz w:val="24"/>
          <w:szCs w:val="24"/>
        </w:rPr>
        <w:t xml:space="preserve"> </w:t>
      </w:r>
      <w:r w:rsidRPr="005B75E7">
        <w:rPr>
          <w:w w:val="105"/>
          <w:sz w:val="24"/>
          <w:szCs w:val="24"/>
        </w:rPr>
        <w:t>в том</w:t>
      </w:r>
      <w:r w:rsidRPr="005B75E7">
        <w:rPr>
          <w:spacing w:val="40"/>
          <w:w w:val="105"/>
          <w:sz w:val="24"/>
          <w:szCs w:val="24"/>
        </w:rPr>
        <w:t xml:space="preserve"> </w:t>
      </w:r>
      <w:r w:rsidRPr="005B75E7">
        <w:rPr>
          <w:w w:val="105"/>
          <w:sz w:val="24"/>
          <w:szCs w:val="24"/>
        </w:rPr>
        <w:t>числе</w:t>
      </w:r>
      <w:r w:rsidRPr="005B75E7">
        <w:rPr>
          <w:spacing w:val="40"/>
          <w:w w:val="105"/>
          <w:sz w:val="24"/>
          <w:szCs w:val="24"/>
        </w:rPr>
        <w:t xml:space="preserve"> </w:t>
      </w:r>
      <w:r w:rsidRPr="005B75E7">
        <w:rPr>
          <w:w w:val="105"/>
          <w:sz w:val="24"/>
          <w:szCs w:val="24"/>
        </w:rPr>
        <w:t>с</w:t>
      </w:r>
      <w:r w:rsidRPr="005B75E7">
        <w:rPr>
          <w:spacing w:val="26"/>
          <w:w w:val="105"/>
          <w:sz w:val="24"/>
          <w:szCs w:val="24"/>
        </w:rPr>
        <w:t xml:space="preserve"> </w:t>
      </w:r>
      <w:r w:rsidRPr="005B75E7">
        <w:rPr>
          <w:w w:val="105"/>
          <w:sz w:val="24"/>
          <w:szCs w:val="24"/>
        </w:rPr>
        <w:t>использованием</w:t>
      </w:r>
      <w:r w:rsidRPr="005B75E7">
        <w:rPr>
          <w:spacing w:val="39"/>
          <w:w w:val="105"/>
          <w:sz w:val="24"/>
          <w:szCs w:val="24"/>
        </w:rPr>
        <w:t xml:space="preserve"> </w:t>
      </w:r>
      <w:r w:rsidRPr="005B75E7">
        <w:rPr>
          <w:w w:val="105"/>
          <w:sz w:val="24"/>
          <w:szCs w:val="24"/>
        </w:rPr>
        <w:t>Единого</w:t>
      </w:r>
      <w:r w:rsidRPr="005B75E7">
        <w:rPr>
          <w:spacing w:val="40"/>
          <w:w w:val="105"/>
          <w:sz w:val="24"/>
          <w:szCs w:val="24"/>
        </w:rPr>
        <w:t xml:space="preserve"> </w:t>
      </w:r>
      <w:r w:rsidRPr="005B75E7">
        <w:rPr>
          <w:w w:val="105"/>
          <w:sz w:val="24"/>
          <w:szCs w:val="24"/>
        </w:rPr>
        <w:t>портала</w:t>
      </w:r>
      <w:r w:rsidRPr="005B75E7">
        <w:rPr>
          <w:spacing w:val="40"/>
          <w:w w:val="105"/>
          <w:sz w:val="24"/>
          <w:szCs w:val="24"/>
        </w:rPr>
        <w:t xml:space="preserve"> </w:t>
      </w:r>
      <w:r w:rsidRPr="005B75E7">
        <w:rPr>
          <w:w w:val="105"/>
          <w:sz w:val="24"/>
          <w:szCs w:val="24"/>
        </w:rPr>
        <w:t>государственных и муниципальных</w:t>
      </w:r>
      <w:r w:rsidRPr="005B75E7">
        <w:rPr>
          <w:spacing w:val="40"/>
          <w:w w:val="105"/>
          <w:sz w:val="24"/>
          <w:szCs w:val="24"/>
        </w:rPr>
        <w:t xml:space="preserve"> </w:t>
      </w:r>
      <w:r w:rsidRPr="005B75E7">
        <w:rPr>
          <w:w w:val="105"/>
          <w:sz w:val="24"/>
          <w:szCs w:val="24"/>
        </w:rPr>
        <w:t>услуг (функций)</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3"/>
        <w:numPr>
          <w:ilvl w:val="1"/>
          <w:numId w:val="19"/>
        </w:numPr>
        <w:tabs>
          <w:tab w:val="left" w:pos="426"/>
          <w:tab w:val="left" w:pos="2179"/>
        </w:tabs>
        <w:kinsoku w:val="0"/>
        <w:overflowPunct w:val="0"/>
        <w:ind w:right="-24" w:firstLine="623"/>
        <w:rPr>
          <w:w w:val="105"/>
        </w:rPr>
      </w:pPr>
      <w:r w:rsidRPr="005B75E7">
        <w:rPr>
          <w:w w:val="105"/>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Pr>
          <w:w w:val="105"/>
        </w:rPr>
        <w:t>Ишимского</w:t>
      </w:r>
      <w:r w:rsidRPr="005B75E7">
        <w:rPr>
          <w:w w:val="105"/>
        </w:rPr>
        <w:t xml:space="preserve"> сельсовета Чистоозерного района Новосибирской области,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left="1283" w:right="-24"/>
        <w:jc w:val="center"/>
        <w:rPr>
          <w:b/>
          <w:bCs/>
          <w:w w:val="105"/>
          <w:sz w:val="24"/>
          <w:szCs w:val="24"/>
        </w:rPr>
      </w:pPr>
      <w:r w:rsidRPr="005B75E7">
        <w:rPr>
          <w:b/>
          <w:bCs/>
          <w:w w:val="105"/>
          <w:sz w:val="24"/>
          <w:szCs w:val="24"/>
        </w:rPr>
        <w:t>Перечень нормативных</w:t>
      </w:r>
      <w:r w:rsidRPr="005B75E7">
        <w:rPr>
          <w:b/>
          <w:bCs/>
          <w:spacing w:val="40"/>
          <w:w w:val="105"/>
          <w:sz w:val="24"/>
          <w:szCs w:val="24"/>
        </w:rPr>
        <w:t xml:space="preserve"> </w:t>
      </w:r>
      <w:r w:rsidRPr="005B75E7">
        <w:rPr>
          <w:b/>
          <w:bCs/>
          <w:w w:val="105"/>
          <w:sz w:val="24"/>
          <w:szCs w:val="24"/>
        </w:rPr>
        <w:t xml:space="preserve">правовых актов, </w:t>
      </w:r>
      <w:r w:rsidRPr="005B75E7">
        <w:rPr>
          <w:b/>
          <w:w w:val="105"/>
          <w:sz w:val="24"/>
          <w:szCs w:val="24"/>
        </w:rPr>
        <w:t>регулирующих</w:t>
      </w:r>
      <w:r w:rsidRPr="005B75E7">
        <w:rPr>
          <w:b/>
          <w:spacing w:val="35"/>
          <w:w w:val="105"/>
          <w:sz w:val="24"/>
          <w:szCs w:val="24"/>
        </w:rPr>
        <w:t xml:space="preserve"> </w:t>
      </w:r>
      <w:r w:rsidRPr="005B75E7">
        <w:rPr>
          <w:b/>
          <w:bCs/>
          <w:w w:val="105"/>
          <w:sz w:val="24"/>
          <w:szCs w:val="24"/>
        </w:rPr>
        <w:t xml:space="preserve">порядок </w:t>
      </w:r>
      <w:r w:rsidRPr="005B75E7">
        <w:rPr>
          <w:b/>
          <w:w w:val="105"/>
          <w:sz w:val="24"/>
          <w:szCs w:val="24"/>
        </w:rPr>
        <w:t xml:space="preserve">досудебного </w:t>
      </w:r>
      <w:r w:rsidRPr="005B75E7">
        <w:rPr>
          <w:b/>
          <w:bCs/>
          <w:w w:val="105"/>
          <w:sz w:val="24"/>
          <w:szCs w:val="24"/>
        </w:rPr>
        <w:t>(внесудебного) обжалования</w:t>
      </w:r>
      <w:r w:rsidRPr="005B75E7">
        <w:rPr>
          <w:b/>
          <w:bCs/>
          <w:spacing w:val="40"/>
          <w:w w:val="105"/>
          <w:sz w:val="24"/>
          <w:szCs w:val="24"/>
        </w:rPr>
        <w:t xml:space="preserve"> </w:t>
      </w:r>
      <w:r w:rsidRPr="005B75E7">
        <w:rPr>
          <w:b/>
          <w:bCs/>
          <w:w w:val="105"/>
          <w:sz w:val="24"/>
          <w:szCs w:val="24"/>
        </w:rPr>
        <w:t>действий</w:t>
      </w:r>
      <w:r w:rsidRPr="005B75E7">
        <w:rPr>
          <w:b/>
          <w:bCs/>
          <w:spacing w:val="40"/>
          <w:w w:val="105"/>
          <w:sz w:val="24"/>
          <w:szCs w:val="24"/>
        </w:rPr>
        <w:t xml:space="preserve"> </w:t>
      </w:r>
      <w:r w:rsidRPr="005B75E7">
        <w:rPr>
          <w:b/>
          <w:bCs/>
          <w:w w:val="105"/>
          <w:sz w:val="24"/>
          <w:szCs w:val="24"/>
        </w:rPr>
        <w:t>(бездействия)</w:t>
      </w:r>
      <w:r w:rsidRPr="005B75E7">
        <w:rPr>
          <w:b/>
          <w:bCs/>
          <w:spacing w:val="40"/>
          <w:w w:val="105"/>
          <w:sz w:val="24"/>
          <w:szCs w:val="24"/>
        </w:rPr>
        <w:t xml:space="preserve"> </w:t>
      </w:r>
      <w:r w:rsidRPr="005B75E7">
        <w:rPr>
          <w:b/>
          <w:w w:val="105"/>
          <w:sz w:val="24"/>
          <w:szCs w:val="24"/>
        </w:rPr>
        <w:t>и (или)</w:t>
      </w:r>
      <w:r w:rsidRPr="005B75E7">
        <w:rPr>
          <w:b/>
          <w:spacing w:val="40"/>
          <w:w w:val="105"/>
          <w:sz w:val="24"/>
          <w:szCs w:val="24"/>
        </w:rPr>
        <w:t xml:space="preserve"> </w:t>
      </w:r>
      <w:r w:rsidRPr="005B75E7">
        <w:rPr>
          <w:b/>
          <w:w w:val="105"/>
          <w:sz w:val="24"/>
          <w:szCs w:val="24"/>
        </w:rPr>
        <w:t>решений, принятых</w:t>
      </w:r>
      <w:r w:rsidRPr="005B75E7">
        <w:rPr>
          <w:b/>
          <w:spacing w:val="40"/>
          <w:w w:val="105"/>
          <w:sz w:val="24"/>
          <w:szCs w:val="24"/>
        </w:rPr>
        <w:t xml:space="preserve"> </w:t>
      </w:r>
      <w:r w:rsidRPr="005B75E7">
        <w:rPr>
          <w:b/>
          <w:bCs/>
          <w:w w:val="105"/>
          <w:sz w:val="24"/>
          <w:szCs w:val="24"/>
        </w:rPr>
        <w:t>(осуществленных)</w:t>
      </w:r>
      <w:r w:rsidRPr="005B75E7">
        <w:rPr>
          <w:b/>
          <w:bCs/>
          <w:spacing w:val="40"/>
          <w:w w:val="105"/>
          <w:sz w:val="24"/>
          <w:szCs w:val="24"/>
        </w:rPr>
        <w:t xml:space="preserve"> </w:t>
      </w:r>
      <w:r w:rsidRPr="005B75E7">
        <w:rPr>
          <w:b/>
          <w:w w:val="105"/>
          <w:sz w:val="24"/>
          <w:szCs w:val="24"/>
        </w:rPr>
        <w:t>в</w:t>
      </w:r>
      <w:r w:rsidRPr="005B75E7">
        <w:rPr>
          <w:b/>
          <w:spacing w:val="40"/>
          <w:w w:val="105"/>
          <w:sz w:val="24"/>
          <w:szCs w:val="24"/>
        </w:rPr>
        <w:t xml:space="preserve"> </w:t>
      </w:r>
      <w:r w:rsidRPr="005B75E7">
        <w:rPr>
          <w:b/>
          <w:w w:val="105"/>
          <w:sz w:val="24"/>
          <w:szCs w:val="24"/>
        </w:rPr>
        <w:t>ходе</w:t>
      </w:r>
      <w:r w:rsidRPr="005B75E7">
        <w:rPr>
          <w:b/>
          <w:spacing w:val="40"/>
          <w:w w:val="105"/>
          <w:sz w:val="24"/>
          <w:szCs w:val="24"/>
        </w:rPr>
        <w:t xml:space="preserve"> </w:t>
      </w:r>
      <w:r w:rsidRPr="005B75E7">
        <w:rPr>
          <w:b/>
          <w:bCs/>
          <w:w w:val="105"/>
          <w:sz w:val="24"/>
          <w:szCs w:val="24"/>
        </w:rPr>
        <w:t>предоставления</w:t>
      </w:r>
      <w:r w:rsidRPr="005B75E7">
        <w:rPr>
          <w:b/>
          <w:bCs/>
          <w:spacing w:val="40"/>
          <w:w w:val="105"/>
          <w:sz w:val="24"/>
          <w:szCs w:val="24"/>
        </w:rPr>
        <w:t xml:space="preserve"> </w:t>
      </w:r>
      <w:r w:rsidRPr="005B75E7">
        <w:rPr>
          <w:b/>
          <w:w w:val="105"/>
          <w:sz w:val="24"/>
          <w:szCs w:val="24"/>
        </w:rPr>
        <w:t>муниципальной</w:t>
      </w:r>
      <w:r w:rsidRPr="005B75E7">
        <w:rPr>
          <w:b/>
          <w:spacing w:val="80"/>
          <w:w w:val="105"/>
          <w:sz w:val="24"/>
          <w:szCs w:val="24"/>
        </w:rPr>
        <w:t xml:space="preserve"> </w:t>
      </w:r>
      <w:r w:rsidRPr="005B75E7">
        <w:rPr>
          <w:b/>
          <w:bCs/>
          <w:w w:val="10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9"/>
        </w:numPr>
        <w:tabs>
          <w:tab w:val="left" w:pos="426"/>
          <w:tab w:val="left" w:pos="2166"/>
        </w:tabs>
        <w:kinsoku w:val="0"/>
        <w:overflowPunct w:val="0"/>
        <w:ind w:left="1121" w:right="-24" w:firstLine="616"/>
        <w:rPr>
          <w:w w:val="105"/>
        </w:rPr>
      </w:pPr>
      <w:r w:rsidRPr="005B75E7">
        <w:rPr>
          <w:w w:val="105"/>
        </w:rPr>
        <w:t>Порядок досудебного (внесудебного) об</w:t>
      </w:r>
      <w:r w:rsidRPr="005B75E7">
        <w:rPr>
          <w:spacing w:val="-1"/>
          <w:w w:val="105"/>
        </w:rPr>
        <w:t>ж</w:t>
      </w:r>
      <w:r w:rsidRPr="005B75E7">
        <w:rPr>
          <w:w w:val="105"/>
        </w:rPr>
        <w:t>алования решений и действий (бездействия) регулируется:</w:t>
      </w:r>
    </w:p>
    <w:p w:rsidR="00F313AF" w:rsidRPr="005B75E7" w:rsidRDefault="00F313AF" w:rsidP="00F313AF">
      <w:pPr>
        <w:pStyle w:val="a3"/>
        <w:numPr>
          <w:ilvl w:val="2"/>
          <w:numId w:val="13"/>
        </w:numPr>
        <w:tabs>
          <w:tab w:val="left" w:pos="426"/>
          <w:tab w:val="left" w:pos="1879"/>
        </w:tabs>
        <w:kinsoku w:val="0"/>
        <w:overflowPunct w:val="0"/>
        <w:ind w:left="1878" w:right="-24" w:hanging="146"/>
        <w:rPr>
          <w:spacing w:val="-5"/>
        </w:rPr>
      </w:pPr>
      <w:r w:rsidRPr="005B75E7">
        <w:t>Федеральным</w:t>
      </w:r>
      <w:r w:rsidRPr="005B75E7">
        <w:rPr>
          <w:spacing w:val="43"/>
        </w:rPr>
        <w:t xml:space="preserve"> </w:t>
      </w:r>
      <w:r w:rsidRPr="005B75E7">
        <w:t>законом</w:t>
      </w:r>
      <w:r w:rsidRPr="005B75E7">
        <w:rPr>
          <w:spacing w:val="25"/>
        </w:rPr>
        <w:t xml:space="preserve"> </w:t>
      </w:r>
      <w:r w:rsidRPr="005B75E7">
        <w:t>№</w:t>
      </w:r>
      <w:r w:rsidRPr="005B75E7">
        <w:rPr>
          <w:spacing w:val="71"/>
        </w:rPr>
        <w:t xml:space="preserve"> </w:t>
      </w:r>
      <w:r w:rsidRPr="005B75E7">
        <w:t>2</w:t>
      </w:r>
      <w:r w:rsidRPr="005B75E7">
        <w:rPr>
          <w:spacing w:val="-23"/>
        </w:rPr>
        <w:t xml:space="preserve"> </w:t>
      </w:r>
      <w:r w:rsidRPr="005B75E7">
        <w:t>I</w:t>
      </w:r>
      <w:r w:rsidRPr="005B75E7">
        <w:rPr>
          <w:spacing w:val="-21"/>
        </w:rPr>
        <w:t xml:space="preserve"> </w:t>
      </w:r>
      <w:r w:rsidRPr="005B75E7">
        <w:t>0-</w:t>
      </w:r>
      <w:r w:rsidRPr="005B75E7">
        <w:rPr>
          <w:spacing w:val="-5"/>
        </w:rPr>
        <w:t>ФЗ;</w:t>
      </w:r>
    </w:p>
    <w:p w:rsidR="00F313AF" w:rsidRPr="005B75E7" w:rsidRDefault="00F313AF" w:rsidP="00F313AF">
      <w:pPr>
        <w:pStyle w:val="a3"/>
        <w:numPr>
          <w:ilvl w:val="2"/>
          <w:numId w:val="13"/>
        </w:numPr>
        <w:tabs>
          <w:tab w:val="left" w:pos="426"/>
          <w:tab w:val="left" w:pos="1876"/>
        </w:tabs>
        <w:kinsoku w:val="0"/>
        <w:overflowPunct w:val="0"/>
        <w:ind w:left="1116" w:right="-24" w:firstLine="616"/>
      </w:pPr>
      <w:r w:rsidRPr="005B75E7">
        <w:t>постановлением</w:t>
      </w:r>
      <w:r w:rsidRPr="005B75E7">
        <w:rPr>
          <w:spacing w:val="40"/>
        </w:rPr>
        <w:t xml:space="preserve"> </w:t>
      </w:r>
      <w:r w:rsidRPr="005B75E7">
        <w:t>Правительства</w:t>
      </w:r>
      <w:r w:rsidRPr="005B75E7">
        <w:rPr>
          <w:spacing w:val="40"/>
        </w:rPr>
        <w:t xml:space="preserve"> </w:t>
      </w:r>
      <w:r w:rsidRPr="005B75E7">
        <w:t>Российской</w:t>
      </w:r>
      <w:r w:rsidRPr="005B75E7">
        <w:rPr>
          <w:spacing w:val="80"/>
        </w:rPr>
        <w:t xml:space="preserve"> </w:t>
      </w:r>
      <w:r w:rsidRPr="005B75E7">
        <w:t>федерации</w:t>
      </w:r>
      <w:r w:rsidRPr="005B75E7">
        <w:rPr>
          <w:spacing w:val="80"/>
        </w:rPr>
        <w:t xml:space="preserve"> </w:t>
      </w:r>
      <w:r w:rsidRPr="005B75E7">
        <w:t>от</w:t>
      </w:r>
      <w:r w:rsidRPr="005B75E7">
        <w:rPr>
          <w:spacing w:val="40"/>
        </w:rPr>
        <w:t xml:space="preserve"> </w:t>
      </w:r>
      <w:r w:rsidRPr="005B75E7">
        <w:t>20</w:t>
      </w:r>
      <w:r w:rsidRPr="005B75E7">
        <w:rPr>
          <w:spacing w:val="40"/>
        </w:rPr>
        <w:t xml:space="preserve"> </w:t>
      </w:r>
      <w:r w:rsidRPr="005B75E7">
        <w:t>ноября</w:t>
      </w:r>
      <w:r w:rsidRPr="005B75E7">
        <w:rPr>
          <w:spacing w:val="80"/>
        </w:rPr>
        <w:t xml:space="preserve"> </w:t>
      </w:r>
      <w:r w:rsidRPr="005B75E7">
        <w:t>2012</w:t>
      </w:r>
      <w:r w:rsidRPr="005B75E7">
        <w:rPr>
          <w:spacing w:val="40"/>
        </w:rPr>
        <w:t xml:space="preserve"> </w:t>
      </w:r>
      <w:r w:rsidRPr="005B75E7">
        <w:t>г. N.°</w:t>
      </w:r>
      <w:r w:rsidRPr="005B75E7">
        <w:rPr>
          <w:spacing w:val="40"/>
        </w:rPr>
        <w:t xml:space="preserve"> </w:t>
      </w:r>
      <w:r w:rsidRPr="005B75E7">
        <w:t>1198</w:t>
      </w:r>
      <w:r w:rsidRPr="005B75E7">
        <w:rPr>
          <w:spacing w:val="40"/>
        </w:rPr>
        <w:t xml:space="preserve"> </w:t>
      </w:r>
      <w:r w:rsidRPr="005B75E7">
        <w:t>«О</w:t>
      </w:r>
      <w:r w:rsidRPr="005B75E7">
        <w:rPr>
          <w:spacing w:val="40"/>
        </w:rPr>
        <w:t xml:space="preserve"> </w:t>
      </w:r>
      <w:r w:rsidRPr="005B75E7">
        <w:t>федеральной</w:t>
      </w:r>
      <w:r w:rsidRPr="005B75E7">
        <w:rPr>
          <w:spacing w:val="80"/>
        </w:rPr>
        <w:t xml:space="preserve"> </w:t>
      </w:r>
      <w:r w:rsidRPr="005B75E7">
        <w:t>государственной</w:t>
      </w:r>
      <w:r w:rsidRPr="005B75E7">
        <w:rPr>
          <w:spacing w:val="40"/>
        </w:rPr>
        <w:t xml:space="preserve"> </w:t>
      </w:r>
      <w:r w:rsidRPr="005B75E7">
        <w:t>информационной</w:t>
      </w:r>
      <w:r w:rsidRPr="005B75E7">
        <w:rPr>
          <w:spacing w:val="40"/>
        </w:rPr>
        <w:t xml:space="preserve"> </w:t>
      </w:r>
      <w:r w:rsidRPr="005B75E7">
        <w:t>системе,</w:t>
      </w:r>
      <w:r w:rsidRPr="005B75E7">
        <w:rPr>
          <w:spacing w:val="40"/>
        </w:rPr>
        <w:t xml:space="preserve"> </w:t>
      </w:r>
      <w:r w:rsidRPr="005B75E7">
        <w:t>обеспечивающей</w:t>
      </w:r>
      <w:r w:rsidRPr="005B75E7">
        <w:rPr>
          <w:spacing w:val="80"/>
        </w:rPr>
        <w:t xml:space="preserve">  </w:t>
      </w:r>
      <w:r w:rsidRPr="005B75E7">
        <w:t>процесс</w:t>
      </w:r>
      <w:r w:rsidRPr="005B75E7">
        <w:rPr>
          <w:spacing w:val="80"/>
        </w:rPr>
        <w:t xml:space="preserve">  </w:t>
      </w:r>
      <w:r w:rsidRPr="005B75E7">
        <w:t>досудебного</w:t>
      </w:r>
      <w:r w:rsidRPr="005B75E7">
        <w:rPr>
          <w:spacing w:val="75"/>
          <w:w w:val="150"/>
        </w:rPr>
        <w:t xml:space="preserve">  </w:t>
      </w:r>
      <w:r w:rsidRPr="005B75E7">
        <w:t>(внесудебного)</w:t>
      </w:r>
      <w:r w:rsidRPr="005B75E7">
        <w:rPr>
          <w:spacing w:val="80"/>
        </w:rPr>
        <w:t xml:space="preserve">  </w:t>
      </w:r>
      <w:r w:rsidRPr="005B75E7">
        <w:t>обжалования</w:t>
      </w:r>
      <w:r w:rsidRPr="005B75E7">
        <w:rPr>
          <w:spacing w:val="79"/>
          <w:w w:val="150"/>
        </w:rPr>
        <w:t xml:space="preserve">  </w:t>
      </w:r>
      <w:r w:rsidRPr="005B75E7">
        <w:t>решений и</w:t>
      </w:r>
      <w:r w:rsidRPr="005B75E7">
        <w:rPr>
          <w:spacing w:val="63"/>
        </w:rPr>
        <w:t xml:space="preserve">  </w:t>
      </w:r>
      <w:r w:rsidRPr="005B75E7">
        <w:t>действий</w:t>
      </w:r>
      <w:r w:rsidRPr="005B75E7">
        <w:rPr>
          <w:spacing w:val="72"/>
        </w:rPr>
        <w:t xml:space="preserve">  </w:t>
      </w:r>
      <w:r w:rsidRPr="005B75E7">
        <w:t>(бездействия),</w:t>
      </w:r>
      <w:r w:rsidRPr="005B75E7">
        <w:rPr>
          <w:spacing w:val="61"/>
        </w:rPr>
        <w:t xml:space="preserve">  </w:t>
      </w:r>
      <w:r w:rsidRPr="005B75E7">
        <w:t>совершенных</w:t>
      </w:r>
      <w:r w:rsidRPr="005B75E7">
        <w:rPr>
          <w:spacing w:val="80"/>
        </w:rPr>
        <w:t xml:space="preserve">  </w:t>
      </w:r>
      <w:r w:rsidRPr="005B75E7">
        <w:t>при</w:t>
      </w:r>
      <w:r w:rsidRPr="005B75E7">
        <w:rPr>
          <w:spacing w:val="65"/>
        </w:rPr>
        <w:t xml:space="preserve">  </w:t>
      </w:r>
      <w:r w:rsidRPr="005B75E7">
        <w:t>предоставлении</w:t>
      </w:r>
      <w:r w:rsidRPr="005B75E7">
        <w:rPr>
          <w:spacing w:val="63"/>
        </w:rPr>
        <w:t xml:space="preserve">  </w:t>
      </w:r>
      <w:r w:rsidRPr="005B75E7">
        <w:t>государственных и муниципальных</w:t>
      </w:r>
      <w:r w:rsidRPr="005B75E7">
        <w:rPr>
          <w:spacing w:val="40"/>
        </w:rPr>
        <w:t xml:space="preserve"> </w:t>
      </w:r>
      <w:r w:rsidRPr="005B75E7">
        <w:t>услуг».</w:t>
      </w:r>
    </w:p>
    <w:p w:rsidR="00F313AF" w:rsidRPr="005B75E7" w:rsidRDefault="00F313AF" w:rsidP="00F313AF">
      <w:pPr>
        <w:pStyle w:val="11"/>
        <w:tabs>
          <w:tab w:val="left" w:pos="426"/>
        </w:tabs>
        <w:ind w:right="-24"/>
        <w:rPr>
          <w:color w:val="000000"/>
          <w:w w:val="110"/>
          <w:sz w:val="24"/>
          <w:szCs w:val="24"/>
        </w:rPr>
      </w:pPr>
      <w:r w:rsidRPr="005B75E7">
        <w:rPr>
          <w:w w:val="110"/>
          <w:sz w:val="24"/>
          <w:szCs w:val="24"/>
          <w:lang w:val="en-US"/>
        </w:rPr>
        <w:t>VI</w:t>
      </w:r>
      <w:r w:rsidRPr="005B75E7">
        <w:rPr>
          <w:w w:val="110"/>
          <w:sz w:val="24"/>
          <w:szCs w:val="24"/>
        </w:rPr>
        <w:t>.Особенности выполнения административных процедур (действий) в многофункциональных центрах</w:t>
      </w:r>
      <w:r w:rsidRPr="005B75E7">
        <w:rPr>
          <w:spacing w:val="40"/>
          <w:w w:val="110"/>
          <w:sz w:val="24"/>
          <w:szCs w:val="24"/>
        </w:rPr>
        <w:t xml:space="preserve"> </w:t>
      </w:r>
      <w:r w:rsidRPr="005B75E7">
        <w:rPr>
          <w:w w:val="110"/>
          <w:sz w:val="24"/>
          <w:szCs w:val="24"/>
        </w:rPr>
        <w:t>предоставления государственных</w:t>
      </w:r>
    </w:p>
    <w:p w:rsidR="00F313AF" w:rsidRPr="005B75E7" w:rsidRDefault="00F313AF" w:rsidP="00F313AF">
      <w:pPr>
        <w:pStyle w:val="11"/>
        <w:tabs>
          <w:tab w:val="left" w:pos="426"/>
        </w:tabs>
        <w:ind w:right="-24"/>
        <w:rPr>
          <w:spacing w:val="-2"/>
          <w:w w:val="110"/>
          <w:sz w:val="24"/>
          <w:szCs w:val="24"/>
        </w:rPr>
      </w:pPr>
      <w:r w:rsidRPr="005B75E7">
        <w:rPr>
          <w:w w:val="110"/>
          <w:sz w:val="24"/>
          <w:szCs w:val="24"/>
        </w:rPr>
        <w:t>и</w:t>
      </w:r>
      <w:r w:rsidRPr="005B75E7">
        <w:rPr>
          <w:spacing w:val="15"/>
          <w:w w:val="110"/>
          <w:sz w:val="24"/>
          <w:szCs w:val="24"/>
        </w:rPr>
        <w:t xml:space="preserve"> </w:t>
      </w:r>
      <w:r w:rsidRPr="005B75E7">
        <w:rPr>
          <w:w w:val="110"/>
          <w:sz w:val="24"/>
          <w:szCs w:val="24"/>
        </w:rPr>
        <w:t>муниципальных</w:t>
      </w:r>
      <w:r w:rsidRPr="005B75E7">
        <w:rPr>
          <w:spacing w:val="43"/>
          <w:w w:val="110"/>
          <w:sz w:val="24"/>
          <w:szCs w:val="24"/>
        </w:rPr>
        <w:t xml:space="preserve"> </w:t>
      </w:r>
      <w:r w:rsidRPr="005B75E7">
        <w:rPr>
          <w:spacing w:val="-2"/>
          <w:w w:val="110"/>
          <w:sz w:val="24"/>
          <w:szCs w:val="24"/>
        </w:rPr>
        <w:t>услуг</w:t>
      </w:r>
    </w:p>
    <w:p w:rsidR="00F313AF" w:rsidRPr="005B75E7" w:rsidRDefault="00F313AF" w:rsidP="00F313AF">
      <w:pPr>
        <w:pStyle w:val="11"/>
        <w:tabs>
          <w:tab w:val="left" w:pos="426"/>
        </w:tabs>
        <w:ind w:right="-24"/>
        <w:rPr>
          <w:sz w:val="24"/>
          <w:szCs w:val="24"/>
        </w:rPr>
      </w:pPr>
    </w:p>
    <w:p w:rsidR="00F313AF" w:rsidRPr="005B75E7" w:rsidRDefault="00F313AF" w:rsidP="00F313AF">
      <w:pPr>
        <w:pStyle w:val="11"/>
        <w:tabs>
          <w:tab w:val="left" w:pos="426"/>
        </w:tabs>
        <w:ind w:right="-24"/>
        <w:rPr>
          <w:sz w:val="24"/>
          <w:szCs w:val="24"/>
        </w:rPr>
      </w:pPr>
      <w:r w:rsidRPr="005B75E7">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313AF" w:rsidRPr="005B75E7" w:rsidRDefault="00F313AF" w:rsidP="00F313AF">
      <w:pPr>
        <w:pStyle w:val="a3"/>
        <w:numPr>
          <w:ilvl w:val="1"/>
          <w:numId w:val="18"/>
        </w:numPr>
        <w:tabs>
          <w:tab w:val="left" w:pos="426"/>
        </w:tabs>
        <w:kinsoku w:val="0"/>
        <w:overflowPunct w:val="0"/>
        <w:ind w:left="1134" w:right="-24" w:firstLine="604"/>
        <w:jc w:val="left"/>
        <w:rPr>
          <w:w w:val="105"/>
        </w:rPr>
      </w:pPr>
      <w:r w:rsidRPr="005B75E7">
        <w:rPr>
          <w:w w:val="105"/>
        </w:rPr>
        <w:t>Многофункциональный</w:t>
      </w:r>
      <w:r w:rsidRPr="005B75E7">
        <w:rPr>
          <w:spacing w:val="2"/>
          <w:w w:val="105"/>
        </w:rPr>
        <w:t xml:space="preserve"> </w:t>
      </w:r>
      <w:r w:rsidRPr="005B75E7">
        <w:rPr>
          <w:w w:val="105"/>
        </w:rPr>
        <w:t>центр</w:t>
      </w:r>
      <w:r w:rsidRPr="005B75E7">
        <w:rPr>
          <w:spacing w:val="8"/>
          <w:w w:val="105"/>
        </w:rPr>
        <w:t xml:space="preserve"> </w:t>
      </w:r>
      <w:r w:rsidRPr="005B75E7">
        <w:rPr>
          <w:spacing w:val="-2"/>
          <w:w w:val="105"/>
        </w:rPr>
        <w:t>осуществляет:</w:t>
      </w:r>
    </w:p>
    <w:p w:rsidR="00F313AF" w:rsidRPr="005B75E7" w:rsidRDefault="00F313AF" w:rsidP="00F313AF">
      <w:pPr>
        <w:tabs>
          <w:tab w:val="left" w:pos="426"/>
        </w:tabs>
        <w:kinsoku w:val="0"/>
        <w:overflowPunct w:val="0"/>
        <w:ind w:right="-24"/>
        <w:rPr>
          <w:rFonts w:ascii="Times New Roman" w:hAnsi="Times New Roman"/>
          <w:w w:val="105"/>
          <w:sz w:val="24"/>
          <w:szCs w:val="24"/>
        </w:rPr>
      </w:pPr>
      <w:r w:rsidRPr="005B75E7">
        <w:rPr>
          <w:rFonts w:ascii="Times New Roman" w:hAnsi="Times New Roman"/>
          <w:w w:val="105"/>
          <w:sz w:val="24"/>
          <w:szCs w:val="24"/>
        </w:rPr>
        <w:t>информирование</w:t>
      </w:r>
      <w:r w:rsidRPr="005B75E7">
        <w:rPr>
          <w:rFonts w:ascii="Times New Roman" w:hAnsi="Times New Roman"/>
          <w:spacing w:val="80"/>
          <w:w w:val="150"/>
          <w:sz w:val="24"/>
          <w:szCs w:val="24"/>
        </w:rPr>
        <w:t xml:space="preserve">  </w:t>
      </w:r>
      <w:r w:rsidRPr="005B75E7">
        <w:rPr>
          <w:rFonts w:ascii="Times New Roman" w:hAnsi="Times New Roman"/>
          <w:w w:val="105"/>
          <w:sz w:val="24"/>
          <w:szCs w:val="24"/>
        </w:rPr>
        <w:t>заявителей</w:t>
      </w:r>
      <w:r w:rsidRPr="005B75E7">
        <w:rPr>
          <w:rFonts w:ascii="Times New Roman" w:hAnsi="Times New Roman"/>
          <w:spacing w:val="80"/>
          <w:w w:val="150"/>
          <w:sz w:val="24"/>
          <w:szCs w:val="24"/>
        </w:rPr>
        <w:t xml:space="preserve">  </w:t>
      </w:r>
      <w:r w:rsidRPr="005B75E7">
        <w:rPr>
          <w:rFonts w:ascii="Times New Roman" w:hAnsi="Times New Roman"/>
          <w:w w:val="105"/>
          <w:sz w:val="24"/>
          <w:szCs w:val="24"/>
        </w:rPr>
        <w:t>о</w:t>
      </w:r>
      <w:r w:rsidRPr="005B75E7">
        <w:rPr>
          <w:rFonts w:ascii="Times New Roman" w:hAnsi="Times New Roman"/>
          <w:spacing w:val="80"/>
          <w:w w:val="150"/>
          <w:sz w:val="24"/>
          <w:szCs w:val="24"/>
        </w:rPr>
        <w:t xml:space="preserve">  </w:t>
      </w:r>
      <w:r w:rsidRPr="005B75E7">
        <w:rPr>
          <w:rFonts w:ascii="Times New Roman" w:hAnsi="Times New Roman"/>
          <w:w w:val="105"/>
          <w:sz w:val="24"/>
          <w:szCs w:val="24"/>
        </w:rPr>
        <w:t>порядке</w:t>
      </w:r>
      <w:r w:rsidRPr="005B75E7">
        <w:rPr>
          <w:rFonts w:ascii="Times New Roman" w:hAnsi="Times New Roman"/>
          <w:spacing w:val="80"/>
          <w:w w:val="150"/>
          <w:sz w:val="24"/>
          <w:szCs w:val="24"/>
        </w:rPr>
        <w:t xml:space="preserve">  </w:t>
      </w:r>
      <w:r w:rsidRPr="005B75E7">
        <w:rPr>
          <w:rFonts w:ascii="Times New Roman" w:hAnsi="Times New Roman"/>
          <w:w w:val="105"/>
          <w:sz w:val="24"/>
          <w:szCs w:val="24"/>
        </w:rPr>
        <w:t xml:space="preserve">предоставления муниципальной </w:t>
      </w:r>
      <w:r w:rsidRPr="005B75E7">
        <w:rPr>
          <w:rFonts w:ascii="Times New Roman" w:hAnsi="Times New Roman"/>
          <w:spacing w:val="80"/>
          <w:w w:val="150"/>
          <w:sz w:val="24"/>
          <w:szCs w:val="24"/>
        </w:rPr>
        <w:t xml:space="preserve">  </w:t>
      </w:r>
      <w:r w:rsidRPr="005B75E7">
        <w:rPr>
          <w:rFonts w:ascii="Times New Roman" w:hAnsi="Times New Roman"/>
          <w:w w:val="105"/>
          <w:sz w:val="24"/>
          <w:szCs w:val="24"/>
        </w:rPr>
        <w:t>услуги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 многофункциональном центре, по иным вопросам, связанным с предоставлением  муниципальной услуги,</w:t>
      </w:r>
      <w:r w:rsidRPr="005B75E7">
        <w:rPr>
          <w:rFonts w:ascii="Times New Roman" w:hAnsi="Times New Roman"/>
          <w:spacing w:val="66"/>
          <w:w w:val="105"/>
          <w:sz w:val="24"/>
          <w:szCs w:val="24"/>
        </w:rPr>
        <w:t xml:space="preserve"> </w:t>
      </w:r>
      <w:r w:rsidRPr="005B75E7">
        <w:rPr>
          <w:rFonts w:ascii="Times New Roman" w:hAnsi="Times New Roman"/>
          <w:w w:val="105"/>
          <w:sz w:val="24"/>
          <w:szCs w:val="24"/>
        </w:rPr>
        <w:t>а</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также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консультирование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заявителей</w:t>
      </w:r>
      <w:r w:rsidRPr="005B75E7">
        <w:rPr>
          <w:rFonts w:ascii="Times New Roman" w:hAnsi="Times New Roman"/>
          <w:spacing w:val="76"/>
          <w:w w:val="105"/>
          <w:sz w:val="24"/>
          <w:szCs w:val="24"/>
        </w:rPr>
        <w:t xml:space="preserve"> </w:t>
      </w:r>
      <w:r w:rsidRPr="005B75E7">
        <w:rPr>
          <w:rFonts w:ascii="Times New Roman" w:hAnsi="Times New Roman"/>
          <w:w w:val="105"/>
          <w:sz w:val="24"/>
          <w:szCs w:val="24"/>
        </w:rPr>
        <w:t>о</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порядке</w:t>
      </w:r>
      <w:r w:rsidRPr="005B75E7">
        <w:rPr>
          <w:rFonts w:ascii="Times New Roman" w:hAnsi="Times New Roman"/>
          <w:spacing w:val="70"/>
          <w:w w:val="105"/>
          <w:sz w:val="24"/>
          <w:szCs w:val="24"/>
        </w:rPr>
        <w:t xml:space="preserve"> </w:t>
      </w:r>
      <w:r w:rsidRPr="005B75E7">
        <w:rPr>
          <w:rFonts w:ascii="Times New Roman" w:hAnsi="Times New Roman"/>
          <w:w w:val="105"/>
          <w:sz w:val="24"/>
          <w:szCs w:val="24"/>
        </w:rPr>
        <w:t>предоставления муниципальной услуги в многофункциональном центре; прием</w:t>
      </w:r>
      <w:r w:rsidRPr="005B75E7">
        <w:rPr>
          <w:rFonts w:ascii="Times New Roman" w:hAnsi="Times New Roman"/>
          <w:spacing w:val="76"/>
          <w:w w:val="105"/>
          <w:sz w:val="24"/>
          <w:szCs w:val="24"/>
        </w:rPr>
        <w:t xml:space="preserve"> </w:t>
      </w:r>
      <w:r w:rsidRPr="005B75E7">
        <w:rPr>
          <w:rFonts w:ascii="Times New Roman" w:hAnsi="Times New Roman"/>
          <w:w w:val="105"/>
          <w:sz w:val="24"/>
          <w:szCs w:val="24"/>
        </w:rPr>
        <w:lastRenderedPageBreak/>
        <w:t>заявлений</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выдачу</w:t>
      </w:r>
      <w:r w:rsidRPr="005B75E7">
        <w:rPr>
          <w:rFonts w:ascii="Times New Roman" w:hAnsi="Times New Roman"/>
          <w:spacing w:val="74"/>
          <w:w w:val="105"/>
          <w:sz w:val="24"/>
          <w:szCs w:val="24"/>
        </w:rPr>
        <w:t xml:space="preserve"> </w:t>
      </w:r>
      <w:r w:rsidRPr="005B75E7">
        <w:rPr>
          <w:rFonts w:ascii="Times New Roman" w:hAnsi="Times New Roman"/>
          <w:w w:val="105"/>
          <w:sz w:val="24"/>
          <w:szCs w:val="24"/>
        </w:rPr>
        <w:t>заявителю</w:t>
      </w:r>
      <w:r w:rsidRPr="005B75E7">
        <w:rPr>
          <w:rFonts w:ascii="Times New Roman" w:hAnsi="Times New Roman"/>
          <w:spacing w:val="80"/>
          <w:w w:val="105"/>
          <w:sz w:val="24"/>
          <w:szCs w:val="24"/>
        </w:rPr>
        <w:t xml:space="preserve"> </w:t>
      </w:r>
      <w:r w:rsidRPr="005B75E7">
        <w:rPr>
          <w:rFonts w:ascii="Times New Roman" w:hAnsi="Times New Roman"/>
          <w:w w:val="105"/>
          <w:sz w:val="24"/>
          <w:szCs w:val="24"/>
        </w:rPr>
        <w:t>результата</w:t>
      </w:r>
      <w:r w:rsidRPr="005B75E7">
        <w:rPr>
          <w:rFonts w:ascii="Times New Roman" w:hAnsi="Times New Roman"/>
          <w:spacing w:val="74"/>
          <w:w w:val="105"/>
          <w:sz w:val="24"/>
          <w:szCs w:val="24"/>
        </w:rPr>
        <w:t xml:space="preserve"> </w:t>
      </w:r>
      <w:r w:rsidRPr="005B75E7">
        <w:rPr>
          <w:rFonts w:ascii="Times New Roman" w:hAnsi="Times New Roman"/>
          <w:w w:val="105"/>
          <w:sz w:val="24"/>
          <w:szCs w:val="24"/>
        </w:rPr>
        <w:t>предоставления</w:t>
      </w:r>
      <w:r w:rsidRPr="005B75E7">
        <w:rPr>
          <w:rFonts w:ascii="Times New Roman" w:hAnsi="Times New Roman"/>
          <w:spacing w:val="40"/>
          <w:w w:val="105"/>
          <w:sz w:val="24"/>
          <w:szCs w:val="24"/>
        </w:rPr>
        <w:t xml:space="preserve"> муниципальной </w:t>
      </w:r>
      <w:r w:rsidRPr="005B75E7">
        <w:rPr>
          <w:rFonts w:ascii="Times New Roman" w:hAnsi="Times New Roman"/>
          <w:w w:val="105"/>
          <w:sz w:val="24"/>
          <w:szCs w:val="24"/>
        </w:rPr>
        <w:t>услуги, в том числе на бумажном носителе, подтверждающем содержание электронных документов, направленных в многофункциональный центр по  резуль</w:t>
      </w:r>
      <w:r w:rsidRPr="005B75E7">
        <w:rPr>
          <w:rFonts w:ascii="Times New Roman" w:hAnsi="Times New Roman"/>
          <w:spacing w:val="-16"/>
          <w:w w:val="105"/>
          <w:sz w:val="24"/>
          <w:szCs w:val="24"/>
        </w:rPr>
        <w:t>т</w:t>
      </w:r>
      <w:r w:rsidRPr="005B75E7">
        <w:rPr>
          <w:rFonts w:ascii="Times New Roman" w:hAnsi="Times New Roman"/>
          <w:w w:val="105"/>
          <w:sz w:val="24"/>
          <w:szCs w:val="24"/>
        </w:rPr>
        <w:t>атам предоставления</w:t>
      </w:r>
      <w:r w:rsidRPr="005B75E7">
        <w:rPr>
          <w:rFonts w:ascii="Times New Roman" w:hAnsi="Times New Roman"/>
          <w:spacing w:val="40"/>
          <w:w w:val="105"/>
          <w:sz w:val="24"/>
          <w:szCs w:val="24"/>
        </w:rPr>
        <w:t xml:space="preserve"> муниципальной  </w:t>
      </w:r>
      <w:r w:rsidRPr="005B75E7">
        <w:rPr>
          <w:rFonts w:ascii="Times New Roman" w:hAnsi="Times New Roman"/>
          <w:w w:val="105"/>
          <w:sz w:val="24"/>
          <w:szCs w:val="24"/>
        </w:rPr>
        <w:t>услуги,</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а</w:t>
      </w:r>
      <w:r w:rsidRPr="005B75E7">
        <w:rPr>
          <w:rFonts w:ascii="Times New Roman" w:hAnsi="Times New Roman"/>
          <w:spacing w:val="39"/>
          <w:w w:val="105"/>
          <w:sz w:val="24"/>
          <w:szCs w:val="24"/>
        </w:rPr>
        <w:t xml:space="preserve">  </w:t>
      </w:r>
      <w:r w:rsidRPr="005B75E7">
        <w:rPr>
          <w:rFonts w:ascii="Times New Roman" w:hAnsi="Times New Roman"/>
          <w:w w:val="105"/>
          <w:sz w:val="24"/>
          <w:szCs w:val="24"/>
        </w:rPr>
        <w:t>также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выдачу</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документов,</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включая</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составлени</w:t>
      </w:r>
      <w:r>
        <w:rPr>
          <w:rFonts w:ascii="Times New Roman" w:hAnsi="Times New Roman"/>
          <w:b/>
          <w:noProof/>
          <w:sz w:val="24"/>
          <w:szCs w:val="24"/>
        </w:rPr>
        <mc:AlternateContent>
          <mc:Choice Requires="wps">
            <w:drawing>
              <wp:anchor distT="0" distB="0" distL="0" distR="0" simplePos="0" relativeHeight="251660288" behindDoc="0" locked="0" layoutInCell="0" allowOverlap="1">
                <wp:simplePos x="0" y="0"/>
                <wp:positionH relativeFrom="page">
                  <wp:posOffset>350520</wp:posOffset>
                </wp:positionH>
                <wp:positionV relativeFrom="paragraph">
                  <wp:posOffset>175260</wp:posOffset>
                </wp:positionV>
                <wp:extent cx="2489200" cy="50800"/>
                <wp:effectExtent l="0" t="3810" r="0" b="2540"/>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B83" w:rsidRDefault="006C5B83" w:rsidP="00F313AF">
                            <w:pPr>
                              <w:spacing w:line="80" w:lineRule="atLeast"/>
                              <w:rPr>
                                <w:sz w:val="24"/>
                                <w:szCs w:val="24"/>
                              </w:rPr>
                            </w:pPr>
                          </w:p>
                          <w:p w:rsidR="006C5B83" w:rsidRDefault="006C5B83" w:rsidP="00F313A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8" style="position:absolute;margin-left:27.6pt;margin-top:13.8pt;width:196pt;height: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" o:allowincell="f" filled="f" stroked="f">
                <v:textbox inset="0,0,0,0">
                  <w:txbxContent>
                    <w:p w:rsidR="006C5B83" w:rsidRDefault="006C5B83" w:rsidP="00F313AF">
                      <w:pPr>
                        <w:spacing w:line="80" w:lineRule="atLeast"/>
                        <w:rPr>
                          <w:sz w:val="24"/>
                          <w:szCs w:val="24"/>
                        </w:rPr>
                      </w:pPr>
                    </w:p>
                    <w:p w:rsidR="006C5B83" w:rsidRDefault="006C5B83" w:rsidP="00F313AF">
                      <w:pPr>
                        <w:rPr>
                          <w:sz w:val="24"/>
                          <w:szCs w:val="24"/>
                        </w:rPr>
                      </w:pPr>
                    </w:p>
                  </w:txbxContent>
                </v:textbox>
                <w10:wrap type="topAndBottom" anchorx="page"/>
              </v:rect>
            </w:pict>
          </mc:Fallback>
        </mc:AlternateContent>
      </w:r>
      <w:r w:rsidRPr="005B75E7">
        <w:rPr>
          <w:rFonts w:ascii="Times New Roman" w:hAnsi="Times New Roman"/>
          <w:w w:val="105"/>
          <w:sz w:val="24"/>
          <w:szCs w:val="24"/>
        </w:rPr>
        <w:t>е на</w:t>
      </w:r>
      <w:r w:rsidRPr="005B75E7">
        <w:rPr>
          <w:rFonts w:ascii="Times New Roman" w:hAnsi="Times New Roman"/>
          <w:spacing w:val="35"/>
          <w:w w:val="105"/>
          <w:sz w:val="24"/>
          <w:szCs w:val="24"/>
        </w:rPr>
        <w:t xml:space="preserve"> </w:t>
      </w:r>
      <w:r w:rsidRPr="005B75E7">
        <w:rPr>
          <w:rFonts w:ascii="Times New Roman" w:hAnsi="Times New Roman"/>
          <w:w w:val="105"/>
          <w:sz w:val="24"/>
          <w:szCs w:val="24"/>
        </w:rPr>
        <w:t>бумажном</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носителе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и</w:t>
      </w:r>
      <w:r w:rsidRPr="005B75E7">
        <w:rPr>
          <w:rFonts w:ascii="Times New Roman" w:hAnsi="Times New Roman"/>
          <w:spacing w:val="39"/>
          <w:w w:val="105"/>
          <w:sz w:val="24"/>
          <w:szCs w:val="24"/>
        </w:rPr>
        <w:t xml:space="preserve"> </w:t>
      </w:r>
      <w:r w:rsidRPr="005B75E7">
        <w:rPr>
          <w:rFonts w:ascii="Times New Roman" w:hAnsi="Times New Roman"/>
          <w:w w:val="105"/>
          <w:sz w:val="24"/>
          <w:szCs w:val="24"/>
        </w:rPr>
        <w:t>заверение</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выписок</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из</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информационных</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систем</w:t>
      </w:r>
      <w:r w:rsidRPr="005B75E7">
        <w:rPr>
          <w:rFonts w:ascii="Times New Roman" w:hAnsi="Times New Roman"/>
          <w:spacing w:val="37"/>
          <w:w w:val="105"/>
          <w:sz w:val="24"/>
          <w:szCs w:val="24"/>
        </w:rPr>
        <w:t xml:space="preserve"> </w:t>
      </w:r>
      <w:r w:rsidRPr="005B75E7">
        <w:rPr>
          <w:rFonts w:ascii="Times New Roman" w:hAnsi="Times New Roman"/>
          <w:w w:val="105"/>
          <w:sz w:val="24"/>
          <w:szCs w:val="24"/>
        </w:rPr>
        <w:t>органов,              участвующих</w:t>
      </w:r>
      <w:r w:rsidRPr="005B75E7">
        <w:rPr>
          <w:rFonts w:ascii="Times New Roman" w:hAnsi="Times New Roman"/>
          <w:spacing w:val="40"/>
          <w:w w:val="105"/>
          <w:sz w:val="24"/>
          <w:szCs w:val="24"/>
        </w:rPr>
        <w:t xml:space="preserve"> </w:t>
      </w:r>
      <w:r w:rsidRPr="005B75E7">
        <w:rPr>
          <w:rFonts w:ascii="Times New Roman" w:hAnsi="Times New Roman"/>
          <w:w w:val="105"/>
          <w:sz w:val="24"/>
          <w:szCs w:val="24"/>
        </w:rPr>
        <w:t>в предоставлении  муниципальной услуги;</w:t>
      </w:r>
    </w:p>
    <w:p w:rsidR="00F313AF" w:rsidRPr="005B75E7" w:rsidRDefault="00F313AF" w:rsidP="00F313AF">
      <w:pPr>
        <w:tabs>
          <w:tab w:val="left" w:pos="426"/>
        </w:tabs>
        <w:ind w:right="-24"/>
        <w:rPr>
          <w:rFonts w:ascii="Times New Roman" w:hAnsi="Times New Roman"/>
          <w:sz w:val="24"/>
          <w:szCs w:val="24"/>
        </w:rPr>
      </w:pPr>
      <w:r w:rsidRPr="005B75E7">
        <w:rPr>
          <w:rFonts w:ascii="Times New Roman" w:hAnsi="Times New Roman"/>
          <w:spacing w:val="-4"/>
          <w:w w:val="105"/>
          <w:sz w:val="24"/>
          <w:szCs w:val="24"/>
        </w:rPr>
        <w:t>иные</w:t>
      </w:r>
      <w:r w:rsidRPr="005B75E7">
        <w:rPr>
          <w:rFonts w:ascii="Times New Roman" w:hAnsi="Times New Roman"/>
          <w:sz w:val="24"/>
          <w:szCs w:val="24"/>
        </w:rPr>
        <w:tab/>
      </w:r>
      <w:r w:rsidRPr="005B75E7">
        <w:rPr>
          <w:rFonts w:ascii="Times New Roman" w:hAnsi="Times New Roman"/>
          <w:spacing w:val="-2"/>
          <w:w w:val="105"/>
          <w:sz w:val="24"/>
          <w:szCs w:val="24"/>
        </w:rPr>
        <w:t>процедуры</w:t>
      </w:r>
      <w:r w:rsidRPr="005B75E7">
        <w:rPr>
          <w:rFonts w:ascii="Times New Roman" w:hAnsi="Times New Roman"/>
          <w:sz w:val="24"/>
          <w:szCs w:val="24"/>
        </w:rPr>
        <w:tab/>
      </w:r>
      <w:r w:rsidRPr="005B75E7">
        <w:rPr>
          <w:rFonts w:ascii="Times New Roman" w:hAnsi="Times New Roman"/>
          <w:w w:val="105"/>
          <w:sz w:val="24"/>
          <w:szCs w:val="24"/>
        </w:rPr>
        <w:t>и</w:t>
      </w:r>
      <w:r>
        <w:rPr>
          <w:rFonts w:ascii="Times New Roman" w:hAnsi="Times New Roman"/>
          <w:spacing w:val="33"/>
          <w:w w:val="105"/>
          <w:sz w:val="24"/>
          <w:szCs w:val="24"/>
        </w:rPr>
        <w:t xml:space="preserve"> </w:t>
      </w:r>
      <w:r w:rsidRPr="005B75E7">
        <w:rPr>
          <w:rFonts w:ascii="Times New Roman" w:hAnsi="Times New Roman"/>
          <w:spacing w:val="-2"/>
          <w:w w:val="105"/>
          <w:sz w:val="24"/>
          <w:szCs w:val="24"/>
        </w:rPr>
        <w:t>действия,</w:t>
      </w:r>
      <w:r w:rsidRPr="005B75E7">
        <w:rPr>
          <w:rFonts w:ascii="Times New Roman" w:hAnsi="Times New Roman"/>
          <w:sz w:val="24"/>
          <w:szCs w:val="24"/>
        </w:rPr>
        <w:tab/>
      </w:r>
      <w:r w:rsidRPr="005B75E7">
        <w:rPr>
          <w:rFonts w:ascii="Times New Roman" w:hAnsi="Times New Roman"/>
          <w:w w:val="105"/>
          <w:sz w:val="24"/>
          <w:szCs w:val="24"/>
        </w:rPr>
        <w:t>предусмотренные</w:t>
      </w:r>
      <w:r w:rsidRPr="005B75E7">
        <w:rPr>
          <w:rFonts w:ascii="Times New Roman" w:hAnsi="Times New Roman"/>
          <w:spacing w:val="35"/>
          <w:w w:val="105"/>
          <w:sz w:val="24"/>
          <w:szCs w:val="24"/>
        </w:rPr>
        <w:t xml:space="preserve">  </w:t>
      </w:r>
      <w:r w:rsidRPr="005B75E7">
        <w:rPr>
          <w:rFonts w:ascii="Times New Roman" w:hAnsi="Times New Roman"/>
          <w:spacing w:val="-2"/>
          <w:w w:val="105"/>
          <w:sz w:val="24"/>
          <w:szCs w:val="24"/>
        </w:rPr>
        <w:t>Федеральным</w:t>
      </w:r>
      <w:r w:rsidRPr="005B75E7">
        <w:rPr>
          <w:rFonts w:ascii="Times New Roman" w:hAnsi="Times New Roman"/>
          <w:sz w:val="24"/>
          <w:szCs w:val="24"/>
        </w:rPr>
        <w:tab/>
      </w:r>
      <w:r w:rsidRPr="005B75E7">
        <w:rPr>
          <w:rFonts w:ascii="Times New Roman" w:hAnsi="Times New Roman"/>
          <w:spacing w:val="-2"/>
          <w:w w:val="105"/>
          <w:position w:val="-4"/>
          <w:sz w:val="24"/>
          <w:szCs w:val="24"/>
        </w:rPr>
        <w:t xml:space="preserve">законом </w:t>
      </w:r>
      <w:r w:rsidRPr="005B75E7">
        <w:rPr>
          <w:rFonts w:ascii="Times New Roman" w:hAnsi="Times New Roman"/>
          <w:sz w:val="24"/>
          <w:szCs w:val="24"/>
        </w:rPr>
        <w:t>№ 210 –ФЗ</w:t>
      </w:r>
    </w:p>
    <w:p w:rsidR="00F313AF" w:rsidRPr="005B75E7" w:rsidRDefault="00F313AF" w:rsidP="00F313AF">
      <w:pPr>
        <w:tabs>
          <w:tab w:val="left" w:pos="426"/>
        </w:tabs>
        <w:ind w:right="-24"/>
        <w:rPr>
          <w:rFonts w:ascii="Times New Roman" w:hAnsi="Times New Roman"/>
          <w:spacing w:val="-2"/>
          <w:w w:val="105"/>
          <w:position w:val="-4"/>
          <w:sz w:val="24"/>
          <w:szCs w:val="24"/>
        </w:rPr>
      </w:pPr>
      <w:r w:rsidRPr="005B75E7">
        <w:rPr>
          <w:rFonts w:ascii="Times New Roman" w:hAnsi="Times New Roman"/>
          <w:sz w:val="24"/>
          <w:szCs w:val="24"/>
        </w:rPr>
        <w:t xml:space="preserve">В  соответствии с частью 1.1 статьи 16  Федерального закона № 210 –ФЗ для реализации своих функций многофункциональные центры вправе привлекать иные организации. </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1307" w:right="-24"/>
        <w:outlineLvl w:val="9"/>
        <w:rPr>
          <w:spacing w:val="-2"/>
          <w:w w:val="105"/>
          <w:sz w:val="24"/>
          <w:szCs w:val="24"/>
        </w:rPr>
      </w:pPr>
      <w:r w:rsidRPr="005B75E7">
        <w:rPr>
          <w:w w:val="105"/>
          <w:sz w:val="24"/>
          <w:szCs w:val="24"/>
        </w:rPr>
        <w:t>Информирование</w:t>
      </w:r>
      <w:r w:rsidRPr="005B75E7">
        <w:rPr>
          <w:spacing w:val="3"/>
          <w:w w:val="105"/>
          <w:sz w:val="24"/>
          <w:szCs w:val="24"/>
        </w:rPr>
        <w:t xml:space="preserve"> </w:t>
      </w:r>
      <w:r w:rsidRPr="005B75E7">
        <w:rPr>
          <w:spacing w:val="-2"/>
          <w:w w:val="105"/>
          <w:sz w:val="24"/>
          <w:szCs w:val="24"/>
        </w:rPr>
        <w:t>заявителей</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8"/>
        </w:numPr>
        <w:tabs>
          <w:tab w:val="left" w:pos="426"/>
          <w:tab w:val="left" w:pos="2173"/>
        </w:tabs>
        <w:kinsoku w:val="0"/>
        <w:overflowPunct w:val="0"/>
        <w:ind w:left="2172" w:right="-24" w:hanging="428"/>
        <w:rPr>
          <w:spacing w:val="-2"/>
          <w:w w:val="105"/>
        </w:rPr>
      </w:pPr>
      <w:r w:rsidRPr="005B75E7">
        <w:rPr>
          <w:w w:val="105"/>
        </w:rPr>
        <w:t>Информирование</w:t>
      </w:r>
      <w:r w:rsidRPr="005B75E7">
        <w:rPr>
          <w:spacing w:val="-3"/>
          <w:w w:val="105"/>
        </w:rPr>
        <w:t xml:space="preserve"> </w:t>
      </w:r>
      <w:r w:rsidRPr="005B75E7">
        <w:rPr>
          <w:w w:val="105"/>
        </w:rPr>
        <w:t>заявителя</w:t>
      </w:r>
      <w:r w:rsidRPr="005B75E7">
        <w:rPr>
          <w:spacing w:val="18"/>
          <w:w w:val="105"/>
        </w:rPr>
        <w:t xml:space="preserve"> </w:t>
      </w:r>
      <w:r w:rsidRPr="005B75E7">
        <w:rPr>
          <w:w w:val="105"/>
        </w:rPr>
        <w:t>осуществляется</w:t>
      </w:r>
      <w:r w:rsidRPr="005B75E7">
        <w:rPr>
          <w:spacing w:val="-9"/>
          <w:w w:val="105"/>
        </w:rPr>
        <w:t xml:space="preserve"> </w:t>
      </w:r>
      <w:r w:rsidRPr="005B75E7">
        <w:rPr>
          <w:w w:val="105"/>
        </w:rPr>
        <w:t>следующими</w:t>
      </w:r>
      <w:r w:rsidRPr="005B75E7">
        <w:rPr>
          <w:spacing w:val="25"/>
          <w:w w:val="105"/>
        </w:rPr>
        <w:t xml:space="preserve"> </w:t>
      </w:r>
      <w:r w:rsidRPr="005B75E7">
        <w:rPr>
          <w:spacing w:val="-2"/>
          <w:w w:val="105"/>
        </w:rPr>
        <w:t>способами:</w:t>
      </w:r>
    </w:p>
    <w:p w:rsidR="00F313AF" w:rsidRPr="005B75E7" w:rsidRDefault="00F313AF" w:rsidP="00F313AF">
      <w:pPr>
        <w:pStyle w:val="a5"/>
        <w:tabs>
          <w:tab w:val="left" w:pos="426"/>
        </w:tabs>
        <w:kinsoku w:val="0"/>
        <w:overflowPunct w:val="0"/>
        <w:ind w:left="1119" w:right="-24" w:firstLine="621"/>
        <w:jc w:val="both"/>
        <w:rPr>
          <w:w w:val="105"/>
          <w:sz w:val="24"/>
          <w:szCs w:val="24"/>
        </w:rPr>
      </w:pPr>
      <w:r w:rsidRPr="005B75E7">
        <w:rPr>
          <w:w w:val="105"/>
          <w:sz w:val="24"/>
          <w:szCs w:val="24"/>
        </w:rPr>
        <w:t>а)</w:t>
      </w:r>
      <w:r w:rsidRPr="005B75E7">
        <w:rPr>
          <w:spacing w:val="-2"/>
          <w:w w:val="105"/>
          <w:sz w:val="24"/>
          <w:szCs w:val="24"/>
        </w:rPr>
        <w:t xml:space="preserve"> </w:t>
      </w:r>
      <w:r w:rsidRPr="005B75E7">
        <w:rPr>
          <w:w w:val="105"/>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13AF" w:rsidRPr="005B75E7" w:rsidRDefault="00F313AF" w:rsidP="00F313AF">
      <w:pPr>
        <w:pStyle w:val="a5"/>
        <w:tabs>
          <w:tab w:val="left" w:pos="426"/>
        </w:tabs>
        <w:kinsoku w:val="0"/>
        <w:overflowPunct w:val="0"/>
        <w:ind w:left="1116" w:right="-24" w:firstLine="615"/>
        <w:jc w:val="both"/>
        <w:rPr>
          <w:w w:val="105"/>
          <w:sz w:val="24"/>
          <w:szCs w:val="24"/>
        </w:rPr>
      </w:pPr>
      <w:r w:rsidRPr="005B75E7">
        <w:rPr>
          <w:w w:val="105"/>
          <w:sz w:val="24"/>
          <w:szCs w:val="24"/>
        </w:rPr>
        <w:t>6) при обращении заявителя в многофункциональный центр лично, по телефону, посредством</w:t>
      </w:r>
      <w:r w:rsidRPr="005B75E7">
        <w:rPr>
          <w:spacing w:val="40"/>
          <w:w w:val="105"/>
          <w:sz w:val="24"/>
          <w:szCs w:val="24"/>
        </w:rPr>
        <w:t xml:space="preserve"> </w:t>
      </w:r>
      <w:r w:rsidRPr="005B75E7">
        <w:rPr>
          <w:w w:val="105"/>
          <w:sz w:val="24"/>
          <w:szCs w:val="24"/>
        </w:rPr>
        <w:t>почтовых отправлений, либо по электронной</w:t>
      </w:r>
      <w:r w:rsidRPr="005B75E7">
        <w:rPr>
          <w:spacing w:val="40"/>
          <w:w w:val="105"/>
          <w:sz w:val="24"/>
          <w:szCs w:val="24"/>
        </w:rPr>
        <w:t xml:space="preserve"> </w:t>
      </w:r>
      <w:r w:rsidRPr="005B75E7">
        <w:rPr>
          <w:w w:val="105"/>
          <w:sz w:val="24"/>
          <w:szCs w:val="24"/>
        </w:rPr>
        <w:t>почте.</w:t>
      </w:r>
    </w:p>
    <w:p w:rsidR="00F313AF" w:rsidRPr="005B75E7" w:rsidRDefault="00F313AF" w:rsidP="00F313AF">
      <w:pPr>
        <w:pStyle w:val="a5"/>
        <w:tabs>
          <w:tab w:val="left" w:pos="426"/>
        </w:tabs>
        <w:kinsoku w:val="0"/>
        <w:overflowPunct w:val="0"/>
        <w:ind w:left="1108" w:right="-24" w:firstLine="617"/>
        <w:jc w:val="both"/>
        <w:rPr>
          <w:w w:val="105"/>
          <w:sz w:val="24"/>
          <w:szCs w:val="24"/>
        </w:rPr>
      </w:pPr>
      <w:r w:rsidRPr="005B75E7">
        <w:rPr>
          <w:w w:val="105"/>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w:t>
      </w:r>
      <w:r w:rsidRPr="005B75E7">
        <w:rPr>
          <w:spacing w:val="40"/>
          <w:w w:val="105"/>
          <w:sz w:val="24"/>
          <w:szCs w:val="24"/>
        </w:rPr>
        <w:t xml:space="preserve"> </w:t>
      </w:r>
      <w:r w:rsidRPr="005B75E7">
        <w:rPr>
          <w:w w:val="105"/>
          <w:sz w:val="24"/>
          <w:szCs w:val="24"/>
        </w:rPr>
        <w:t>речи.</w:t>
      </w:r>
    </w:p>
    <w:p w:rsidR="00F313AF" w:rsidRPr="005B75E7" w:rsidRDefault="00F313AF" w:rsidP="00F313AF">
      <w:pPr>
        <w:pStyle w:val="a5"/>
        <w:tabs>
          <w:tab w:val="left" w:pos="426"/>
        </w:tabs>
        <w:kinsoku w:val="0"/>
        <w:overflowPunct w:val="0"/>
        <w:ind w:left="1109" w:right="-24" w:firstLine="616"/>
        <w:jc w:val="both"/>
        <w:rPr>
          <w:w w:val="105"/>
          <w:sz w:val="24"/>
          <w:szCs w:val="24"/>
        </w:rPr>
      </w:pPr>
      <w:r w:rsidRPr="005B75E7">
        <w:rPr>
          <w:w w:val="105"/>
          <w:sz w:val="24"/>
          <w:szCs w:val="24"/>
        </w:rPr>
        <w:t>Рекомендуемое</w:t>
      </w:r>
      <w:r w:rsidRPr="005B75E7">
        <w:rPr>
          <w:spacing w:val="-16"/>
          <w:w w:val="105"/>
          <w:sz w:val="24"/>
          <w:szCs w:val="24"/>
        </w:rPr>
        <w:t xml:space="preserve"> </w:t>
      </w:r>
      <w:r w:rsidRPr="005B75E7">
        <w:rPr>
          <w:w w:val="105"/>
          <w:sz w:val="24"/>
          <w:szCs w:val="24"/>
        </w:rPr>
        <w:t>время</w:t>
      </w:r>
      <w:r w:rsidRPr="005B75E7">
        <w:rPr>
          <w:spacing w:val="-15"/>
          <w:w w:val="105"/>
          <w:sz w:val="24"/>
          <w:szCs w:val="24"/>
        </w:rPr>
        <w:t xml:space="preserve"> </w:t>
      </w:r>
      <w:r w:rsidRPr="005B75E7">
        <w:rPr>
          <w:w w:val="105"/>
          <w:sz w:val="24"/>
          <w:szCs w:val="24"/>
        </w:rPr>
        <w:t>предоставления</w:t>
      </w:r>
      <w:r w:rsidRPr="005B75E7">
        <w:rPr>
          <w:spacing w:val="-15"/>
          <w:w w:val="105"/>
          <w:sz w:val="24"/>
          <w:szCs w:val="24"/>
        </w:rPr>
        <w:t xml:space="preserve"> </w:t>
      </w:r>
      <w:r w:rsidRPr="005B75E7">
        <w:rPr>
          <w:w w:val="105"/>
          <w:sz w:val="24"/>
          <w:szCs w:val="24"/>
        </w:rPr>
        <w:t>консультации</w:t>
      </w:r>
      <w:r w:rsidRPr="005B75E7">
        <w:rPr>
          <w:spacing w:val="-15"/>
          <w:w w:val="105"/>
          <w:sz w:val="24"/>
          <w:szCs w:val="24"/>
        </w:rPr>
        <w:t xml:space="preserve"> </w:t>
      </w:r>
      <w:r w:rsidRPr="005B75E7">
        <w:rPr>
          <w:w w:val="90"/>
          <w:sz w:val="24"/>
          <w:szCs w:val="24"/>
        </w:rPr>
        <w:t>—</w:t>
      </w:r>
      <w:r w:rsidRPr="005B75E7">
        <w:rPr>
          <w:spacing w:val="-8"/>
          <w:w w:val="90"/>
          <w:sz w:val="24"/>
          <w:szCs w:val="24"/>
        </w:rPr>
        <w:t xml:space="preserve"> </w:t>
      </w:r>
      <w:r w:rsidRPr="005B75E7">
        <w:rPr>
          <w:w w:val="105"/>
          <w:sz w:val="24"/>
          <w:szCs w:val="24"/>
        </w:rPr>
        <w:t>не</w:t>
      </w:r>
      <w:r w:rsidRPr="005B75E7">
        <w:rPr>
          <w:spacing w:val="-16"/>
          <w:w w:val="105"/>
          <w:sz w:val="24"/>
          <w:szCs w:val="24"/>
        </w:rPr>
        <w:t xml:space="preserve"> </w:t>
      </w:r>
      <w:r w:rsidRPr="005B75E7">
        <w:rPr>
          <w:w w:val="105"/>
          <w:sz w:val="24"/>
          <w:szCs w:val="24"/>
        </w:rPr>
        <w:t>более</w:t>
      </w:r>
      <w:r w:rsidRPr="005B75E7">
        <w:rPr>
          <w:spacing w:val="-11"/>
          <w:w w:val="105"/>
          <w:sz w:val="24"/>
          <w:szCs w:val="24"/>
        </w:rPr>
        <w:t xml:space="preserve"> </w:t>
      </w:r>
      <w:r w:rsidRPr="005B75E7">
        <w:rPr>
          <w:w w:val="105"/>
          <w:sz w:val="24"/>
          <w:szCs w:val="24"/>
        </w:rPr>
        <w:t>15</w:t>
      </w:r>
      <w:r w:rsidRPr="005B75E7">
        <w:rPr>
          <w:spacing w:val="-16"/>
          <w:w w:val="105"/>
          <w:sz w:val="24"/>
          <w:szCs w:val="24"/>
        </w:rPr>
        <w:t xml:space="preserve"> </w:t>
      </w:r>
      <w:r w:rsidRPr="005B75E7">
        <w:rPr>
          <w:w w:val="105"/>
          <w:sz w:val="24"/>
          <w:szCs w:val="24"/>
        </w:rPr>
        <w:t>минут,</w:t>
      </w:r>
      <w:r w:rsidRPr="005B75E7">
        <w:rPr>
          <w:spacing w:val="-12"/>
          <w:w w:val="105"/>
          <w:sz w:val="24"/>
          <w:szCs w:val="24"/>
        </w:rPr>
        <w:t xml:space="preserve"> </w:t>
      </w:r>
      <w:r w:rsidRPr="005B75E7">
        <w:rPr>
          <w:w w:val="105"/>
          <w:sz w:val="24"/>
          <w:szCs w:val="24"/>
        </w:rPr>
        <w:t>время ожидания</w:t>
      </w:r>
      <w:r w:rsidRPr="005B75E7">
        <w:rPr>
          <w:spacing w:val="80"/>
          <w:w w:val="150"/>
          <w:sz w:val="24"/>
          <w:szCs w:val="24"/>
        </w:rPr>
        <w:t xml:space="preserve"> </w:t>
      </w:r>
      <w:r w:rsidRPr="005B75E7">
        <w:rPr>
          <w:w w:val="105"/>
          <w:sz w:val="24"/>
          <w:szCs w:val="24"/>
        </w:rPr>
        <w:t>в</w:t>
      </w:r>
      <w:r w:rsidRPr="005B75E7">
        <w:rPr>
          <w:spacing w:val="80"/>
          <w:w w:val="105"/>
          <w:sz w:val="24"/>
          <w:szCs w:val="24"/>
        </w:rPr>
        <w:t xml:space="preserve"> </w:t>
      </w:r>
      <w:r w:rsidRPr="005B75E7">
        <w:rPr>
          <w:w w:val="105"/>
          <w:sz w:val="24"/>
          <w:szCs w:val="24"/>
        </w:rPr>
        <w:t>очереди</w:t>
      </w:r>
      <w:r w:rsidRPr="005B75E7">
        <w:rPr>
          <w:spacing w:val="80"/>
          <w:w w:val="150"/>
          <w:sz w:val="24"/>
          <w:szCs w:val="24"/>
        </w:rPr>
        <w:t xml:space="preserve"> </w:t>
      </w:r>
      <w:r w:rsidRPr="005B75E7">
        <w:rPr>
          <w:w w:val="105"/>
          <w:sz w:val="24"/>
          <w:szCs w:val="24"/>
        </w:rPr>
        <w:t>в</w:t>
      </w:r>
      <w:r w:rsidRPr="005B75E7">
        <w:rPr>
          <w:spacing w:val="80"/>
          <w:w w:val="105"/>
          <w:sz w:val="24"/>
          <w:szCs w:val="24"/>
        </w:rPr>
        <w:t xml:space="preserve"> </w:t>
      </w:r>
      <w:r w:rsidRPr="005B75E7">
        <w:rPr>
          <w:w w:val="105"/>
          <w:sz w:val="24"/>
          <w:szCs w:val="24"/>
        </w:rPr>
        <w:t>секторе</w:t>
      </w:r>
      <w:r w:rsidRPr="005B75E7">
        <w:rPr>
          <w:spacing w:val="80"/>
          <w:w w:val="150"/>
          <w:sz w:val="24"/>
          <w:szCs w:val="24"/>
        </w:rPr>
        <w:t xml:space="preserve"> </w:t>
      </w:r>
      <w:r w:rsidRPr="005B75E7">
        <w:rPr>
          <w:w w:val="105"/>
          <w:sz w:val="24"/>
          <w:szCs w:val="24"/>
        </w:rPr>
        <w:t>информирования</w:t>
      </w:r>
      <w:r w:rsidRPr="005B75E7">
        <w:rPr>
          <w:spacing w:val="80"/>
          <w:w w:val="105"/>
          <w:sz w:val="24"/>
          <w:szCs w:val="24"/>
        </w:rPr>
        <w:t xml:space="preserve"> </w:t>
      </w:r>
      <w:r w:rsidRPr="005B75E7">
        <w:rPr>
          <w:w w:val="105"/>
          <w:sz w:val="24"/>
          <w:szCs w:val="24"/>
        </w:rPr>
        <w:t>для</w:t>
      </w:r>
      <w:r w:rsidRPr="005B75E7">
        <w:rPr>
          <w:spacing w:val="80"/>
          <w:w w:val="150"/>
          <w:sz w:val="24"/>
          <w:szCs w:val="24"/>
        </w:rPr>
        <w:t xml:space="preserve"> </w:t>
      </w:r>
      <w:r w:rsidRPr="005B75E7">
        <w:rPr>
          <w:w w:val="105"/>
          <w:sz w:val="24"/>
          <w:szCs w:val="24"/>
        </w:rPr>
        <w:t>получения</w:t>
      </w:r>
      <w:r w:rsidRPr="005B75E7">
        <w:rPr>
          <w:spacing w:val="80"/>
          <w:w w:val="150"/>
          <w:sz w:val="24"/>
          <w:szCs w:val="24"/>
        </w:rPr>
        <w:t xml:space="preserve"> </w:t>
      </w:r>
      <w:r w:rsidRPr="005B75E7">
        <w:rPr>
          <w:w w:val="105"/>
          <w:sz w:val="24"/>
          <w:szCs w:val="24"/>
        </w:rPr>
        <w:t>информации</w:t>
      </w:r>
      <w:r w:rsidRPr="005B75E7">
        <w:rPr>
          <w:spacing w:val="40"/>
          <w:w w:val="105"/>
          <w:sz w:val="24"/>
          <w:szCs w:val="24"/>
        </w:rPr>
        <w:t xml:space="preserve"> </w:t>
      </w:r>
      <w:r w:rsidRPr="005B75E7">
        <w:rPr>
          <w:w w:val="105"/>
          <w:sz w:val="24"/>
          <w:szCs w:val="24"/>
        </w:rPr>
        <w:t>об  муниципальной услуге не может превышать 15 минут.</w:t>
      </w:r>
    </w:p>
    <w:p w:rsidR="00F313AF" w:rsidRPr="005B75E7" w:rsidRDefault="00F313AF" w:rsidP="00F313AF">
      <w:pPr>
        <w:pStyle w:val="a5"/>
        <w:tabs>
          <w:tab w:val="left" w:pos="426"/>
        </w:tabs>
        <w:kinsoku w:val="0"/>
        <w:overflowPunct w:val="0"/>
        <w:ind w:left="1103" w:right="-24" w:firstLine="618"/>
        <w:jc w:val="both"/>
        <w:rPr>
          <w:w w:val="105"/>
          <w:sz w:val="24"/>
          <w:szCs w:val="24"/>
        </w:rPr>
      </w:pPr>
      <w:r w:rsidRPr="005B75E7">
        <w:rPr>
          <w:w w:val="105"/>
          <w:sz w:val="24"/>
          <w:szCs w:val="24"/>
        </w:rPr>
        <w:t>Ответ</w:t>
      </w:r>
      <w:r w:rsidRPr="005B75E7">
        <w:rPr>
          <w:spacing w:val="-13"/>
          <w:w w:val="105"/>
          <w:sz w:val="24"/>
          <w:szCs w:val="24"/>
        </w:rPr>
        <w:t xml:space="preserve"> </w:t>
      </w:r>
      <w:r w:rsidRPr="005B75E7">
        <w:rPr>
          <w:w w:val="105"/>
          <w:sz w:val="24"/>
          <w:szCs w:val="24"/>
        </w:rPr>
        <w:t>на</w:t>
      </w:r>
      <w:r w:rsidRPr="005B75E7">
        <w:rPr>
          <w:spacing w:val="-5"/>
          <w:w w:val="105"/>
          <w:sz w:val="24"/>
          <w:szCs w:val="24"/>
        </w:rPr>
        <w:t xml:space="preserve"> </w:t>
      </w:r>
      <w:r w:rsidRPr="005B75E7">
        <w:rPr>
          <w:w w:val="105"/>
          <w:sz w:val="24"/>
          <w:szCs w:val="24"/>
        </w:rPr>
        <w:t>телефонный звонок</w:t>
      </w:r>
      <w:r w:rsidRPr="005B75E7">
        <w:rPr>
          <w:spacing w:val="-8"/>
          <w:w w:val="105"/>
          <w:sz w:val="24"/>
          <w:szCs w:val="24"/>
        </w:rPr>
        <w:t xml:space="preserve"> </w:t>
      </w:r>
      <w:r w:rsidRPr="005B75E7">
        <w:rPr>
          <w:w w:val="105"/>
          <w:sz w:val="24"/>
          <w:szCs w:val="24"/>
        </w:rPr>
        <w:t>должен</w:t>
      </w:r>
      <w:r w:rsidRPr="005B75E7">
        <w:rPr>
          <w:spacing w:val="-7"/>
          <w:w w:val="105"/>
          <w:sz w:val="24"/>
          <w:szCs w:val="24"/>
        </w:rPr>
        <w:t xml:space="preserve"> </w:t>
      </w:r>
      <w:r w:rsidRPr="005B75E7">
        <w:rPr>
          <w:w w:val="105"/>
          <w:sz w:val="24"/>
          <w:szCs w:val="24"/>
        </w:rPr>
        <w:t>начинаться с</w:t>
      </w:r>
      <w:r w:rsidRPr="005B75E7">
        <w:rPr>
          <w:spacing w:val="-16"/>
          <w:w w:val="105"/>
          <w:sz w:val="24"/>
          <w:szCs w:val="24"/>
        </w:rPr>
        <w:t xml:space="preserve"> </w:t>
      </w:r>
      <w:r w:rsidRPr="005B75E7">
        <w:rPr>
          <w:w w:val="105"/>
          <w:sz w:val="24"/>
          <w:szCs w:val="24"/>
        </w:rPr>
        <w:t>информации о</w:t>
      </w:r>
      <w:r w:rsidRPr="005B75E7">
        <w:rPr>
          <w:spacing w:val="-10"/>
          <w:w w:val="105"/>
          <w:sz w:val="24"/>
          <w:szCs w:val="24"/>
        </w:rPr>
        <w:t xml:space="preserve"> </w:t>
      </w:r>
      <w:r w:rsidRPr="005B75E7">
        <w:rPr>
          <w:w w:val="105"/>
          <w:sz w:val="24"/>
          <w:szCs w:val="24"/>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13AF" w:rsidRPr="005B75E7" w:rsidRDefault="00F313AF" w:rsidP="00F313AF">
      <w:pPr>
        <w:pStyle w:val="a5"/>
        <w:tabs>
          <w:tab w:val="left" w:pos="426"/>
        </w:tabs>
        <w:kinsoku w:val="0"/>
        <w:overflowPunct w:val="0"/>
        <w:ind w:left="1103" w:right="-24" w:firstLine="614"/>
        <w:jc w:val="both"/>
        <w:rPr>
          <w:spacing w:val="-2"/>
          <w:w w:val="105"/>
          <w:sz w:val="24"/>
          <w:szCs w:val="24"/>
        </w:rPr>
      </w:pPr>
      <w:r w:rsidRPr="005B75E7">
        <w:rPr>
          <w:w w:val="105"/>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обращение </w:t>
      </w:r>
      <w:r w:rsidRPr="005B75E7">
        <w:rPr>
          <w:sz w:val="24"/>
          <w:szCs w:val="24"/>
        </w:rPr>
        <w:t xml:space="preserve">в </w:t>
      </w:r>
      <w:r w:rsidRPr="005B75E7">
        <w:rPr>
          <w:w w:val="105"/>
          <w:sz w:val="24"/>
          <w:szCs w:val="24"/>
        </w:rPr>
        <w:t>форме электронного документа по адресу электронной почты,</w:t>
      </w:r>
      <w:r w:rsidRPr="005B75E7">
        <w:rPr>
          <w:spacing w:val="80"/>
          <w:w w:val="105"/>
          <w:sz w:val="24"/>
          <w:szCs w:val="24"/>
        </w:rPr>
        <w:t xml:space="preserve"> </w:t>
      </w:r>
      <w:r w:rsidRPr="005B75E7">
        <w:rPr>
          <w:w w:val="105"/>
          <w:sz w:val="24"/>
          <w:szCs w:val="24"/>
        </w:rPr>
        <w:t>указанному</w:t>
      </w:r>
      <w:r w:rsidRPr="005B75E7">
        <w:rPr>
          <w:spacing w:val="80"/>
          <w:w w:val="150"/>
          <w:sz w:val="24"/>
          <w:szCs w:val="24"/>
        </w:rPr>
        <w:t xml:space="preserve"> </w:t>
      </w:r>
      <w:r w:rsidRPr="005B75E7">
        <w:rPr>
          <w:w w:val="105"/>
          <w:sz w:val="24"/>
          <w:szCs w:val="24"/>
        </w:rPr>
        <w:t>в</w:t>
      </w:r>
      <w:r w:rsidRPr="005B75E7">
        <w:rPr>
          <w:spacing w:val="80"/>
          <w:w w:val="105"/>
          <w:sz w:val="24"/>
          <w:szCs w:val="24"/>
        </w:rPr>
        <w:t xml:space="preserve"> </w:t>
      </w:r>
      <w:r w:rsidRPr="005B75E7">
        <w:rPr>
          <w:w w:val="105"/>
          <w:sz w:val="24"/>
          <w:szCs w:val="24"/>
        </w:rPr>
        <w:t>обращении,</w:t>
      </w:r>
      <w:r w:rsidRPr="005B75E7">
        <w:rPr>
          <w:spacing w:val="80"/>
          <w:w w:val="105"/>
          <w:sz w:val="24"/>
          <w:szCs w:val="24"/>
        </w:rPr>
        <w:t xml:space="preserve"> </w:t>
      </w:r>
      <w:r w:rsidRPr="005B75E7">
        <w:rPr>
          <w:w w:val="105"/>
          <w:sz w:val="24"/>
          <w:szCs w:val="24"/>
        </w:rPr>
        <w:t>поступившем</w:t>
      </w:r>
      <w:r w:rsidRPr="005B75E7">
        <w:rPr>
          <w:spacing w:val="80"/>
          <w:w w:val="150"/>
          <w:sz w:val="24"/>
          <w:szCs w:val="24"/>
        </w:rPr>
        <w:t xml:space="preserve"> </w:t>
      </w:r>
      <w:r w:rsidRPr="005B75E7">
        <w:rPr>
          <w:w w:val="105"/>
          <w:sz w:val="24"/>
          <w:szCs w:val="24"/>
        </w:rPr>
        <w:t>в</w:t>
      </w:r>
      <w:r w:rsidRPr="005B75E7">
        <w:rPr>
          <w:spacing w:val="80"/>
          <w:w w:val="105"/>
          <w:sz w:val="24"/>
          <w:szCs w:val="24"/>
        </w:rPr>
        <w:t xml:space="preserve"> </w:t>
      </w:r>
      <w:r w:rsidRPr="005B75E7">
        <w:rPr>
          <w:w w:val="105"/>
          <w:sz w:val="24"/>
          <w:szCs w:val="24"/>
        </w:rPr>
        <w:t>многофункциональный</w:t>
      </w:r>
      <w:r w:rsidRPr="005B75E7">
        <w:rPr>
          <w:spacing w:val="80"/>
          <w:w w:val="105"/>
          <w:sz w:val="24"/>
          <w:szCs w:val="24"/>
        </w:rPr>
        <w:t xml:space="preserve"> </w:t>
      </w:r>
      <w:r w:rsidRPr="005B75E7">
        <w:rPr>
          <w:w w:val="105"/>
          <w:sz w:val="24"/>
          <w:szCs w:val="24"/>
        </w:rPr>
        <w:t>центр в форме электронного документа, и в письменной форме по почтовому адресу, указанному в</w:t>
      </w:r>
      <w:r w:rsidRPr="005B75E7">
        <w:rPr>
          <w:spacing w:val="-14"/>
          <w:w w:val="105"/>
          <w:sz w:val="24"/>
          <w:szCs w:val="24"/>
        </w:rPr>
        <w:t xml:space="preserve"> </w:t>
      </w:r>
      <w:r w:rsidRPr="005B75E7">
        <w:rPr>
          <w:w w:val="105"/>
          <w:sz w:val="24"/>
          <w:szCs w:val="24"/>
        </w:rPr>
        <w:t>обращении, поступившем в</w:t>
      </w:r>
      <w:r w:rsidRPr="005B75E7">
        <w:rPr>
          <w:spacing w:val="-16"/>
          <w:w w:val="105"/>
          <w:sz w:val="24"/>
          <w:szCs w:val="24"/>
        </w:rPr>
        <w:t xml:space="preserve"> </w:t>
      </w:r>
      <w:r w:rsidRPr="005B75E7">
        <w:rPr>
          <w:w w:val="105"/>
          <w:sz w:val="24"/>
          <w:szCs w:val="24"/>
        </w:rPr>
        <w:t>многофункциональный</w:t>
      </w:r>
      <w:r w:rsidRPr="005B75E7">
        <w:rPr>
          <w:spacing w:val="-7"/>
          <w:w w:val="105"/>
          <w:sz w:val="24"/>
          <w:szCs w:val="24"/>
        </w:rPr>
        <w:t xml:space="preserve"> </w:t>
      </w:r>
      <w:r w:rsidRPr="005B75E7">
        <w:rPr>
          <w:w w:val="105"/>
          <w:sz w:val="24"/>
          <w:szCs w:val="24"/>
        </w:rPr>
        <w:t>центр в</w:t>
      </w:r>
      <w:r w:rsidRPr="005B75E7">
        <w:rPr>
          <w:spacing w:val="-16"/>
          <w:w w:val="105"/>
          <w:sz w:val="24"/>
          <w:szCs w:val="24"/>
        </w:rPr>
        <w:t xml:space="preserve"> </w:t>
      </w:r>
      <w:r w:rsidRPr="005B75E7">
        <w:rPr>
          <w:w w:val="105"/>
          <w:sz w:val="24"/>
          <w:szCs w:val="24"/>
        </w:rPr>
        <w:t xml:space="preserve">письменной </w:t>
      </w:r>
      <w:r w:rsidRPr="005B75E7">
        <w:rPr>
          <w:spacing w:val="-2"/>
          <w:w w:val="105"/>
          <w:sz w:val="24"/>
          <w:szCs w:val="24"/>
        </w:rPr>
        <w:t>форме.</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11"/>
        <w:tabs>
          <w:tab w:val="left" w:pos="426"/>
        </w:tabs>
        <w:kinsoku w:val="0"/>
        <w:overflowPunct w:val="0"/>
        <w:ind w:left="1281" w:right="-24"/>
        <w:jc w:val="both"/>
        <w:outlineLvl w:val="9"/>
        <w:rPr>
          <w:spacing w:val="-2"/>
          <w:w w:val="105"/>
          <w:sz w:val="24"/>
          <w:szCs w:val="24"/>
        </w:rPr>
      </w:pPr>
      <w:r w:rsidRPr="005B75E7">
        <w:rPr>
          <w:w w:val="105"/>
          <w:sz w:val="24"/>
          <w:szCs w:val="24"/>
        </w:rPr>
        <w:t>Выдача</w:t>
      </w:r>
      <w:r w:rsidRPr="005B75E7">
        <w:rPr>
          <w:spacing w:val="6"/>
          <w:w w:val="105"/>
          <w:sz w:val="24"/>
          <w:szCs w:val="24"/>
        </w:rPr>
        <w:t xml:space="preserve"> </w:t>
      </w:r>
      <w:r w:rsidRPr="005B75E7">
        <w:rPr>
          <w:w w:val="105"/>
          <w:sz w:val="24"/>
          <w:szCs w:val="24"/>
        </w:rPr>
        <w:t>заявителю</w:t>
      </w:r>
      <w:r w:rsidRPr="005B75E7">
        <w:rPr>
          <w:spacing w:val="12"/>
          <w:w w:val="105"/>
          <w:sz w:val="24"/>
          <w:szCs w:val="24"/>
        </w:rPr>
        <w:t xml:space="preserve"> </w:t>
      </w:r>
      <w:r w:rsidRPr="005B75E7">
        <w:rPr>
          <w:w w:val="105"/>
          <w:sz w:val="24"/>
          <w:szCs w:val="24"/>
        </w:rPr>
        <w:t>результата</w:t>
      </w:r>
      <w:r w:rsidRPr="005B75E7">
        <w:rPr>
          <w:spacing w:val="10"/>
          <w:w w:val="105"/>
          <w:sz w:val="24"/>
          <w:szCs w:val="24"/>
        </w:rPr>
        <w:t xml:space="preserve"> </w:t>
      </w:r>
      <w:r w:rsidRPr="005B75E7">
        <w:rPr>
          <w:w w:val="105"/>
          <w:sz w:val="24"/>
          <w:szCs w:val="24"/>
        </w:rPr>
        <w:t>предоставления</w:t>
      </w:r>
      <w:r w:rsidRPr="005B75E7">
        <w:rPr>
          <w:spacing w:val="-5"/>
          <w:w w:val="105"/>
          <w:sz w:val="24"/>
          <w:szCs w:val="24"/>
        </w:rPr>
        <w:t xml:space="preserve"> </w:t>
      </w:r>
      <w:r w:rsidRPr="005B75E7">
        <w:rPr>
          <w:w w:val="105"/>
          <w:sz w:val="24"/>
          <w:szCs w:val="24"/>
        </w:rPr>
        <w:t>муниципальной</w:t>
      </w:r>
      <w:r w:rsidRPr="005B75E7">
        <w:rPr>
          <w:spacing w:val="-15"/>
          <w:w w:val="105"/>
          <w:sz w:val="24"/>
          <w:szCs w:val="24"/>
        </w:rPr>
        <w:t xml:space="preserve"> </w:t>
      </w:r>
      <w:r w:rsidRPr="005B75E7">
        <w:rPr>
          <w:spacing w:val="-2"/>
          <w:w w:val="105"/>
          <w:sz w:val="24"/>
          <w:szCs w:val="24"/>
        </w:rPr>
        <w:t>услуги</w:t>
      </w:r>
    </w:p>
    <w:p w:rsidR="00F313AF" w:rsidRPr="005B75E7" w:rsidRDefault="00F313AF" w:rsidP="00F313AF">
      <w:pPr>
        <w:pStyle w:val="a5"/>
        <w:tabs>
          <w:tab w:val="left" w:pos="426"/>
        </w:tabs>
        <w:kinsoku w:val="0"/>
        <w:overflowPunct w:val="0"/>
        <w:ind w:right="-24"/>
        <w:jc w:val="both"/>
        <w:rPr>
          <w:b/>
          <w:bCs/>
          <w:sz w:val="24"/>
          <w:szCs w:val="24"/>
        </w:rPr>
      </w:pPr>
    </w:p>
    <w:p w:rsidR="00F313AF" w:rsidRPr="005B75E7" w:rsidRDefault="00F313AF" w:rsidP="00F313AF">
      <w:pPr>
        <w:pStyle w:val="a3"/>
        <w:numPr>
          <w:ilvl w:val="1"/>
          <w:numId w:val="18"/>
        </w:numPr>
        <w:tabs>
          <w:tab w:val="left" w:pos="426"/>
        </w:tabs>
        <w:kinsoku w:val="0"/>
        <w:overflowPunct w:val="0"/>
        <w:ind w:left="426" w:right="-24" w:firstLine="0"/>
        <w:rPr>
          <w:w w:val="105"/>
        </w:rPr>
      </w:pPr>
      <w:r w:rsidRPr="005B75E7">
        <w:rPr>
          <w:w w:val="105"/>
        </w:rPr>
        <w:t xml:space="preserve">При наличии в заявлении </w:t>
      </w:r>
      <w:r>
        <w:rPr>
          <w:w w:val="105"/>
        </w:rPr>
        <w:t xml:space="preserve">о предоставлении муниципальной </w:t>
      </w:r>
      <w:r w:rsidRPr="005B75E7">
        <w:rPr>
          <w:w w:val="105"/>
        </w:rPr>
        <w:t>услуги через</w:t>
      </w:r>
      <w:r w:rsidRPr="005B75E7">
        <w:rPr>
          <w:spacing w:val="79"/>
          <w:w w:val="105"/>
        </w:rPr>
        <w:t xml:space="preserve"> </w:t>
      </w:r>
      <w:r w:rsidRPr="005B75E7">
        <w:rPr>
          <w:w w:val="105"/>
        </w:rPr>
        <w:t>многофункциональный</w:t>
      </w:r>
      <w:r w:rsidRPr="005B75E7">
        <w:rPr>
          <w:spacing w:val="80"/>
          <w:w w:val="105"/>
        </w:rPr>
        <w:t xml:space="preserve"> </w:t>
      </w:r>
      <w:r w:rsidRPr="005B75E7">
        <w:rPr>
          <w:w w:val="105"/>
        </w:rPr>
        <w:t>центр</w:t>
      </w:r>
      <w:r w:rsidRPr="005B75E7">
        <w:rPr>
          <w:spacing w:val="80"/>
          <w:w w:val="105"/>
        </w:rPr>
        <w:t xml:space="preserve"> </w:t>
      </w:r>
      <w:r w:rsidRPr="005B75E7">
        <w:rPr>
          <w:w w:val="105"/>
        </w:rPr>
        <w:t xml:space="preserve">администрация </w:t>
      </w:r>
      <w:r>
        <w:rPr>
          <w:w w:val="105"/>
        </w:rPr>
        <w:t>Ишимского</w:t>
      </w:r>
      <w:r w:rsidRPr="005B75E7">
        <w:rPr>
          <w:w w:val="105"/>
        </w:rPr>
        <w:t xml:space="preserve"> сельсовета Чистоозерного района Новосибирской области</w:t>
      </w:r>
      <w:r w:rsidRPr="005B75E7">
        <w:rPr>
          <w:spacing w:val="80"/>
          <w:w w:val="105"/>
        </w:rPr>
        <w:t xml:space="preserve"> </w:t>
      </w:r>
      <w:r w:rsidRPr="005B75E7">
        <w:rPr>
          <w:w w:val="105"/>
        </w:rPr>
        <w:t>передает</w:t>
      </w:r>
      <w:r w:rsidRPr="005B75E7">
        <w:rPr>
          <w:spacing w:val="80"/>
          <w:w w:val="105"/>
        </w:rPr>
        <w:t xml:space="preserve"> </w:t>
      </w:r>
      <w:r w:rsidRPr="005B75E7">
        <w:rPr>
          <w:w w:val="105"/>
        </w:rPr>
        <w:t>документы в</w:t>
      </w:r>
      <w:r w:rsidRPr="005B75E7">
        <w:rPr>
          <w:spacing w:val="-2"/>
          <w:w w:val="105"/>
        </w:rPr>
        <w:t xml:space="preserve"> </w:t>
      </w:r>
      <w:r w:rsidRPr="005B75E7">
        <w:rPr>
          <w:w w:val="105"/>
        </w:rPr>
        <w:t>многофункциональный центр для последующей выдачи заявителю (представителю заявителя) способом, согласно заключенным соглашениям о взаимодейс</w:t>
      </w:r>
      <w:r w:rsidRPr="005B75E7">
        <w:rPr>
          <w:spacing w:val="-13"/>
          <w:w w:val="105"/>
        </w:rPr>
        <w:t>тв</w:t>
      </w:r>
      <w:r w:rsidRPr="005B75E7">
        <w:rPr>
          <w:w w:val="105"/>
        </w:rPr>
        <w:t>ии з</w:t>
      </w:r>
      <w:r>
        <w:rPr>
          <w:w w:val="105"/>
        </w:rPr>
        <w:t>аключенным между администрацией Ишимского</w:t>
      </w:r>
      <w:r w:rsidRPr="005B75E7">
        <w:rPr>
          <w:w w:val="105"/>
        </w:rPr>
        <w:t xml:space="preserve"> сельсовета Чистоозерного района Новосибирской области и многофункциональным центром.</w:t>
      </w:r>
    </w:p>
    <w:p w:rsidR="00F313AF" w:rsidRPr="005B75E7" w:rsidRDefault="00F313AF" w:rsidP="00F313AF">
      <w:pPr>
        <w:pStyle w:val="a5"/>
        <w:tabs>
          <w:tab w:val="left" w:pos="426"/>
        </w:tabs>
        <w:kinsoku w:val="0"/>
        <w:overflowPunct w:val="0"/>
        <w:ind w:left="1108" w:right="-24" w:firstLine="616"/>
        <w:jc w:val="both"/>
        <w:rPr>
          <w:w w:val="105"/>
          <w:sz w:val="24"/>
          <w:szCs w:val="24"/>
        </w:rPr>
      </w:pPr>
      <w:r w:rsidRPr="005B75E7">
        <w:rPr>
          <w:w w:val="105"/>
          <w:sz w:val="24"/>
          <w:szCs w:val="24"/>
        </w:rPr>
        <w:lastRenderedPageBreak/>
        <w:t>Порядок</w:t>
      </w:r>
      <w:r w:rsidRPr="005B75E7">
        <w:rPr>
          <w:spacing w:val="80"/>
          <w:w w:val="150"/>
          <w:sz w:val="24"/>
          <w:szCs w:val="24"/>
        </w:rPr>
        <w:t xml:space="preserve"> </w:t>
      </w:r>
      <w:r w:rsidRPr="005B75E7">
        <w:rPr>
          <w:w w:val="105"/>
          <w:sz w:val="24"/>
          <w:szCs w:val="24"/>
        </w:rPr>
        <w:t>и</w:t>
      </w:r>
      <w:r w:rsidRPr="005B75E7">
        <w:rPr>
          <w:spacing w:val="80"/>
          <w:w w:val="105"/>
          <w:sz w:val="24"/>
          <w:szCs w:val="24"/>
        </w:rPr>
        <w:t xml:space="preserve"> </w:t>
      </w:r>
      <w:r w:rsidRPr="005B75E7">
        <w:rPr>
          <w:w w:val="105"/>
          <w:sz w:val="24"/>
          <w:szCs w:val="24"/>
        </w:rPr>
        <w:t>сроки</w:t>
      </w:r>
      <w:r w:rsidRPr="005B75E7">
        <w:rPr>
          <w:spacing w:val="80"/>
          <w:w w:val="105"/>
          <w:sz w:val="24"/>
          <w:szCs w:val="24"/>
        </w:rPr>
        <w:t xml:space="preserve"> </w:t>
      </w:r>
      <w:r w:rsidRPr="005B75E7">
        <w:rPr>
          <w:w w:val="105"/>
          <w:sz w:val="24"/>
          <w:szCs w:val="24"/>
        </w:rPr>
        <w:t>передачи</w:t>
      </w:r>
      <w:r w:rsidRPr="005B75E7">
        <w:rPr>
          <w:spacing w:val="80"/>
          <w:w w:val="150"/>
          <w:sz w:val="24"/>
          <w:szCs w:val="24"/>
        </w:rPr>
        <w:t xml:space="preserve"> </w:t>
      </w:r>
      <w:r w:rsidRPr="005B75E7">
        <w:rPr>
          <w:w w:val="105"/>
          <w:sz w:val="24"/>
          <w:szCs w:val="24"/>
        </w:rPr>
        <w:t xml:space="preserve">администрации </w:t>
      </w:r>
      <w:r>
        <w:rPr>
          <w:w w:val="105"/>
          <w:sz w:val="24"/>
          <w:szCs w:val="24"/>
        </w:rPr>
        <w:t>Ишимского</w:t>
      </w:r>
      <w:r w:rsidRPr="005B75E7">
        <w:rPr>
          <w:w w:val="105"/>
          <w:sz w:val="24"/>
          <w:szCs w:val="24"/>
        </w:rPr>
        <w:t xml:space="preserve"> сельсовета Чистоозерного района Новосибирской области</w:t>
      </w:r>
      <w:r w:rsidRPr="005B75E7">
        <w:rPr>
          <w:spacing w:val="80"/>
          <w:w w:val="150"/>
          <w:sz w:val="24"/>
          <w:szCs w:val="24"/>
        </w:rPr>
        <w:t xml:space="preserve"> </w:t>
      </w:r>
      <w:r w:rsidRPr="005B75E7">
        <w:rPr>
          <w:w w:val="105"/>
          <w:sz w:val="24"/>
          <w:szCs w:val="24"/>
        </w:rPr>
        <w:t>таких</w:t>
      </w:r>
      <w:r w:rsidRPr="005B75E7">
        <w:rPr>
          <w:spacing w:val="80"/>
          <w:w w:val="105"/>
          <w:sz w:val="24"/>
          <w:szCs w:val="24"/>
        </w:rPr>
        <w:t xml:space="preserve"> </w:t>
      </w:r>
      <w:r w:rsidRPr="005B75E7">
        <w:rPr>
          <w:w w:val="105"/>
          <w:sz w:val="24"/>
          <w:szCs w:val="24"/>
        </w:rPr>
        <w:t>документов</w:t>
      </w:r>
      <w:r w:rsidRPr="005B75E7">
        <w:rPr>
          <w:spacing w:val="40"/>
          <w:w w:val="105"/>
          <w:sz w:val="24"/>
          <w:szCs w:val="24"/>
        </w:rPr>
        <w:t xml:space="preserve"> </w:t>
      </w:r>
      <w:r w:rsidRPr="005B75E7">
        <w:rPr>
          <w:w w:val="105"/>
          <w:sz w:val="24"/>
          <w:szCs w:val="24"/>
        </w:rPr>
        <w:t>в многофункциональный центр определяются соглашением о взаимодействии, заключенным</w:t>
      </w:r>
      <w:r w:rsidRPr="005B75E7">
        <w:rPr>
          <w:spacing w:val="40"/>
          <w:w w:val="105"/>
          <w:sz w:val="24"/>
          <w:szCs w:val="24"/>
        </w:rPr>
        <w:t xml:space="preserve">  </w:t>
      </w:r>
      <w:r w:rsidRPr="005B75E7">
        <w:rPr>
          <w:w w:val="105"/>
          <w:sz w:val="24"/>
          <w:szCs w:val="24"/>
        </w:rPr>
        <w:t>ими</w:t>
      </w:r>
      <w:r w:rsidRPr="005B75E7">
        <w:rPr>
          <w:spacing w:val="80"/>
          <w:w w:val="150"/>
          <w:sz w:val="24"/>
          <w:szCs w:val="24"/>
        </w:rPr>
        <w:t xml:space="preserve"> </w:t>
      </w:r>
      <w:r w:rsidRPr="005B75E7">
        <w:rPr>
          <w:w w:val="105"/>
          <w:sz w:val="24"/>
          <w:szCs w:val="24"/>
        </w:rPr>
        <w:t>в</w:t>
      </w:r>
      <w:r w:rsidRPr="005B75E7">
        <w:rPr>
          <w:spacing w:val="80"/>
          <w:w w:val="150"/>
          <w:sz w:val="24"/>
          <w:szCs w:val="24"/>
        </w:rPr>
        <w:t xml:space="preserve"> </w:t>
      </w:r>
      <w:r w:rsidRPr="005B75E7">
        <w:rPr>
          <w:w w:val="105"/>
          <w:sz w:val="24"/>
          <w:szCs w:val="24"/>
        </w:rPr>
        <w:t>порядке,</w:t>
      </w:r>
      <w:r w:rsidRPr="005B75E7">
        <w:rPr>
          <w:spacing w:val="40"/>
          <w:w w:val="105"/>
          <w:sz w:val="24"/>
          <w:szCs w:val="24"/>
        </w:rPr>
        <w:t xml:space="preserve">  </w:t>
      </w:r>
      <w:r w:rsidRPr="005B75E7">
        <w:rPr>
          <w:w w:val="105"/>
          <w:sz w:val="24"/>
          <w:szCs w:val="24"/>
        </w:rPr>
        <w:t>установленном</w:t>
      </w:r>
      <w:r w:rsidRPr="005B75E7">
        <w:rPr>
          <w:spacing w:val="40"/>
          <w:w w:val="105"/>
          <w:sz w:val="24"/>
          <w:szCs w:val="24"/>
        </w:rPr>
        <w:t xml:space="preserve">  </w:t>
      </w:r>
      <w:r w:rsidRPr="005B75E7">
        <w:rPr>
          <w:w w:val="105"/>
          <w:sz w:val="24"/>
          <w:szCs w:val="24"/>
        </w:rPr>
        <w:t>постановлением</w:t>
      </w:r>
      <w:r w:rsidRPr="005B75E7">
        <w:rPr>
          <w:spacing w:val="40"/>
          <w:w w:val="105"/>
          <w:sz w:val="24"/>
          <w:szCs w:val="24"/>
        </w:rPr>
        <w:t xml:space="preserve">  </w:t>
      </w:r>
      <w:r w:rsidRPr="005B75E7">
        <w:rPr>
          <w:w w:val="105"/>
          <w:sz w:val="24"/>
          <w:szCs w:val="24"/>
        </w:rPr>
        <w:t xml:space="preserve">Правительства Российской Федерации от 27 сентября 2011 г. № 797 «О взаимодействии между </w:t>
      </w:r>
      <w:r w:rsidRPr="005B75E7">
        <w:rPr>
          <w:spacing w:val="-2"/>
          <w:w w:val="105"/>
          <w:sz w:val="24"/>
          <w:szCs w:val="24"/>
        </w:rPr>
        <w:t>многофункциональными</w:t>
      </w:r>
      <w:r w:rsidRPr="005B75E7">
        <w:rPr>
          <w:sz w:val="24"/>
          <w:szCs w:val="24"/>
        </w:rPr>
        <w:tab/>
      </w:r>
      <w:r w:rsidRPr="005B75E7">
        <w:rPr>
          <w:spacing w:val="-2"/>
          <w:w w:val="105"/>
          <w:sz w:val="24"/>
          <w:szCs w:val="24"/>
        </w:rPr>
        <w:t>центрами</w:t>
      </w:r>
      <w:r w:rsidRPr="005B75E7">
        <w:rPr>
          <w:sz w:val="24"/>
          <w:szCs w:val="24"/>
        </w:rPr>
        <w:tab/>
      </w:r>
      <w:r w:rsidRPr="005B75E7">
        <w:rPr>
          <w:spacing w:val="-2"/>
          <w:w w:val="105"/>
          <w:sz w:val="24"/>
          <w:szCs w:val="24"/>
        </w:rPr>
        <w:t>предоставления</w:t>
      </w:r>
      <w:r w:rsidRPr="005B75E7">
        <w:rPr>
          <w:sz w:val="24"/>
          <w:szCs w:val="24"/>
        </w:rPr>
        <w:tab/>
      </w:r>
      <w:r w:rsidRPr="005B75E7">
        <w:rPr>
          <w:spacing w:val="-2"/>
          <w:w w:val="105"/>
          <w:sz w:val="24"/>
          <w:szCs w:val="24"/>
        </w:rPr>
        <w:t xml:space="preserve">государственных </w:t>
      </w:r>
      <w:r w:rsidRPr="005B75E7">
        <w:rPr>
          <w:w w:val="105"/>
          <w:sz w:val="24"/>
          <w:szCs w:val="24"/>
        </w:rPr>
        <w:t>и</w:t>
      </w:r>
      <w:r w:rsidRPr="005B75E7">
        <w:rPr>
          <w:spacing w:val="-15"/>
          <w:w w:val="105"/>
          <w:sz w:val="24"/>
          <w:szCs w:val="24"/>
        </w:rPr>
        <w:t xml:space="preserve"> </w:t>
      </w:r>
      <w:r w:rsidRPr="005B75E7">
        <w:rPr>
          <w:w w:val="105"/>
          <w:sz w:val="24"/>
          <w:szCs w:val="24"/>
        </w:rPr>
        <w:t>муниципальных услуг</w:t>
      </w:r>
      <w:r w:rsidRPr="005B75E7">
        <w:rPr>
          <w:spacing w:val="-11"/>
          <w:w w:val="105"/>
          <w:sz w:val="24"/>
          <w:szCs w:val="24"/>
        </w:rPr>
        <w:t xml:space="preserve"> </w:t>
      </w:r>
      <w:r w:rsidRPr="005B75E7">
        <w:rPr>
          <w:w w:val="105"/>
          <w:sz w:val="24"/>
          <w:szCs w:val="24"/>
        </w:rPr>
        <w:t>и</w:t>
      </w:r>
      <w:r w:rsidRPr="005B75E7">
        <w:rPr>
          <w:spacing w:val="-13"/>
          <w:w w:val="105"/>
          <w:sz w:val="24"/>
          <w:szCs w:val="24"/>
        </w:rPr>
        <w:t xml:space="preserve"> </w:t>
      </w:r>
      <w:r w:rsidRPr="005B75E7">
        <w:rPr>
          <w:w w:val="105"/>
          <w:sz w:val="24"/>
          <w:szCs w:val="24"/>
        </w:rPr>
        <w:t>федеральными органами исполнительной</w:t>
      </w:r>
      <w:r w:rsidRPr="005B75E7">
        <w:rPr>
          <w:spacing w:val="-8"/>
          <w:w w:val="105"/>
          <w:sz w:val="24"/>
          <w:szCs w:val="24"/>
        </w:rPr>
        <w:t xml:space="preserve"> </w:t>
      </w:r>
      <w:r w:rsidRPr="005B75E7">
        <w:rPr>
          <w:w w:val="105"/>
          <w:sz w:val="24"/>
          <w:szCs w:val="24"/>
        </w:rPr>
        <w:t>власти,</w:t>
      </w:r>
      <w:r w:rsidRPr="005B75E7">
        <w:rPr>
          <w:spacing w:val="-2"/>
          <w:w w:val="105"/>
          <w:sz w:val="24"/>
          <w:szCs w:val="24"/>
        </w:rPr>
        <w:t xml:space="preserve"> </w:t>
      </w:r>
      <w:r w:rsidRPr="005B75E7">
        <w:rPr>
          <w:w w:val="105"/>
          <w:sz w:val="24"/>
          <w:szCs w:val="24"/>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13AF" w:rsidRPr="005B75E7" w:rsidRDefault="00F313AF" w:rsidP="00F313AF">
      <w:pPr>
        <w:pStyle w:val="a3"/>
        <w:numPr>
          <w:ilvl w:val="1"/>
          <w:numId w:val="18"/>
        </w:numPr>
        <w:tabs>
          <w:tab w:val="left" w:pos="426"/>
          <w:tab w:val="left" w:pos="2206"/>
        </w:tabs>
        <w:kinsoku w:val="0"/>
        <w:overflowPunct w:val="0"/>
        <w:ind w:left="1155" w:right="-24" w:firstLine="622"/>
        <w:rPr>
          <w:w w:val="105"/>
        </w:rPr>
      </w:pPr>
      <w:r w:rsidRPr="005B75E7">
        <w:rPr>
          <w:w w:val="105"/>
        </w:rP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w:t>
      </w:r>
      <w:r w:rsidRPr="005B75E7">
        <w:rPr>
          <w:spacing w:val="40"/>
          <w:w w:val="105"/>
        </w:rPr>
        <w:t xml:space="preserve"> </w:t>
      </w:r>
      <w:r w:rsidRPr="005B75E7">
        <w:rPr>
          <w:w w:val="105"/>
        </w:rPr>
        <w:t>либо по предварительной записи.</w:t>
      </w:r>
    </w:p>
    <w:p w:rsidR="00F313AF" w:rsidRPr="005B75E7" w:rsidRDefault="00F313AF" w:rsidP="00F313AF">
      <w:pPr>
        <w:pStyle w:val="a5"/>
        <w:tabs>
          <w:tab w:val="left" w:pos="426"/>
        </w:tabs>
        <w:kinsoku w:val="0"/>
        <w:overflowPunct w:val="0"/>
        <w:ind w:left="1771" w:right="-24"/>
        <w:jc w:val="both"/>
        <w:rPr>
          <w:spacing w:val="-2"/>
          <w:w w:val="105"/>
          <w:sz w:val="24"/>
          <w:szCs w:val="24"/>
        </w:rPr>
      </w:pPr>
      <w:r w:rsidRPr="005B75E7">
        <w:rPr>
          <w:w w:val="105"/>
          <w:sz w:val="24"/>
          <w:szCs w:val="24"/>
        </w:rPr>
        <w:t>Работник</w:t>
      </w:r>
      <w:r w:rsidRPr="005B75E7">
        <w:rPr>
          <w:spacing w:val="2"/>
          <w:w w:val="105"/>
          <w:sz w:val="24"/>
          <w:szCs w:val="24"/>
        </w:rPr>
        <w:t xml:space="preserve"> </w:t>
      </w:r>
      <w:r w:rsidRPr="005B75E7">
        <w:rPr>
          <w:w w:val="105"/>
          <w:sz w:val="24"/>
          <w:szCs w:val="24"/>
        </w:rPr>
        <w:t>многофункционального</w:t>
      </w:r>
      <w:r w:rsidRPr="005B75E7">
        <w:rPr>
          <w:spacing w:val="-3"/>
          <w:w w:val="105"/>
          <w:sz w:val="24"/>
          <w:szCs w:val="24"/>
        </w:rPr>
        <w:t xml:space="preserve"> </w:t>
      </w:r>
      <w:r w:rsidRPr="005B75E7">
        <w:rPr>
          <w:w w:val="105"/>
          <w:sz w:val="24"/>
          <w:szCs w:val="24"/>
        </w:rPr>
        <w:t>центра</w:t>
      </w:r>
      <w:r w:rsidRPr="005B75E7">
        <w:rPr>
          <w:spacing w:val="6"/>
          <w:w w:val="105"/>
          <w:sz w:val="24"/>
          <w:szCs w:val="24"/>
        </w:rPr>
        <w:t xml:space="preserve"> </w:t>
      </w:r>
      <w:r w:rsidRPr="005B75E7">
        <w:rPr>
          <w:w w:val="105"/>
          <w:sz w:val="24"/>
          <w:szCs w:val="24"/>
        </w:rPr>
        <w:t>осуществляет</w:t>
      </w:r>
      <w:r w:rsidRPr="005B75E7">
        <w:rPr>
          <w:spacing w:val="15"/>
          <w:w w:val="105"/>
          <w:sz w:val="24"/>
          <w:szCs w:val="24"/>
        </w:rPr>
        <w:t xml:space="preserve"> </w:t>
      </w:r>
      <w:r w:rsidRPr="005B75E7">
        <w:rPr>
          <w:w w:val="105"/>
          <w:sz w:val="24"/>
          <w:szCs w:val="24"/>
        </w:rPr>
        <w:t>следующие</w:t>
      </w:r>
      <w:r w:rsidRPr="005B75E7">
        <w:rPr>
          <w:spacing w:val="15"/>
          <w:w w:val="105"/>
          <w:sz w:val="24"/>
          <w:szCs w:val="24"/>
        </w:rPr>
        <w:t xml:space="preserve"> </w:t>
      </w:r>
      <w:r w:rsidRPr="005B75E7">
        <w:rPr>
          <w:spacing w:val="-2"/>
          <w:w w:val="105"/>
          <w:sz w:val="24"/>
          <w:szCs w:val="24"/>
        </w:rPr>
        <w:t>действия:</w:t>
      </w:r>
    </w:p>
    <w:p w:rsidR="00F313AF" w:rsidRPr="005B75E7" w:rsidRDefault="00F313AF" w:rsidP="00F313AF">
      <w:pPr>
        <w:pStyle w:val="a3"/>
        <w:numPr>
          <w:ilvl w:val="2"/>
          <w:numId w:val="13"/>
        </w:numPr>
        <w:tabs>
          <w:tab w:val="left" w:pos="426"/>
          <w:tab w:val="left" w:pos="1920"/>
        </w:tabs>
        <w:kinsoku w:val="0"/>
        <w:overflowPunct w:val="0"/>
        <w:ind w:left="1156" w:right="-24" w:firstLine="609"/>
        <w:rPr>
          <w:w w:val="105"/>
        </w:rPr>
      </w:pPr>
      <w:r w:rsidRPr="005B75E7">
        <w:rPr>
          <w:w w:val="105"/>
        </w:rPr>
        <w:t>устанавливает</w:t>
      </w:r>
      <w:r w:rsidRPr="005B75E7">
        <w:rPr>
          <w:spacing w:val="-2"/>
          <w:w w:val="105"/>
        </w:rPr>
        <w:t xml:space="preserve"> </w:t>
      </w:r>
      <w:r w:rsidRPr="005B75E7">
        <w:rPr>
          <w:w w:val="105"/>
        </w:rPr>
        <w:t>личность</w:t>
      </w:r>
      <w:r w:rsidRPr="005B75E7">
        <w:rPr>
          <w:spacing w:val="-3"/>
          <w:w w:val="105"/>
        </w:rPr>
        <w:t xml:space="preserve"> </w:t>
      </w:r>
      <w:r w:rsidRPr="005B75E7">
        <w:rPr>
          <w:w w:val="105"/>
        </w:rPr>
        <w:t>заявителя на</w:t>
      </w:r>
      <w:r w:rsidRPr="005B75E7">
        <w:rPr>
          <w:spacing w:val="-12"/>
          <w:w w:val="105"/>
        </w:rPr>
        <w:t xml:space="preserve"> </w:t>
      </w:r>
      <w:r w:rsidRPr="005B75E7">
        <w:rPr>
          <w:w w:val="105"/>
        </w:rPr>
        <w:t>основании</w:t>
      </w:r>
      <w:r w:rsidRPr="005B75E7">
        <w:rPr>
          <w:spacing w:val="-2"/>
          <w:w w:val="105"/>
        </w:rPr>
        <w:t xml:space="preserve"> </w:t>
      </w:r>
      <w:r w:rsidRPr="005B75E7">
        <w:rPr>
          <w:w w:val="105"/>
        </w:rPr>
        <w:t>документа,</w:t>
      </w:r>
      <w:r w:rsidRPr="005B75E7">
        <w:rPr>
          <w:spacing w:val="-3"/>
          <w:w w:val="105"/>
        </w:rPr>
        <w:t xml:space="preserve"> </w:t>
      </w:r>
      <w:r w:rsidRPr="005B75E7">
        <w:rPr>
          <w:w w:val="105"/>
        </w:rPr>
        <w:t>удостоверяющего личность в соответствии</w:t>
      </w:r>
      <w:r w:rsidRPr="005B75E7">
        <w:rPr>
          <w:spacing w:val="40"/>
          <w:w w:val="105"/>
        </w:rPr>
        <w:t xml:space="preserve"> </w:t>
      </w:r>
      <w:r w:rsidRPr="005B75E7">
        <w:rPr>
          <w:w w:val="105"/>
        </w:rPr>
        <w:t>с законодательством Российской Федерации;</w:t>
      </w:r>
    </w:p>
    <w:p w:rsidR="00F313AF" w:rsidRPr="005B75E7" w:rsidRDefault="00F313AF" w:rsidP="00F313AF">
      <w:pPr>
        <w:pStyle w:val="a3"/>
        <w:numPr>
          <w:ilvl w:val="2"/>
          <w:numId w:val="13"/>
        </w:numPr>
        <w:tabs>
          <w:tab w:val="left" w:pos="426"/>
          <w:tab w:val="left" w:pos="1922"/>
        </w:tabs>
        <w:kinsoku w:val="0"/>
        <w:overflowPunct w:val="0"/>
        <w:ind w:left="1159" w:right="-24" w:firstLine="620"/>
        <w:rPr>
          <w:w w:val="105"/>
        </w:rPr>
      </w:pPr>
      <w:r w:rsidRPr="005B75E7">
        <w:rPr>
          <w:w w:val="105"/>
        </w:rPr>
        <w:t>проверяет полномочия представителя заявителя (в случае обращения представителя заявителя);</w:t>
      </w:r>
    </w:p>
    <w:p w:rsidR="00F313AF" w:rsidRPr="005B75E7" w:rsidRDefault="00F313AF" w:rsidP="00F313AF">
      <w:pPr>
        <w:pStyle w:val="a3"/>
        <w:numPr>
          <w:ilvl w:val="2"/>
          <w:numId w:val="13"/>
        </w:numPr>
        <w:tabs>
          <w:tab w:val="left" w:pos="426"/>
          <w:tab w:val="left" w:pos="1919"/>
        </w:tabs>
        <w:kinsoku w:val="0"/>
        <w:overflowPunct w:val="0"/>
        <w:ind w:left="1918" w:right="-24" w:hanging="147"/>
        <w:rPr>
          <w:spacing w:val="-2"/>
          <w:w w:val="105"/>
        </w:rPr>
      </w:pPr>
      <w:r w:rsidRPr="005B75E7">
        <w:rPr>
          <w:w w:val="105"/>
        </w:rPr>
        <w:t>определяет</w:t>
      </w:r>
      <w:r w:rsidRPr="005B75E7">
        <w:rPr>
          <w:spacing w:val="4"/>
          <w:w w:val="105"/>
        </w:rPr>
        <w:t xml:space="preserve"> </w:t>
      </w:r>
      <w:r w:rsidRPr="005B75E7">
        <w:rPr>
          <w:w w:val="105"/>
        </w:rPr>
        <w:t>статус</w:t>
      </w:r>
      <w:r w:rsidRPr="005B75E7">
        <w:rPr>
          <w:spacing w:val="-1"/>
          <w:w w:val="105"/>
        </w:rPr>
        <w:t xml:space="preserve"> </w:t>
      </w:r>
      <w:r w:rsidRPr="005B75E7">
        <w:rPr>
          <w:w w:val="105"/>
        </w:rPr>
        <w:t>исполнения</w:t>
      </w:r>
      <w:r w:rsidRPr="005B75E7">
        <w:rPr>
          <w:spacing w:val="14"/>
          <w:w w:val="105"/>
        </w:rPr>
        <w:t xml:space="preserve"> </w:t>
      </w:r>
      <w:r w:rsidRPr="005B75E7">
        <w:rPr>
          <w:spacing w:val="-2"/>
          <w:w w:val="105"/>
        </w:rPr>
        <w:t>заявления;</w:t>
      </w:r>
    </w:p>
    <w:p w:rsidR="00F313AF" w:rsidRPr="005B75E7" w:rsidRDefault="00F313AF" w:rsidP="00F313AF">
      <w:pPr>
        <w:pStyle w:val="a3"/>
        <w:numPr>
          <w:ilvl w:val="2"/>
          <w:numId w:val="13"/>
        </w:numPr>
        <w:tabs>
          <w:tab w:val="left" w:pos="426"/>
          <w:tab w:val="left" w:pos="1928"/>
        </w:tabs>
        <w:kinsoku w:val="0"/>
        <w:overflowPunct w:val="0"/>
        <w:ind w:left="1161" w:right="-24" w:firstLine="617"/>
        <w:rPr>
          <w:w w:val="105"/>
        </w:rPr>
      </w:pPr>
      <w:r w:rsidRPr="005B75E7">
        <w:rPr>
          <w:w w:val="105"/>
        </w:rPr>
        <w:t>распечатывает результат предоставления</w:t>
      </w:r>
      <w:r>
        <w:rPr>
          <w:w w:val="105"/>
        </w:rPr>
        <w:t xml:space="preserve"> муниципальной </w:t>
      </w:r>
      <w:r w:rsidRPr="005B75E7">
        <w:rPr>
          <w:w w:val="105"/>
        </w:rPr>
        <w:t xml:space="preserve">услуги в виде </w:t>
      </w:r>
      <w:r w:rsidRPr="005B75E7">
        <w:rPr>
          <w:w w:val="105"/>
          <w:position w:val="2"/>
        </w:rPr>
        <w:t xml:space="preserve">экземпляра </w:t>
      </w:r>
      <w:r w:rsidRPr="005B75E7">
        <w:rPr>
          <w:w w:val="105"/>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5B75E7">
        <w:rPr>
          <w:spacing w:val="40"/>
          <w:w w:val="105"/>
        </w:rPr>
        <w:t xml:space="preserve"> - </w:t>
      </w:r>
      <w:r w:rsidRPr="005B75E7">
        <w:rPr>
          <w:w w:val="105"/>
        </w:rPr>
        <w:t>печати с изображением Государственного герба Российской Федерации);</w:t>
      </w:r>
    </w:p>
    <w:p w:rsidR="00F313AF" w:rsidRPr="005B75E7" w:rsidRDefault="00F313AF" w:rsidP="00F313AF">
      <w:pPr>
        <w:pStyle w:val="a3"/>
        <w:numPr>
          <w:ilvl w:val="2"/>
          <w:numId w:val="13"/>
        </w:numPr>
        <w:tabs>
          <w:tab w:val="left" w:pos="426"/>
          <w:tab w:val="left" w:pos="1931"/>
        </w:tabs>
        <w:kinsoku w:val="0"/>
        <w:overflowPunct w:val="0"/>
        <w:ind w:left="1169" w:right="-24" w:firstLine="610"/>
        <w:rPr>
          <w:w w:val="105"/>
        </w:rPr>
      </w:pPr>
      <w:r w:rsidRPr="005B75E7">
        <w:rPr>
          <w:w w:val="105"/>
        </w:rPr>
        <w:t>заверяет</w:t>
      </w:r>
      <w:r>
        <w:rPr>
          <w:spacing w:val="59"/>
          <w:w w:val="105"/>
        </w:rPr>
        <w:t xml:space="preserve"> </w:t>
      </w:r>
      <w:r w:rsidRPr="005B75E7">
        <w:rPr>
          <w:w w:val="105"/>
        </w:rPr>
        <w:t>экземпляр</w:t>
      </w:r>
      <w:r w:rsidRPr="005B75E7">
        <w:rPr>
          <w:spacing w:val="58"/>
          <w:w w:val="105"/>
        </w:rPr>
        <w:t xml:space="preserve">  </w:t>
      </w:r>
      <w:r w:rsidRPr="005B75E7">
        <w:rPr>
          <w:w w:val="105"/>
        </w:rPr>
        <w:t>электронного</w:t>
      </w:r>
      <w:r w:rsidRPr="005B75E7">
        <w:rPr>
          <w:spacing w:val="63"/>
          <w:w w:val="105"/>
        </w:rPr>
        <w:t xml:space="preserve">  </w:t>
      </w:r>
      <w:r w:rsidRPr="005B75E7">
        <w:rPr>
          <w:w w:val="105"/>
        </w:rPr>
        <w:t>документа</w:t>
      </w:r>
      <w:r w:rsidRPr="005B75E7">
        <w:rPr>
          <w:spacing w:val="59"/>
          <w:w w:val="105"/>
        </w:rPr>
        <w:t xml:space="preserve">  </w:t>
      </w:r>
      <w:r w:rsidRPr="005B75E7">
        <w:rPr>
          <w:w w:val="105"/>
        </w:rPr>
        <w:t>на</w:t>
      </w:r>
      <w:r w:rsidRPr="005B75E7">
        <w:rPr>
          <w:spacing w:val="40"/>
          <w:w w:val="105"/>
        </w:rPr>
        <w:t xml:space="preserve">  </w:t>
      </w:r>
      <w:r w:rsidRPr="005B75E7">
        <w:rPr>
          <w:w w:val="105"/>
        </w:rPr>
        <w:t>бумажном</w:t>
      </w:r>
      <w:r w:rsidRPr="005B75E7">
        <w:rPr>
          <w:spacing w:val="61"/>
          <w:w w:val="105"/>
        </w:rPr>
        <w:t xml:space="preserve">  </w:t>
      </w:r>
      <w:r w:rsidRPr="005B75E7">
        <w:rPr>
          <w:w w:val="105"/>
        </w:rPr>
        <w:t>носителе с использованием печати многофункционального центра (в предусмотренных нормативными</w:t>
      </w:r>
      <w:r w:rsidRPr="005B75E7">
        <w:rPr>
          <w:spacing w:val="40"/>
          <w:w w:val="105"/>
        </w:rPr>
        <w:t xml:space="preserve">  </w:t>
      </w:r>
      <w:r w:rsidRPr="005B75E7">
        <w:rPr>
          <w:w w:val="105"/>
        </w:rPr>
        <w:t>правовыми</w:t>
      </w:r>
      <w:r w:rsidRPr="005B75E7">
        <w:rPr>
          <w:spacing w:val="38"/>
          <w:w w:val="105"/>
        </w:rPr>
        <w:t xml:space="preserve">  </w:t>
      </w:r>
      <w:r w:rsidRPr="005B75E7">
        <w:rPr>
          <w:w w:val="105"/>
        </w:rPr>
        <w:t>актами</w:t>
      </w:r>
      <w:r w:rsidRPr="005B75E7">
        <w:rPr>
          <w:spacing w:val="80"/>
          <w:w w:val="150"/>
        </w:rPr>
        <w:t xml:space="preserve"> </w:t>
      </w:r>
      <w:r w:rsidRPr="005B75E7">
        <w:rPr>
          <w:w w:val="105"/>
        </w:rPr>
        <w:t>Российской</w:t>
      </w:r>
      <w:r w:rsidRPr="005B75E7">
        <w:rPr>
          <w:spacing w:val="38"/>
          <w:w w:val="105"/>
        </w:rPr>
        <w:t xml:space="preserve">  </w:t>
      </w:r>
      <w:r w:rsidRPr="005B75E7">
        <w:rPr>
          <w:w w:val="105"/>
        </w:rPr>
        <w:t>Федерации</w:t>
      </w:r>
      <w:r w:rsidRPr="005B75E7">
        <w:rPr>
          <w:spacing w:val="40"/>
          <w:w w:val="105"/>
        </w:rPr>
        <w:t xml:space="preserve">  </w:t>
      </w:r>
      <w:r w:rsidRPr="005B75E7">
        <w:rPr>
          <w:w w:val="105"/>
        </w:rPr>
        <w:t>случаях</w:t>
      </w:r>
      <w:r w:rsidRPr="005B75E7">
        <w:rPr>
          <w:spacing w:val="38"/>
          <w:w w:val="105"/>
        </w:rPr>
        <w:t xml:space="preserve">  </w:t>
      </w:r>
      <w:r w:rsidRPr="005B75E7">
        <w:rPr>
          <w:w w:val="90"/>
        </w:rPr>
        <w:t>—</w:t>
      </w:r>
      <w:r w:rsidRPr="005B75E7">
        <w:rPr>
          <w:spacing w:val="80"/>
          <w:w w:val="150"/>
        </w:rPr>
        <w:t xml:space="preserve"> </w:t>
      </w:r>
      <w:r w:rsidRPr="005B75E7">
        <w:rPr>
          <w:w w:val="105"/>
        </w:rPr>
        <w:t>печати с изображением</w:t>
      </w:r>
      <w:r w:rsidRPr="005B75E7">
        <w:rPr>
          <w:spacing w:val="34"/>
          <w:w w:val="105"/>
        </w:rPr>
        <w:t xml:space="preserve"> </w:t>
      </w:r>
      <w:r w:rsidRPr="005B75E7">
        <w:rPr>
          <w:w w:val="105"/>
        </w:rPr>
        <w:t>Государс</w:t>
      </w:r>
      <w:r w:rsidRPr="005B75E7">
        <w:rPr>
          <w:spacing w:val="-15"/>
          <w:w w:val="105"/>
        </w:rPr>
        <w:t>т</w:t>
      </w:r>
      <w:r w:rsidRPr="005B75E7">
        <w:rPr>
          <w:w w:val="105"/>
        </w:rPr>
        <w:t>венного герба Российской Федерации);</w:t>
      </w:r>
    </w:p>
    <w:p w:rsidR="00F313AF" w:rsidRPr="005B75E7" w:rsidRDefault="00F313AF" w:rsidP="00F313AF">
      <w:pPr>
        <w:pStyle w:val="a3"/>
        <w:numPr>
          <w:ilvl w:val="2"/>
          <w:numId w:val="13"/>
        </w:numPr>
        <w:tabs>
          <w:tab w:val="left" w:pos="426"/>
          <w:tab w:val="left" w:pos="1935"/>
        </w:tabs>
        <w:kinsoku w:val="0"/>
        <w:overflowPunct w:val="0"/>
        <w:ind w:left="1172" w:right="-24" w:firstLine="620"/>
        <w:rPr>
          <w:w w:val="105"/>
        </w:rPr>
      </w:pPr>
      <w:r w:rsidRPr="005B75E7">
        <w:rPr>
          <w:w w:val="105"/>
        </w:rPr>
        <w:t>выдает документы заявителю, при необходимости запрашивает у заявителя подписи за каждый выданный документ;</w:t>
      </w:r>
    </w:p>
    <w:p w:rsidR="00F313AF" w:rsidRPr="005B75E7" w:rsidRDefault="00F313AF" w:rsidP="00F313AF">
      <w:pPr>
        <w:pStyle w:val="a3"/>
        <w:numPr>
          <w:ilvl w:val="2"/>
          <w:numId w:val="13"/>
        </w:numPr>
        <w:tabs>
          <w:tab w:val="left" w:pos="426"/>
          <w:tab w:val="left" w:pos="1931"/>
        </w:tabs>
        <w:kinsoku w:val="0"/>
        <w:overflowPunct w:val="0"/>
        <w:ind w:left="1930" w:right="-24" w:hanging="139"/>
        <w:rPr>
          <w:spacing w:val="-2"/>
          <w:w w:val="105"/>
        </w:rPr>
      </w:pPr>
      <w:r w:rsidRPr="005B75E7">
        <w:rPr>
          <w:w w:val="105"/>
        </w:rPr>
        <w:t>запрашивает</w:t>
      </w:r>
      <w:r w:rsidRPr="005B75E7">
        <w:rPr>
          <w:spacing w:val="6"/>
          <w:w w:val="105"/>
        </w:rPr>
        <w:t xml:space="preserve"> </w:t>
      </w:r>
      <w:r w:rsidRPr="005B75E7">
        <w:rPr>
          <w:w w:val="105"/>
        </w:rPr>
        <w:t>согласие</w:t>
      </w:r>
      <w:r w:rsidRPr="005B75E7">
        <w:rPr>
          <w:spacing w:val="9"/>
          <w:w w:val="105"/>
        </w:rPr>
        <w:t xml:space="preserve"> </w:t>
      </w:r>
      <w:r w:rsidRPr="005B75E7">
        <w:rPr>
          <w:w w:val="105"/>
        </w:rPr>
        <w:t>заявителя</w:t>
      </w:r>
      <w:r w:rsidRPr="005B75E7">
        <w:rPr>
          <w:spacing w:val="10"/>
          <w:w w:val="105"/>
        </w:rPr>
        <w:t xml:space="preserve"> </w:t>
      </w:r>
      <w:r w:rsidRPr="005B75E7">
        <w:rPr>
          <w:w w:val="105"/>
        </w:rPr>
        <w:t>на</w:t>
      </w:r>
      <w:r w:rsidRPr="005B75E7">
        <w:rPr>
          <w:spacing w:val="1"/>
          <w:w w:val="105"/>
        </w:rPr>
        <w:t xml:space="preserve"> </w:t>
      </w:r>
      <w:r w:rsidRPr="005B75E7">
        <w:rPr>
          <w:w w:val="105"/>
        </w:rPr>
        <w:t>участие</w:t>
      </w:r>
      <w:r w:rsidRPr="005B75E7">
        <w:rPr>
          <w:spacing w:val="14"/>
          <w:w w:val="105"/>
        </w:rPr>
        <w:t xml:space="preserve"> </w:t>
      </w:r>
      <w:r w:rsidRPr="005B75E7">
        <w:rPr>
          <w:w w:val="105"/>
        </w:rPr>
        <w:t>в</w:t>
      </w:r>
      <w:r w:rsidRPr="005B75E7">
        <w:rPr>
          <w:spacing w:val="-10"/>
          <w:w w:val="105"/>
        </w:rPr>
        <w:t xml:space="preserve"> </w:t>
      </w:r>
      <w:r w:rsidRPr="005B75E7">
        <w:rPr>
          <w:w w:val="105"/>
        </w:rPr>
        <w:t>смс-опросе</w:t>
      </w:r>
      <w:r w:rsidRPr="005B75E7">
        <w:rPr>
          <w:spacing w:val="10"/>
          <w:w w:val="105"/>
        </w:rPr>
        <w:t xml:space="preserve"> </w:t>
      </w:r>
      <w:r w:rsidRPr="005B75E7">
        <w:rPr>
          <w:w w:val="105"/>
        </w:rPr>
        <w:t>для</w:t>
      </w:r>
      <w:r w:rsidRPr="005B75E7">
        <w:rPr>
          <w:spacing w:val="-1"/>
          <w:w w:val="105"/>
        </w:rPr>
        <w:t xml:space="preserve"> </w:t>
      </w:r>
      <w:r w:rsidRPr="005B75E7">
        <w:rPr>
          <w:w w:val="105"/>
        </w:rPr>
        <w:t>оценки</w:t>
      </w:r>
      <w:r w:rsidRPr="005B75E7">
        <w:rPr>
          <w:spacing w:val="13"/>
          <w:w w:val="105"/>
        </w:rPr>
        <w:t xml:space="preserve"> </w:t>
      </w:r>
      <w:r w:rsidRPr="005B75E7">
        <w:rPr>
          <w:spacing w:val="-2"/>
          <w:w w:val="105"/>
        </w:rPr>
        <w:t>качества</w:t>
      </w:r>
    </w:p>
    <w:p w:rsidR="00F313AF" w:rsidRPr="005B75E7" w:rsidRDefault="00F313AF" w:rsidP="00F313AF">
      <w:pPr>
        <w:pStyle w:val="a5"/>
        <w:tabs>
          <w:tab w:val="left" w:pos="426"/>
        </w:tabs>
        <w:kinsoku w:val="0"/>
        <w:overflowPunct w:val="0"/>
        <w:ind w:left="1172" w:right="-24"/>
        <w:jc w:val="both"/>
        <w:rPr>
          <w:spacing w:val="-2"/>
          <w:w w:val="105"/>
          <w:sz w:val="24"/>
          <w:szCs w:val="24"/>
        </w:rPr>
      </w:pPr>
      <w:r w:rsidRPr="005B75E7">
        <w:rPr>
          <w:w w:val="105"/>
          <w:sz w:val="24"/>
          <w:szCs w:val="24"/>
        </w:rPr>
        <w:t>предоставленной</w:t>
      </w:r>
      <w:r w:rsidRPr="005B75E7">
        <w:rPr>
          <w:spacing w:val="9"/>
          <w:w w:val="105"/>
          <w:sz w:val="24"/>
          <w:szCs w:val="24"/>
        </w:rPr>
        <w:t xml:space="preserve"> </w:t>
      </w:r>
      <w:r w:rsidRPr="005B75E7">
        <w:rPr>
          <w:w w:val="105"/>
          <w:sz w:val="24"/>
          <w:szCs w:val="24"/>
        </w:rPr>
        <w:t>услуги</w:t>
      </w:r>
      <w:r w:rsidRPr="005B75E7">
        <w:rPr>
          <w:spacing w:val="10"/>
          <w:w w:val="105"/>
          <w:sz w:val="24"/>
          <w:szCs w:val="24"/>
        </w:rPr>
        <w:t xml:space="preserve"> </w:t>
      </w:r>
      <w:r w:rsidRPr="005B75E7">
        <w:rPr>
          <w:w w:val="105"/>
          <w:sz w:val="24"/>
          <w:szCs w:val="24"/>
        </w:rPr>
        <w:t>многофункциональным</w:t>
      </w:r>
      <w:r w:rsidRPr="005B75E7">
        <w:rPr>
          <w:spacing w:val="1"/>
          <w:w w:val="105"/>
          <w:sz w:val="24"/>
          <w:szCs w:val="24"/>
        </w:rPr>
        <w:t xml:space="preserve"> </w:t>
      </w:r>
      <w:r w:rsidRPr="005B75E7">
        <w:rPr>
          <w:spacing w:val="-2"/>
          <w:w w:val="105"/>
          <w:sz w:val="24"/>
          <w:szCs w:val="24"/>
        </w:rPr>
        <w:t>центром.</w:t>
      </w: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right="-24"/>
        <w:jc w:val="both"/>
        <w:rPr>
          <w:sz w:val="24"/>
          <w:szCs w:val="24"/>
        </w:rPr>
      </w:pPr>
    </w:p>
    <w:p w:rsidR="00F313AF" w:rsidRPr="005B75E7" w:rsidRDefault="00F313AF" w:rsidP="00F313AF">
      <w:pPr>
        <w:pStyle w:val="a5"/>
        <w:tabs>
          <w:tab w:val="left" w:pos="426"/>
        </w:tabs>
        <w:kinsoku w:val="0"/>
        <w:overflowPunct w:val="0"/>
        <w:ind w:right="-24"/>
        <w:jc w:val="right"/>
        <w:rPr>
          <w:sz w:val="24"/>
          <w:szCs w:val="24"/>
        </w:rPr>
      </w:pPr>
    </w:p>
    <w:p w:rsidR="00F313AF" w:rsidRPr="005B75E7" w:rsidRDefault="00F313AF" w:rsidP="00F313AF">
      <w:pPr>
        <w:pStyle w:val="a5"/>
        <w:tabs>
          <w:tab w:val="left" w:pos="426"/>
        </w:tabs>
        <w:kinsoku w:val="0"/>
        <w:overflowPunct w:val="0"/>
        <w:ind w:right="-24"/>
        <w:jc w:val="right"/>
        <w:rPr>
          <w:sz w:val="24"/>
          <w:szCs w:val="24"/>
        </w:rPr>
      </w:pPr>
    </w:p>
    <w:p w:rsidR="00F313AF" w:rsidRPr="005B75E7" w:rsidRDefault="00F313AF" w:rsidP="00F313AF">
      <w:pPr>
        <w:pStyle w:val="a5"/>
        <w:tabs>
          <w:tab w:val="left" w:pos="426"/>
        </w:tabs>
        <w:kinsoku w:val="0"/>
        <w:overflowPunct w:val="0"/>
        <w:ind w:right="-24"/>
        <w:jc w:val="right"/>
        <w:rPr>
          <w:sz w:val="24"/>
          <w:szCs w:val="24"/>
        </w:rPr>
      </w:pPr>
    </w:p>
    <w:p w:rsidR="00F313AF" w:rsidRPr="005B75E7" w:rsidRDefault="00F313AF" w:rsidP="00F313AF">
      <w:pPr>
        <w:pStyle w:val="a5"/>
        <w:tabs>
          <w:tab w:val="left" w:pos="426"/>
        </w:tabs>
        <w:kinsoku w:val="0"/>
        <w:overflowPunct w:val="0"/>
        <w:ind w:right="-24"/>
        <w:jc w:val="right"/>
        <w:rPr>
          <w:sz w:val="24"/>
          <w:szCs w:val="24"/>
        </w:rPr>
      </w:pPr>
    </w:p>
    <w:p w:rsidR="00F313AF" w:rsidRPr="005B75E7"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Default="00F313AF" w:rsidP="00F313AF">
      <w:pPr>
        <w:pStyle w:val="a5"/>
        <w:kinsoku w:val="0"/>
        <w:overflowPunct w:val="0"/>
        <w:jc w:val="right"/>
        <w:rPr>
          <w:sz w:val="24"/>
          <w:szCs w:val="24"/>
        </w:rPr>
      </w:pPr>
    </w:p>
    <w:p w:rsidR="00F313AF" w:rsidRPr="005B75E7" w:rsidRDefault="00F313AF" w:rsidP="00F313AF">
      <w:pPr>
        <w:pStyle w:val="a5"/>
        <w:kinsoku w:val="0"/>
        <w:overflowPunct w:val="0"/>
        <w:jc w:val="right"/>
        <w:rPr>
          <w:sz w:val="24"/>
          <w:szCs w:val="24"/>
        </w:rPr>
      </w:pPr>
      <w:r w:rsidRPr="005B75E7">
        <w:rPr>
          <w:sz w:val="24"/>
          <w:szCs w:val="24"/>
        </w:rPr>
        <w:t>Приложение №1</w:t>
      </w:r>
    </w:p>
    <w:p w:rsidR="00F313AF" w:rsidRPr="005B75E7" w:rsidRDefault="00F313AF" w:rsidP="00F313AF">
      <w:pPr>
        <w:pStyle w:val="a5"/>
        <w:kinsoku w:val="0"/>
        <w:overflowPunct w:val="0"/>
        <w:jc w:val="right"/>
        <w:rPr>
          <w:sz w:val="24"/>
          <w:szCs w:val="24"/>
        </w:rPr>
      </w:pPr>
      <w:r w:rsidRPr="005B75E7">
        <w:rPr>
          <w:sz w:val="24"/>
          <w:szCs w:val="24"/>
        </w:rPr>
        <w:t>к Административному регламенту</w:t>
      </w:r>
    </w:p>
    <w:p w:rsidR="00F313AF" w:rsidRPr="005B75E7" w:rsidRDefault="00F313AF" w:rsidP="00F313AF">
      <w:pPr>
        <w:pStyle w:val="a5"/>
        <w:kinsoku w:val="0"/>
        <w:overflowPunct w:val="0"/>
        <w:jc w:val="right"/>
        <w:rPr>
          <w:sz w:val="24"/>
          <w:szCs w:val="24"/>
        </w:rPr>
      </w:pPr>
      <w:r w:rsidRPr="005B75E7">
        <w:rPr>
          <w:sz w:val="24"/>
          <w:szCs w:val="24"/>
        </w:rPr>
        <w:t xml:space="preserve">по предоставлению муниципальной услуги </w:t>
      </w:r>
    </w:p>
    <w:p w:rsidR="00F313AF" w:rsidRPr="005B75E7" w:rsidRDefault="00F313AF" w:rsidP="00F313AF">
      <w:pPr>
        <w:pStyle w:val="a5"/>
        <w:kinsoku w:val="0"/>
        <w:overflowPunct w:val="0"/>
        <w:jc w:val="right"/>
        <w:rPr>
          <w:sz w:val="24"/>
          <w:szCs w:val="24"/>
        </w:rPr>
      </w:pPr>
    </w:p>
    <w:p w:rsidR="00F313AF" w:rsidRPr="005B75E7" w:rsidRDefault="00F313AF" w:rsidP="00F313AF">
      <w:pPr>
        <w:pStyle w:val="a5"/>
        <w:kinsoku w:val="0"/>
        <w:overflowPunct w:val="0"/>
        <w:jc w:val="right"/>
        <w:rPr>
          <w:sz w:val="24"/>
          <w:szCs w:val="24"/>
        </w:rPr>
      </w:pPr>
    </w:p>
    <w:p w:rsidR="00F313AF" w:rsidRPr="005B75E7" w:rsidRDefault="00F313AF" w:rsidP="00F313AF">
      <w:pPr>
        <w:pStyle w:val="11"/>
        <w:rPr>
          <w:sz w:val="24"/>
          <w:szCs w:val="24"/>
        </w:rPr>
      </w:pPr>
      <w:r w:rsidRPr="005B75E7">
        <w:rPr>
          <w:sz w:val="24"/>
          <w:szCs w:val="24"/>
        </w:rPr>
        <w:t>Форма  решения о принятии на учет граждан  в качестве  нуждающихся в жилых помещениях</w:t>
      </w:r>
    </w:p>
    <w:p w:rsidR="00F313AF" w:rsidRPr="005B75E7" w:rsidRDefault="00F313AF" w:rsidP="00F313AF">
      <w:pPr>
        <w:pStyle w:val="11"/>
        <w:rPr>
          <w:sz w:val="24"/>
          <w:szCs w:val="24"/>
        </w:rPr>
      </w:pPr>
      <w:r w:rsidRPr="005B75E7">
        <w:rPr>
          <w:sz w:val="24"/>
          <w:szCs w:val="24"/>
        </w:rPr>
        <w:t>_________________________________________________________</w:t>
      </w:r>
    </w:p>
    <w:p w:rsidR="00F313AF" w:rsidRPr="005B75E7" w:rsidRDefault="00F313AF" w:rsidP="00F313AF">
      <w:pPr>
        <w:pStyle w:val="a5"/>
        <w:tabs>
          <w:tab w:val="left" w:pos="3480"/>
        </w:tabs>
        <w:kinsoku w:val="0"/>
        <w:overflowPunct w:val="0"/>
        <w:rPr>
          <w:sz w:val="24"/>
          <w:szCs w:val="24"/>
        </w:rPr>
      </w:pPr>
      <w:r w:rsidRPr="005B75E7">
        <w:rPr>
          <w:sz w:val="24"/>
          <w:szCs w:val="24"/>
        </w:rPr>
        <w:t xml:space="preserve">                              Наименование уполномоченного органа  исполнительной власти  субъекта  Российской Федерации или органа местного самоуправления</w:t>
      </w:r>
    </w:p>
    <w:p w:rsidR="00F313AF" w:rsidRPr="005B75E7" w:rsidRDefault="00F313AF" w:rsidP="00F313AF">
      <w:pPr>
        <w:pStyle w:val="a5"/>
        <w:tabs>
          <w:tab w:val="left" w:pos="3915"/>
        </w:tabs>
        <w:kinsoku w:val="0"/>
        <w:overflowPunct w:val="0"/>
        <w:rPr>
          <w:sz w:val="24"/>
          <w:szCs w:val="24"/>
        </w:rPr>
      </w:pPr>
    </w:p>
    <w:p w:rsidR="00F313AF" w:rsidRPr="005B75E7" w:rsidRDefault="00F313AF" w:rsidP="00F313AF">
      <w:pPr>
        <w:pStyle w:val="a5"/>
        <w:tabs>
          <w:tab w:val="left" w:pos="3915"/>
        </w:tabs>
        <w:kinsoku w:val="0"/>
        <w:overflowPunct w:val="0"/>
        <w:jc w:val="right"/>
        <w:rPr>
          <w:sz w:val="24"/>
          <w:szCs w:val="24"/>
        </w:rPr>
      </w:pPr>
      <w:r w:rsidRPr="005B75E7">
        <w:rPr>
          <w:sz w:val="24"/>
          <w:szCs w:val="24"/>
        </w:rPr>
        <w:t xml:space="preserve">Кому___________________ </w:t>
      </w:r>
    </w:p>
    <w:p w:rsidR="00F313AF" w:rsidRPr="005B75E7" w:rsidRDefault="00F313AF" w:rsidP="00F313AF">
      <w:pPr>
        <w:pStyle w:val="a5"/>
        <w:tabs>
          <w:tab w:val="left" w:pos="8400"/>
        </w:tabs>
        <w:kinsoku w:val="0"/>
        <w:overflowPunct w:val="0"/>
        <w:jc w:val="right"/>
        <w:rPr>
          <w:sz w:val="24"/>
          <w:szCs w:val="24"/>
        </w:rPr>
      </w:pPr>
      <w:r w:rsidRPr="005B75E7">
        <w:rPr>
          <w:sz w:val="24"/>
          <w:szCs w:val="24"/>
        </w:rPr>
        <w:tab/>
        <w:t>(фамилия, имя, отчество)</w:t>
      </w:r>
    </w:p>
    <w:p w:rsidR="00F313AF" w:rsidRPr="005B75E7" w:rsidRDefault="00F313AF" w:rsidP="00F313AF">
      <w:pPr>
        <w:pStyle w:val="a5"/>
        <w:tabs>
          <w:tab w:val="left" w:pos="8400"/>
        </w:tabs>
        <w:kinsoku w:val="0"/>
        <w:overflowPunct w:val="0"/>
        <w:jc w:val="right"/>
        <w:rPr>
          <w:sz w:val="24"/>
          <w:szCs w:val="24"/>
        </w:rPr>
      </w:pPr>
      <w:r w:rsidRPr="005B75E7">
        <w:rPr>
          <w:sz w:val="24"/>
          <w:szCs w:val="24"/>
        </w:rPr>
        <w:t xml:space="preserve">                                                                                                                                                                                      __________________________</w:t>
      </w:r>
    </w:p>
    <w:p w:rsidR="00F313AF" w:rsidRPr="005B75E7" w:rsidRDefault="00F313AF" w:rsidP="00F313AF">
      <w:pPr>
        <w:pStyle w:val="a5"/>
        <w:tabs>
          <w:tab w:val="left" w:pos="8400"/>
        </w:tabs>
        <w:kinsoku w:val="0"/>
        <w:overflowPunct w:val="0"/>
        <w:jc w:val="right"/>
        <w:rPr>
          <w:sz w:val="24"/>
          <w:szCs w:val="24"/>
        </w:rPr>
      </w:pPr>
    </w:p>
    <w:p w:rsidR="00F313AF" w:rsidRPr="005B75E7" w:rsidRDefault="00F313AF" w:rsidP="00F313AF">
      <w:pPr>
        <w:pStyle w:val="a5"/>
        <w:tabs>
          <w:tab w:val="left" w:pos="8400"/>
        </w:tabs>
        <w:kinsoku w:val="0"/>
        <w:overflowPunct w:val="0"/>
        <w:jc w:val="right"/>
        <w:rPr>
          <w:sz w:val="24"/>
          <w:szCs w:val="24"/>
        </w:rPr>
      </w:pPr>
      <w:r w:rsidRPr="005B75E7">
        <w:rPr>
          <w:sz w:val="24"/>
          <w:szCs w:val="24"/>
        </w:rPr>
        <w:t xml:space="preserve">                                                                                                                                       ___________________</w:t>
      </w:r>
    </w:p>
    <w:p w:rsidR="00F313AF" w:rsidRPr="005B75E7" w:rsidRDefault="00F313AF" w:rsidP="00F313AF">
      <w:pPr>
        <w:pStyle w:val="a5"/>
        <w:tabs>
          <w:tab w:val="left" w:pos="8400"/>
        </w:tabs>
        <w:kinsoku w:val="0"/>
        <w:overflowPunct w:val="0"/>
        <w:jc w:val="right"/>
        <w:rPr>
          <w:sz w:val="24"/>
          <w:szCs w:val="24"/>
        </w:rPr>
      </w:pPr>
      <w:r w:rsidRPr="005B75E7">
        <w:rPr>
          <w:sz w:val="24"/>
          <w:szCs w:val="24"/>
        </w:rPr>
        <w:t xml:space="preserve">                                                                                                                                   (телефон и адрес электронной почты)</w:t>
      </w:r>
    </w:p>
    <w:p w:rsidR="00F313AF" w:rsidRPr="005B75E7" w:rsidRDefault="00F313AF" w:rsidP="00F313AF">
      <w:pPr>
        <w:pStyle w:val="a5"/>
        <w:kinsoku w:val="0"/>
        <w:overflowPunct w:val="0"/>
        <w:jc w:val="right"/>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11"/>
        <w:rPr>
          <w:sz w:val="24"/>
          <w:szCs w:val="24"/>
        </w:rPr>
      </w:pPr>
      <w:r w:rsidRPr="005B75E7">
        <w:rPr>
          <w:sz w:val="24"/>
          <w:szCs w:val="24"/>
        </w:rPr>
        <w:t xml:space="preserve">РЕШЕНИЕ </w:t>
      </w:r>
    </w:p>
    <w:p w:rsidR="00F313AF" w:rsidRPr="005B75E7" w:rsidRDefault="00F313AF" w:rsidP="00F313AF">
      <w:pPr>
        <w:pStyle w:val="11"/>
        <w:rPr>
          <w:sz w:val="24"/>
          <w:szCs w:val="24"/>
        </w:rPr>
      </w:pPr>
      <w:r w:rsidRPr="005B75E7">
        <w:rPr>
          <w:sz w:val="24"/>
          <w:szCs w:val="24"/>
        </w:rPr>
        <w:t xml:space="preserve">о  приятии  граждан на учет в качестве нуждающихся </w:t>
      </w:r>
    </w:p>
    <w:p w:rsidR="00F313AF" w:rsidRPr="005B75E7" w:rsidRDefault="00F313AF" w:rsidP="00F313AF">
      <w:pPr>
        <w:pStyle w:val="11"/>
        <w:rPr>
          <w:sz w:val="24"/>
          <w:szCs w:val="24"/>
        </w:rPr>
      </w:pPr>
      <w:r w:rsidRPr="005B75E7">
        <w:rPr>
          <w:sz w:val="24"/>
          <w:szCs w:val="24"/>
        </w:rPr>
        <w:t>в жилых помещениях</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Дата _______________________</w:t>
      </w:r>
    </w:p>
    <w:p w:rsidR="00F313AF" w:rsidRPr="005B75E7" w:rsidRDefault="00F313AF" w:rsidP="00F313AF">
      <w:pPr>
        <w:pStyle w:val="a5"/>
        <w:tabs>
          <w:tab w:val="left" w:pos="7320"/>
        </w:tabs>
        <w:kinsoku w:val="0"/>
        <w:overflowPunct w:val="0"/>
        <w:jc w:val="both"/>
        <w:rPr>
          <w:sz w:val="24"/>
          <w:szCs w:val="24"/>
        </w:rPr>
      </w:pPr>
      <w:r w:rsidRPr="005B75E7">
        <w:rPr>
          <w:sz w:val="24"/>
          <w:szCs w:val="24"/>
        </w:rPr>
        <w:tab/>
        <w:t>№________________</w:t>
      </w:r>
    </w:p>
    <w:p w:rsidR="00F313AF" w:rsidRPr="005B75E7" w:rsidRDefault="00F313AF" w:rsidP="00F313AF">
      <w:pPr>
        <w:pStyle w:val="a5"/>
        <w:tabs>
          <w:tab w:val="left" w:pos="7320"/>
        </w:tabs>
        <w:kinsoku w:val="0"/>
        <w:overflowPunct w:val="0"/>
        <w:jc w:val="both"/>
        <w:rPr>
          <w:sz w:val="24"/>
          <w:szCs w:val="24"/>
        </w:rPr>
      </w:pPr>
    </w:p>
    <w:p w:rsidR="00F313AF" w:rsidRPr="005B75E7" w:rsidRDefault="00F313AF" w:rsidP="00F313AF">
      <w:pPr>
        <w:pStyle w:val="a5"/>
        <w:tabs>
          <w:tab w:val="left" w:pos="7320"/>
        </w:tabs>
        <w:kinsoku w:val="0"/>
        <w:overflowPunct w:val="0"/>
        <w:jc w:val="both"/>
        <w:rPr>
          <w:sz w:val="24"/>
          <w:szCs w:val="24"/>
        </w:rPr>
      </w:pPr>
      <w:r w:rsidRPr="005B75E7">
        <w:rPr>
          <w:sz w:val="24"/>
          <w:szCs w:val="24"/>
        </w:rPr>
        <w:t xml:space="preserve">     По результатам рассмотрения заявления от _______№_______ и  приложенных к нему документов, в соответствии со статьей 52 Жилищного кодекса Российской  Федерации приято решение поставить на учет в качестве нуждающихся в жилых помещениях:</w:t>
      </w:r>
    </w:p>
    <w:p w:rsidR="00F313AF" w:rsidRPr="005B75E7" w:rsidRDefault="00F313AF" w:rsidP="00F313AF">
      <w:pPr>
        <w:pStyle w:val="a5"/>
        <w:tabs>
          <w:tab w:val="left" w:pos="7320"/>
        </w:tabs>
        <w:kinsoku w:val="0"/>
        <w:overflowPunct w:val="0"/>
        <w:jc w:val="both"/>
        <w:rPr>
          <w:sz w:val="24"/>
          <w:szCs w:val="24"/>
        </w:rPr>
      </w:pPr>
    </w:p>
    <w:p w:rsidR="00F313AF" w:rsidRPr="005B75E7" w:rsidRDefault="00F313AF" w:rsidP="00F313AF">
      <w:pPr>
        <w:pStyle w:val="a5"/>
        <w:tabs>
          <w:tab w:val="left" w:pos="7320"/>
        </w:tabs>
        <w:kinsoku w:val="0"/>
        <w:overflowPunct w:val="0"/>
        <w:jc w:val="both"/>
        <w:rPr>
          <w:sz w:val="24"/>
          <w:szCs w:val="24"/>
        </w:rPr>
      </w:pPr>
      <w:r w:rsidRPr="005B75E7">
        <w:rPr>
          <w:sz w:val="24"/>
          <w:szCs w:val="24"/>
        </w:rPr>
        <w:t>______________________________________________________________________________</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ab/>
        <w:t xml:space="preserve">          ФИО заявителя</w:t>
      </w:r>
    </w:p>
    <w:p w:rsidR="00F313AF" w:rsidRPr="005B75E7" w:rsidRDefault="00F313AF" w:rsidP="00F313AF">
      <w:pPr>
        <w:pStyle w:val="a5"/>
        <w:tabs>
          <w:tab w:val="left" w:pos="3825"/>
        </w:tabs>
        <w:kinsoku w:val="0"/>
        <w:overflowPunct w:val="0"/>
        <w:jc w:val="both"/>
        <w:rPr>
          <w:sz w:val="24"/>
          <w:szCs w:val="24"/>
        </w:rPr>
      </w:pPr>
    </w:p>
    <w:p w:rsidR="00F313AF" w:rsidRPr="005B75E7" w:rsidRDefault="00F313AF" w:rsidP="00F313AF">
      <w:pPr>
        <w:pStyle w:val="a5"/>
        <w:tabs>
          <w:tab w:val="left" w:pos="3825"/>
        </w:tabs>
        <w:kinsoku w:val="0"/>
        <w:overflowPunct w:val="0"/>
        <w:jc w:val="both"/>
        <w:rPr>
          <w:sz w:val="24"/>
          <w:szCs w:val="24"/>
        </w:rPr>
      </w:pPr>
      <w:r w:rsidRPr="005B75E7">
        <w:rPr>
          <w:sz w:val="24"/>
          <w:szCs w:val="24"/>
        </w:rPr>
        <w:t>и совместно проживающих членов семьи:</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1.</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2.</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3.</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4.</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Дата принятия на учет:_____</w:t>
      </w:r>
    </w:p>
    <w:p w:rsidR="00F313AF" w:rsidRPr="005B75E7" w:rsidRDefault="00F313AF" w:rsidP="00F313AF">
      <w:pPr>
        <w:pStyle w:val="a5"/>
        <w:tabs>
          <w:tab w:val="left" w:pos="3825"/>
        </w:tabs>
        <w:kinsoku w:val="0"/>
        <w:overflowPunct w:val="0"/>
        <w:jc w:val="both"/>
        <w:rPr>
          <w:sz w:val="24"/>
          <w:szCs w:val="24"/>
        </w:rPr>
      </w:pPr>
      <w:r w:rsidRPr="005B75E7">
        <w:rPr>
          <w:sz w:val="24"/>
          <w:szCs w:val="24"/>
        </w:rPr>
        <w:t>Номер  в очереди:______</w:t>
      </w:r>
    </w:p>
    <w:p w:rsidR="00F313AF" w:rsidRPr="005B75E7" w:rsidRDefault="00F313AF" w:rsidP="00F313AF">
      <w:pPr>
        <w:pStyle w:val="a5"/>
        <w:tabs>
          <w:tab w:val="left" w:pos="3825"/>
        </w:tabs>
        <w:kinsoku w:val="0"/>
        <w:overflowPunct w:val="0"/>
        <w:jc w:val="both"/>
        <w:rPr>
          <w:sz w:val="24"/>
          <w:szCs w:val="24"/>
        </w:rPr>
      </w:pPr>
    </w:p>
    <w:p w:rsidR="00F313AF" w:rsidRPr="005B75E7" w:rsidRDefault="00F313AF" w:rsidP="00F313AF">
      <w:pPr>
        <w:pStyle w:val="a5"/>
        <w:tabs>
          <w:tab w:val="left" w:pos="3825"/>
        </w:tabs>
        <w:kinsoku w:val="0"/>
        <w:overflowPunct w:val="0"/>
        <w:jc w:val="both"/>
        <w:rPr>
          <w:sz w:val="24"/>
          <w:szCs w:val="24"/>
        </w:rPr>
      </w:pPr>
      <w:r w:rsidRPr="005B75E7">
        <w:rPr>
          <w:sz w:val="24"/>
          <w:szCs w:val="24"/>
        </w:rPr>
        <w:lastRenderedPageBreak/>
        <w:t>_______________________                _____________                    ___________________________</w:t>
      </w:r>
    </w:p>
    <w:p w:rsidR="00F313AF" w:rsidRPr="005B75E7" w:rsidRDefault="00F313AF" w:rsidP="00F313AF">
      <w:pPr>
        <w:pStyle w:val="a5"/>
        <w:tabs>
          <w:tab w:val="left" w:pos="4365"/>
        </w:tabs>
        <w:kinsoku w:val="0"/>
        <w:overflowPunct w:val="0"/>
        <w:jc w:val="both"/>
        <w:rPr>
          <w:sz w:val="24"/>
          <w:szCs w:val="24"/>
        </w:rPr>
      </w:pPr>
      <w:r w:rsidRPr="005B75E7">
        <w:rPr>
          <w:sz w:val="24"/>
          <w:szCs w:val="24"/>
        </w:rPr>
        <w:t xml:space="preserve"> (должность сотрудника органа                                         (подпись)                                                    (расшифровка подписи)</w:t>
      </w:r>
    </w:p>
    <w:p w:rsidR="00F313AF" w:rsidRPr="00EE4E06" w:rsidRDefault="00F313AF" w:rsidP="00F313AF">
      <w:pPr>
        <w:pStyle w:val="a5"/>
        <w:tabs>
          <w:tab w:val="left" w:pos="7155"/>
        </w:tabs>
        <w:kinsoku w:val="0"/>
        <w:overflowPunct w:val="0"/>
        <w:jc w:val="both"/>
        <w:rPr>
          <w:rFonts w:eastAsia="Calibri"/>
          <w:w w:val="105"/>
          <w:sz w:val="24"/>
          <w:szCs w:val="24"/>
          <w:lang w:eastAsia="en-US"/>
        </w:rPr>
      </w:pPr>
      <w:r w:rsidRPr="005B75E7">
        <w:rPr>
          <w:sz w:val="24"/>
          <w:szCs w:val="24"/>
        </w:rPr>
        <w:t xml:space="preserve">власти, принявшего решение)           </w:t>
      </w:r>
      <w:r w:rsidRPr="00EE4E06">
        <w:rPr>
          <w:rFonts w:eastAsia="Calibri"/>
          <w:w w:val="105"/>
          <w:sz w:val="24"/>
          <w:szCs w:val="24"/>
          <w:lang w:eastAsia="en-US"/>
        </w:rPr>
        <w:t xml:space="preserve">                    </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«_____»____________________20__г.</w:t>
      </w:r>
    </w:p>
    <w:p w:rsidR="00F313AF" w:rsidRPr="005B75E7" w:rsidRDefault="00F313AF" w:rsidP="00F313AF">
      <w:pPr>
        <w:pStyle w:val="a5"/>
        <w:kinsoku w:val="0"/>
        <w:overflowPunct w:val="0"/>
        <w:jc w:val="both"/>
        <w:rPr>
          <w:sz w:val="24"/>
          <w:szCs w:val="24"/>
        </w:rPr>
      </w:pPr>
      <w:r w:rsidRPr="005B75E7">
        <w:rPr>
          <w:sz w:val="24"/>
          <w:szCs w:val="24"/>
        </w:rPr>
        <w:t>М.П.</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right"/>
        <w:rPr>
          <w:sz w:val="24"/>
          <w:szCs w:val="24"/>
        </w:rPr>
      </w:pPr>
      <w:r w:rsidRPr="005B75E7">
        <w:rPr>
          <w:sz w:val="24"/>
          <w:szCs w:val="24"/>
        </w:rPr>
        <w:t>Приложение №2</w:t>
      </w:r>
    </w:p>
    <w:p w:rsidR="00F313AF" w:rsidRPr="005B75E7" w:rsidRDefault="00F313AF" w:rsidP="00F313AF">
      <w:pPr>
        <w:pStyle w:val="a5"/>
        <w:kinsoku w:val="0"/>
        <w:overflowPunct w:val="0"/>
        <w:jc w:val="right"/>
        <w:rPr>
          <w:sz w:val="24"/>
          <w:szCs w:val="24"/>
        </w:rPr>
      </w:pPr>
      <w:r w:rsidRPr="005B75E7">
        <w:rPr>
          <w:sz w:val="24"/>
          <w:szCs w:val="24"/>
        </w:rPr>
        <w:t>к административному регламенту</w:t>
      </w:r>
    </w:p>
    <w:p w:rsidR="00F313AF" w:rsidRPr="005B75E7" w:rsidRDefault="00F313AF" w:rsidP="00F313AF">
      <w:pPr>
        <w:pStyle w:val="a5"/>
        <w:kinsoku w:val="0"/>
        <w:overflowPunct w:val="0"/>
        <w:jc w:val="right"/>
        <w:rPr>
          <w:sz w:val="24"/>
          <w:szCs w:val="24"/>
        </w:rPr>
      </w:pPr>
      <w:r w:rsidRPr="005B75E7">
        <w:rPr>
          <w:sz w:val="24"/>
          <w:szCs w:val="24"/>
        </w:rPr>
        <w:t xml:space="preserve">по предоставлению муниципальной услуги </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tabs>
          <w:tab w:val="left" w:pos="4245"/>
        </w:tabs>
        <w:kinsoku w:val="0"/>
        <w:overflowPunct w:val="0"/>
        <w:jc w:val="center"/>
        <w:rPr>
          <w:b/>
          <w:sz w:val="24"/>
          <w:szCs w:val="24"/>
        </w:rPr>
      </w:pPr>
      <w:r w:rsidRPr="005B75E7">
        <w:rPr>
          <w:b/>
          <w:sz w:val="24"/>
          <w:szCs w:val="24"/>
        </w:rPr>
        <w:t xml:space="preserve">Форма уведомления об учете граждан, </w:t>
      </w:r>
    </w:p>
    <w:p w:rsidR="00F313AF" w:rsidRPr="005B75E7" w:rsidRDefault="00F313AF" w:rsidP="00F313AF">
      <w:pPr>
        <w:pStyle w:val="a5"/>
        <w:tabs>
          <w:tab w:val="left" w:pos="4245"/>
        </w:tabs>
        <w:kinsoku w:val="0"/>
        <w:overflowPunct w:val="0"/>
        <w:jc w:val="center"/>
        <w:rPr>
          <w:b/>
          <w:sz w:val="24"/>
          <w:szCs w:val="24"/>
        </w:rPr>
      </w:pPr>
      <w:r w:rsidRPr="005B75E7">
        <w:rPr>
          <w:b/>
          <w:sz w:val="24"/>
          <w:szCs w:val="24"/>
        </w:rPr>
        <w:t xml:space="preserve">нуждающихся в жилых помещениях </w:t>
      </w:r>
    </w:p>
    <w:p w:rsidR="00F313AF" w:rsidRPr="005B75E7" w:rsidRDefault="00F313AF" w:rsidP="00F313AF">
      <w:pPr>
        <w:pStyle w:val="a5"/>
        <w:tabs>
          <w:tab w:val="left" w:pos="4245"/>
        </w:tabs>
        <w:kinsoku w:val="0"/>
        <w:overflowPunct w:val="0"/>
        <w:jc w:val="center"/>
        <w:rPr>
          <w:b/>
          <w:sz w:val="24"/>
          <w:szCs w:val="24"/>
        </w:rPr>
      </w:pPr>
    </w:p>
    <w:p w:rsidR="00F313AF" w:rsidRPr="005B75E7" w:rsidRDefault="00F313AF" w:rsidP="00F313AF">
      <w:pPr>
        <w:pStyle w:val="a5"/>
        <w:pBdr>
          <w:bottom w:val="single" w:sz="12" w:space="1" w:color="auto"/>
        </w:pBdr>
        <w:tabs>
          <w:tab w:val="left" w:pos="4245"/>
        </w:tabs>
        <w:kinsoku w:val="0"/>
        <w:overflowPunct w:val="0"/>
        <w:jc w:val="center"/>
        <w:rPr>
          <w:b/>
          <w:sz w:val="24"/>
          <w:szCs w:val="24"/>
        </w:rPr>
      </w:pPr>
    </w:p>
    <w:p w:rsidR="00F313AF" w:rsidRPr="005B75E7" w:rsidRDefault="00F313AF" w:rsidP="00F313AF">
      <w:pPr>
        <w:spacing w:line="240" w:lineRule="auto"/>
        <w:jc w:val="both"/>
        <w:rPr>
          <w:rFonts w:ascii="Times New Roman" w:hAnsi="Times New Roman"/>
          <w:b/>
          <w:sz w:val="24"/>
          <w:szCs w:val="24"/>
        </w:rPr>
      </w:pPr>
      <w:r w:rsidRPr="005B75E7">
        <w:rPr>
          <w:rFonts w:ascii="Times New Roman" w:hAnsi="Times New Roman"/>
          <w:b/>
          <w:sz w:val="24"/>
          <w:szCs w:val="24"/>
        </w:rPr>
        <w:t>Н</w:t>
      </w:r>
      <w:r w:rsidRPr="005B75E7">
        <w:rPr>
          <w:rFonts w:ascii="Times New Roman" w:hAnsi="Times New Roman"/>
          <w:sz w:val="24"/>
          <w:szCs w:val="24"/>
        </w:rPr>
        <w:t xml:space="preserve">аименование уполномоченного органа исполнительной власти субъекта Российской Федерации или органа  местного самоуправления </w:t>
      </w:r>
    </w:p>
    <w:p w:rsidR="00F313AF" w:rsidRPr="005B75E7" w:rsidRDefault="00F313AF" w:rsidP="00F313AF">
      <w:pPr>
        <w:pStyle w:val="a3"/>
        <w:jc w:val="right"/>
      </w:pPr>
    </w:p>
    <w:p w:rsidR="00F313AF" w:rsidRPr="005B75E7" w:rsidRDefault="00F313AF" w:rsidP="00F313AF">
      <w:pPr>
        <w:pStyle w:val="a3"/>
        <w:jc w:val="right"/>
      </w:pPr>
      <w:r w:rsidRPr="005B75E7">
        <w:t>Кому_________________________</w:t>
      </w:r>
    </w:p>
    <w:p w:rsidR="00F313AF" w:rsidRPr="005B75E7" w:rsidRDefault="00F313AF" w:rsidP="00F313AF">
      <w:pPr>
        <w:pStyle w:val="a3"/>
        <w:jc w:val="right"/>
      </w:pPr>
      <w:r w:rsidRPr="005B75E7">
        <w:t xml:space="preserve">                                                                                                                                             Фамилия, имя, отчество </w:t>
      </w:r>
    </w:p>
    <w:p w:rsidR="00F313AF" w:rsidRPr="005B75E7" w:rsidRDefault="00F313AF" w:rsidP="00F313AF">
      <w:pPr>
        <w:pStyle w:val="a3"/>
        <w:jc w:val="right"/>
      </w:pPr>
      <w:r w:rsidRPr="005B75E7">
        <w:t>____________________________</w:t>
      </w:r>
    </w:p>
    <w:p w:rsidR="00F313AF" w:rsidRPr="005B75E7" w:rsidRDefault="00F313AF" w:rsidP="00F313AF">
      <w:pPr>
        <w:pStyle w:val="a3"/>
        <w:jc w:val="right"/>
      </w:pPr>
    </w:p>
    <w:p w:rsidR="00F313AF" w:rsidRPr="005B75E7" w:rsidRDefault="00F313AF" w:rsidP="00F313AF">
      <w:pPr>
        <w:pStyle w:val="a3"/>
        <w:jc w:val="right"/>
      </w:pPr>
      <w:r w:rsidRPr="005B75E7">
        <w:tab/>
        <w:t xml:space="preserve">         _____________________________</w:t>
      </w:r>
      <w:r w:rsidRPr="005B75E7">
        <w:tab/>
        <w:t xml:space="preserve">                                  </w:t>
      </w:r>
    </w:p>
    <w:p w:rsidR="00F313AF" w:rsidRPr="005B75E7" w:rsidRDefault="00F313AF" w:rsidP="00F313AF">
      <w:pPr>
        <w:pStyle w:val="a3"/>
        <w:jc w:val="right"/>
      </w:pPr>
      <w:r w:rsidRPr="005B75E7">
        <w:t xml:space="preserve">                                                </w:t>
      </w:r>
    </w:p>
    <w:p w:rsidR="00F313AF" w:rsidRPr="005B75E7" w:rsidRDefault="00F313AF" w:rsidP="00F313AF">
      <w:pPr>
        <w:pStyle w:val="a3"/>
        <w:jc w:val="right"/>
      </w:pPr>
      <w:r w:rsidRPr="005B75E7">
        <w:t xml:space="preserve">                                                                                          Телефон  и адрес электронной почты </w:t>
      </w: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right"/>
      </w:pPr>
    </w:p>
    <w:p w:rsidR="00F313AF" w:rsidRPr="005B75E7" w:rsidRDefault="00F313AF" w:rsidP="00F313AF">
      <w:pPr>
        <w:pStyle w:val="a3"/>
        <w:jc w:val="center"/>
        <w:rPr>
          <w:b/>
        </w:rPr>
      </w:pPr>
      <w:r w:rsidRPr="005B75E7">
        <w:rPr>
          <w:b/>
        </w:rPr>
        <w:t>УВЕДОМЛЕНИЕ</w:t>
      </w:r>
    </w:p>
    <w:p w:rsidR="00F313AF" w:rsidRPr="005B75E7" w:rsidRDefault="00F313AF" w:rsidP="00F313AF">
      <w:pPr>
        <w:pStyle w:val="a3"/>
        <w:jc w:val="center"/>
        <w:rPr>
          <w:b/>
        </w:rPr>
      </w:pPr>
      <w:r w:rsidRPr="005B75E7">
        <w:rPr>
          <w:b/>
        </w:rPr>
        <w:t>об учете граждан, нуждающихся в жилых помещениях</w:t>
      </w:r>
    </w:p>
    <w:p w:rsidR="00F313AF" w:rsidRPr="005B75E7" w:rsidRDefault="00F313AF" w:rsidP="00F313AF">
      <w:pPr>
        <w:pStyle w:val="a3"/>
        <w:jc w:val="center"/>
        <w:rPr>
          <w:b/>
        </w:rPr>
      </w:pPr>
    </w:p>
    <w:p w:rsidR="00F313AF" w:rsidRPr="005B75E7" w:rsidRDefault="00F313AF" w:rsidP="00F313AF">
      <w:pPr>
        <w:pStyle w:val="a3"/>
        <w:jc w:val="center"/>
        <w:rPr>
          <w:b/>
        </w:rPr>
      </w:pPr>
    </w:p>
    <w:p w:rsidR="00F313AF" w:rsidRPr="005B75E7" w:rsidRDefault="00F313AF" w:rsidP="00F313AF">
      <w:pPr>
        <w:pStyle w:val="a3"/>
        <w:jc w:val="left"/>
      </w:pPr>
      <w:r w:rsidRPr="005B75E7">
        <w:t>Дата _____________                                                                       №_______________</w:t>
      </w:r>
    </w:p>
    <w:p w:rsidR="00F313AF" w:rsidRPr="005B75E7" w:rsidRDefault="00F313AF" w:rsidP="00F313AF">
      <w:pPr>
        <w:pStyle w:val="a3"/>
        <w:jc w:val="left"/>
      </w:pPr>
    </w:p>
    <w:p w:rsidR="00F313AF" w:rsidRPr="005B75E7" w:rsidRDefault="00F313AF" w:rsidP="00F313AF">
      <w:pPr>
        <w:pStyle w:val="a3"/>
        <w:jc w:val="left"/>
      </w:pP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         По  результатам  рассмотрения заявления от ____________№__________ информируем о нахождении на учете в качестве нуждающихся в жилых помещениях:</w:t>
      </w:r>
    </w:p>
    <w:p w:rsidR="00F313AF" w:rsidRPr="005B75E7" w:rsidRDefault="00F313AF" w:rsidP="00F313AF">
      <w:pPr>
        <w:pStyle w:val="11"/>
        <w:rPr>
          <w:sz w:val="24"/>
          <w:szCs w:val="24"/>
        </w:rPr>
      </w:pPr>
      <w:r w:rsidRPr="005B75E7">
        <w:rPr>
          <w:sz w:val="24"/>
          <w:szCs w:val="24"/>
        </w:rPr>
        <w:t>____________________________________________________________</w:t>
      </w:r>
    </w:p>
    <w:p w:rsidR="00F313AF" w:rsidRPr="005B75E7" w:rsidRDefault="00F313AF" w:rsidP="00F313AF">
      <w:pPr>
        <w:pStyle w:val="11"/>
        <w:rPr>
          <w:b w:val="0"/>
          <w:sz w:val="24"/>
          <w:szCs w:val="24"/>
        </w:rPr>
      </w:pPr>
      <w:r w:rsidRPr="005B75E7">
        <w:rPr>
          <w:b w:val="0"/>
          <w:sz w:val="24"/>
          <w:szCs w:val="24"/>
        </w:rPr>
        <w:t>ФИО заявителя</w:t>
      </w:r>
    </w:p>
    <w:p w:rsidR="00F313AF" w:rsidRPr="005B75E7" w:rsidRDefault="00F313AF" w:rsidP="00F313AF">
      <w:pPr>
        <w:pStyle w:val="11"/>
        <w:rPr>
          <w:b w:val="0"/>
          <w:sz w:val="24"/>
          <w:szCs w:val="24"/>
        </w:rPr>
      </w:pP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r w:rsidRPr="005B75E7">
        <w:rPr>
          <w:b w:val="0"/>
          <w:sz w:val="24"/>
          <w:szCs w:val="24"/>
        </w:rPr>
        <w:t>Дата приятия на учет:_____</w:t>
      </w:r>
    </w:p>
    <w:p w:rsidR="00F313AF" w:rsidRPr="005B75E7" w:rsidRDefault="00F313AF" w:rsidP="00F313AF">
      <w:pPr>
        <w:pStyle w:val="11"/>
        <w:jc w:val="left"/>
        <w:rPr>
          <w:b w:val="0"/>
          <w:sz w:val="24"/>
          <w:szCs w:val="24"/>
        </w:rPr>
      </w:pPr>
      <w:r w:rsidRPr="005B75E7">
        <w:rPr>
          <w:b w:val="0"/>
          <w:sz w:val="24"/>
          <w:szCs w:val="24"/>
        </w:rPr>
        <w:t>Номер в очереди:________</w:t>
      </w:r>
    </w:p>
    <w:p w:rsidR="00F313AF" w:rsidRPr="005B75E7" w:rsidRDefault="00F313AF" w:rsidP="00F313AF">
      <w:pPr>
        <w:pStyle w:val="11"/>
        <w:jc w:val="left"/>
        <w:rPr>
          <w:b w:val="0"/>
          <w:sz w:val="24"/>
          <w:szCs w:val="24"/>
        </w:rPr>
      </w:pP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______________________________                            ________________                                                 ____________  ____________________</w:t>
      </w:r>
    </w:p>
    <w:p w:rsidR="00F313AF" w:rsidRPr="005B75E7" w:rsidRDefault="00F313AF" w:rsidP="00F313AF">
      <w:pPr>
        <w:pStyle w:val="11"/>
        <w:tabs>
          <w:tab w:val="left" w:pos="3990"/>
        </w:tabs>
        <w:ind w:left="0"/>
        <w:jc w:val="left"/>
        <w:rPr>
          <w:b w:val="0"/>
          <w:sz w:val="24"/>
          <w:szCs w:val="24"/>
        </w:rPr>
      </w:pPr>
      <w:r w:rsidRPr="005B75E7">
        <w:rPr>
          <w:b w:val="0"/>
          <w:sz w:val="24"/>
          <w:szCs w:val="24"/>
        </w:rPr>
        <w:lastRenderedPageBreak/>
        <w:t xml:space="preserve">(должность сотрудника органа власти,                       подпись                                                                                     расшифровка подписи </w:t>
      </w:r>
    </w:p>
    <w:p w:rsidR="00F313AF" w:rsidRPr="005B75E7" w:rsidRDefault="00F313AF" w:rsidP="00F313AF">
      <w:pPr>
        <w:pStyle w:val="11"/>
        <w:tabs>
          <w:tab w:val="left" w:pos="6180"/>
        </w:tabs>
        <w:ind w:left="0"/>
        <w:jc w:val="left"/>
        <w:rPr>
          <w:b w:val="0"/>
          <w:sz w:val="24"/>
          <w:szCs w:val="24"/>
        </w:rPr>
      </w:pPr>
      <w:r w:rsidRPr="005B75E7">
        <w:rPr>
          <w:b w:val="0"/>
          <w:sz w:val="24"/>
          <w:szCs w:val="24"/>
        </w:rPr>
        <w:t>Принявшего решение)</w:t>
      </w:r>
      <w:r w:rsidRPr="005B75E7">
        <w:rPr>
          <w:b w:val="0"/>
          <w:sz w:val="24"/>
          <w:szCs w:val="24"/>
        </w:rPr>
        <w:tab/>
        <w:t xml:space="preserve">                      </w:t>
      </w:r>
    </w:p>
    <w:p w:rsidR="00F313AF" w:rsidRPr="005B75E7" w:rsidRDefault="00F313AF" w:rsidP="00F313AF">
      <w:pPr>
        <w:pStyle w:val="11"/>
        <w:rPr>
          <w:b w:val="0"/>
          <w:sz w:val="24"/>
          <w:szCs w:val="24"/>
        </w:rPr>
      </w:pP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«_____»___________________20____г.</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М.П.</w:t>
      </w:r>
    </w:p>
    <w:p w:rsidR="00F313AF" w:rsidRDefault="00F313AF" w:rsidP="00F313AF">
      <w:pPr>
        <w:pStyle w:val="a3"/>
        <w:jc w:val="right"/>
      </w:pPr>
      <w:r w:rsidRPr="005B75E7">
        <w:t xml:space="preserve">                                                                                                                 </w:t>
      </w: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Pr="005B75E7" w:rsidRDefault="00F313AF" w:rsidP="00F313AF">
      <w:pPr>
        <w:pStyle w:val="a3"/>
        <w:jc w:val="right"/>
      </w:pPr>
      <w:r w:rsidRPr="005B75E7">
        <w:t xml:space="preserve"> Приложение № 3 </w:t>
      </w:r>
    </w:p>
    <w:p w:rsidR="00F313AF" w:rsidRPr="005B75E7" w:rsidRDefault="00F313AF" w:rsidP="00F313AF">
      <w:pPr>
        <w:pStyle w:val="a3"/>
        <w:jc w:val="right"/>
      </w:pPr>
      <w:r w:rsidRPr="005B75E7">
        <w:t xml:space="preserve">                                                                                     к Административному регламенту </w:t>
      </w:r>
    </w:p>
    <w:p w:rsidR="00F313AF" w:rsidRPr="005B75E7" w:rsidRDefault="00F313AF" w:rsidP="00F313AF">
      <w:pPr>
        <w:pStyle w:val="a3"/>
        <w:jc w:val="right"/>
      </w:pPr>
      <w:r w:rsidRPr="005B75E7">
        <w:t xml:space="preserve">                                                                                     по предоставлению                        муниципальной услуги  </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pStyle w:val="11"/>
        <w:rPr>
          <w:sz w:val="24"/>
          <w:szCs w:val="24"/>
        </w:rPr>
      </w:pPr>
      <w:r w:rsidRPr="005B75E7">
        <w:rPr>
          <w:sz w:val="24"/>
          <w:szCs w:val="24"/>
        </w:rPr>
        <w:tab/>
        <w:t xml:space="preserve">Форма  уведомления о снятии  с учета граждан, </w:t>
      </w:r>
    </w:p>
    <w:p w:rsidR="00F313AF" w:rsidRPr="005B75E7" w:rsidRDefault="00F313AF" w:rsidP="00F313AF">
      <w:pPr>
        <w:pStyle w:val="11"/>
        <w:rPr>
          <w:sz w:val="24"/>
          <w:szCs w:val="24"/>
        </w:rPr>
      </w:pPr>
      <w:r w:rsidRPr="005B75E7">
        <w:rPr>
          <w:sz w:val="24"/>
          <w:szCs w:val="24"/>
        </w:rPr>
        <w:t>нуждающихся в жилых помещениях</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pStyle w:val="a5"/>
        <w:pBdr>
          <w:bottom w:val="single" w:sz="12" w:space="1" w:color="auto"/>
        </w:pBdr>
        <w:tabs>
          <w:tab w:val="left" w:pos="4245"/>
        </w:tabs>
        <w:kinsoku w:val="0"/>
        <w:overflowPunct w:val="0"/>
        <w:jc w:val="center"/>
        <w:rPr>
          <w:b/>
          <w:sz w:val="24"/>
          <w:szCs w:val="24"/>
        </w:rPr>
      </w:pPr>
      <w:r w:rsidRPr="005B75E7">
        <w:rPr>
          <w:sz w:val="24"/>
          <w:szCs w:val="24"/>
        </w:rPr>
        <w:tab/>
      </w:r>
    </w:p>
    <w:p w:rsidR="00F313AF" w:rsidRPr="005B75E7" w:rsidRDefault="00F313AF" w:rsidP="00F313AF">
      <w:pPr>
        <w:spacing w:line="240" w:lineRule="auto"/>
        <w:jc w:val="both"/>
        <w:rPr>
          <w:rFonts w:ascii="Times New Roman" w:hAnsi="Times New Roman"/>
          <w:b/>
          <w:sz w:val="24"/>
          <w:szCs w:val="24"/>
        </w:rPr>
      </w:pPr>
      <w:r w:rsidRPr="005B75E7">
        <w:rPr>
          <w:rFonts w:ascii="Times New Roman" w:hAnsi="Times New Roman"/>
          <w:b/>
          <w:sz w:val="24"/>
          <w:szCs w:val="24"/>
        </w:rPr>
        <w:t>Н</w:t>
      </w:r>
      <w:r w:rsidRPr="005B75E7">
        <w:rPr>
          <w:rFonts w:ascii="Times New Roman" w:hAnsi="Times New Roman"/>
          <w:sz w:val="24"/>
          <w:szCs w:val="24"/>
        </w:rPr>
        <w:t xml:space="preserve">аименование уполномоченного органа исполнительной власти субъекта Российской Федерации или органа  местного самоуправления </w:t>
      </w:r>
    </w:p>
    <w:p w:rsidR="00F313AF" w:rsidRPr="005B75E7" w:rsidRDefault="00F313AF" w:rsidP="00F313AF">
      <w:pPr>
        <w:pStyle w:val="a3"/>
        <w:jc w:val="right"/>
      </w:pPr>
    </w:p>
    <w:p w:rsidR="00F313AF" w:rsidRPr="005B75E7" w:rsidRDefault="00F313AF" w:rsidP="00F313AF">
      <w:pPr>
        <w:pStyle w:val="a3"/>
        <w:jc w:val="right"/>
      </w:pPr>
      <w:r w:rsidRPr="005B75E7">
        <w:t>Кому_________________________</w:t>
      </w:r>
    </w:p>
    <w:p w:rsidR="00F313AF" w:rsidRPr="005B75E7" w:rsidRDefault="00F313AF" w:rsidP="00F313AF">
      <w:pPr>
        <w:pStyle w:val="a3"/>
        <w:jc w:val="right"/>
      </w:pPr>
      <w:r w:rsidRPr="005B75E7">
        <w:t xml:space="preserve">                                                                                                                                             Фамилия, имя, отчество </w:t>
      </w:r>
    </w:p>
    <w:p w:rsidR="00F313AF" w:rsidRPr="005B75E7" w:rsidRDefault="00F313AF" w:rsidP="00F313AF">
      <w:pPr>
        <w:pStyle w:val="a3"/>
        <w:jc w:val="right"/>
      </w:pPr>
      <w:r w:rsidRPr="005B75E7">
        <w:t>____________________________</w:t>
      </w:r>
    </w:p>
    <w:p w:rsidR="00F313AF" w:rsidRPr="005B75E7" w:rsidRDefault="00F313AF" w:rsidP="00F313AF">
      <w:pPr>
        <w:pStyle w:val="a3"/>
        <w:jc w:val="right"/>
      </w:pPr>
    </w:p>
    <w:p w:rsidR="00F313AF" w:rsidRPr="005B75E7" w:rsidRDefault="00F313AF" w:rsidP="00F313AF">
      <w:pPr>
        <w:pStyle w:val="a3"/>
        <w:jc w:val="right"/>
      </w:pPr>
      <w:r w:rsidRPr="005B75E7">
        <w:tab/>
        <w:t xml:space="preserve">         _____________________________</w:t>
      </w:r>
      <w:r w:rsidRPr="005B75E7">
        <w:tab/>
        <w:t xml:space="preserve">                                  </w:t>
      </w:r>
    </w:p>
    <w:p w:rsidR="00F313AF" w:rsidRPr="005B75E7" w:rsidRDefault="00F313AF" w:rsidP="00F313AF">
      <w:pPr>
        <w:pStyle w:val="a3"/>
        <w:jc w:val="right"/>
      </w:pPr>
      <w:r w:rsidRPr="005B75E7">
        <w:t xml:space="preserve">                                                </w:t>
      </w:r>
    </w:p>
    <w:p w:rsidR="00F313AF" w:rsidRPr="005B75E7" w:rsidRDefault="00F313AF" w:rsidP="00F313AF">
      <w:pPr>
        <w:pStyle w:val="a3"/>
        <w:jc w:val="right"/>
      </w:pPr>
      <w:r w:rsidRPr="005B75E7">
        <w:t xml:space="preserve">                                                                                          Телефон  и адрес электронной почты </w:t>
      </w:r>
    </w:p>
    <w:p w:rsidR="00F313AF" w:rsidRPr="005B75E7" w:rsidRDefault="00F313AF" w:rsidP="00F313AF">
      <w:pPr>
        <w:pStyle w:val="a3"/>
        <w:jc w:val="right"/>
      </w:pPr>
    </w:p>
    <w:p w:rsidR="00F313AF" w:rsidRPr="005B75E7" w:rsidRDefault="00F313AF" w:rsidP="00F313AF">
      <w:pPr>
        <w:tabs>
          <w:tab w:val="left" w:pos="6030"/>
        </w:tabs>
        <w:spacing w:line="240" w:lineRule="auto"/>
        <w:rPr>
          <w:rFonts w:ascii="Times New Roman" w:hAnsi="Times New Roman"/>
          <w:sz w:val="24"/>
          <w:szCs w:val="24"/>
        </w:rPr>
      </w:pP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pStyle w:val="11"/>
        <w:rPr>
          <w:sz w:val="24"/>
          <w:szCs w:val="24"/>
        </w:rPr>
      </w:pPr>
      <w:r w:rsidRPr="005B75E7">
        <w:rPr>
          <w:sz w:val="24"/>
          <w:szCs w:val="24"/>
        </w:rPr>
        <w:tab/>
        <w:t xml:space="preserve">УВЕДОМЛЕНИЕ </w:t>
      </w:r>
    </w:p>
    <w:p w:rsidR="00F313AF" w:rsidRPr="005B75E7" w:rsidRDefault="00F313AF" w:rsidP="00F313AF">
      <w:pPr>
        <w:pStyle w:val="11"/>
        <w:rPr>
          <w:sz w:val="24"/>
          <w:szCs w:val="24"/>
        </w:rPr>
      </w:pPr>
      <w:r w:rsidRPr="005B75E7">
        <w:rPr>
          <w:sz w:val="24"/>
          <w:szCs w:val="24"/>
        </w:rPr>
        <w:t xml:space="preserve">о  снятии  с учета граждан, нуждающихся в жилых помещениях </w:t>
      </w:r>
    </w:p>
    <w:p w:rsidR="00F313AF" w:rsidRPr="005B75E7" w:rsidRDefault="00F313AF" w:rsidP="00F313AF">
      <w:pPr>
        <w:pStyle w:val="11"/>
        <w:rPr>
          <w:sz w:val="24"/>
          <w:szCs w:val="24"/>
        </w:rPr>
      </w:pPr>
    </w:p>
    <w:p w:rsidR="00F313AF" w:rsidRPr="005B75E7" w:rsidRDefault="00F313AF" w:rsidP="00F313AF">
      <w:pPr>
        <w:pStyle w:val="11"/>
        <w:tabs>
          <w:tab w:val="left" w:pos="8310"/>
        </w:tabs>
        <w:jc w:val="left"/>
        <w:rPr>
          <w:b w:val="0"/>
          <w:sz w:val="24"/>
          <w:szCs w:val="24"/>
        </w:rPr>
      </w:pPr>
      <w:r w:rsidRPr="005B75E7">
        <w:rPr>
          <w:b w:val="0"/>
          <w:sz w:val="24"/>
          <w:szCs w:val="24"/>
        </w:rPr>
        <w:t xml:space="preserve"> Дата______________</w:t>
      </w:r>
      <w:r w:rsidRPr="005B75E7">
        <w:rPr>
          <w:b w:val="0"/>
          <w:sz w:val="24"/>
          <w:szCs w:val="24"/>
        </w:rPr>
        <w:tab/>
        <w:t>№________</w:t>
      </w:r>
    </w:p>
    <w:p w:rsidR="00F313AF" w:rsidRPr="005B75E7" w:rsidRDefault="00F313AF" w:rsidP="00F313AF">
      <w:pPr>
        <w:pStyle w:val="11"/>
        <w:tabs>
          <w:tab w:val="left" w:pos="8310"/>
        </w:tabs>
        <w:jc w:val="left"/>
        <w:rPr>
          <w:b w:val="0"/>
          <w:sz w:val="24"/>
          <w:szCs w:val="24"/>
        </w:rPr>
      </w:pP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     По результатам рассмотрения заявления от _______№_______ информируем о снятии с учета  граждан  в качестве нуждающихся в жилых помещениях</w:t>
      </w:r>
    </w:p>
    <w:p w:rsidR="00F313AF" w:rsidRPr="005B75E7" w:rsidRDefault="00F313AF" w:rsidP="00F313AF">
      <w:pPr>
        <w:pStyle w:val="11"/>
        <w:rPr>
          <w:sz w:val="24"/>
          <w:szCs w:val="24"/>
        </w:rPr>
      </w:pPr>
      <w:r w:rsidRPr="005B75E7">
        <w:rPr>
          <w:sz w:val="24"/>
          <w:szCs w:val="24"/>
        </w:rPr>
        <w:t>____________________________________________________________</w:t>
      </w:r>
    </w:p>
    <w:p w:rsidR="00F313AF" w:rsidRPr="005B75E7" w:rsidRDefault="00F313AF" w:rsidP="00F313AF">
      <w:pPr>
        <w:pStyle w:val="11"/>
        <w:rPr>
          <w:b w:val="0"/>
          <w:sz w:val="24"/>
          <w:szCs w:val="24"/>
        </w:rPr>
      </w:pPr>
      <w:r w:rsidRPr="005B75E7">
        <w:rPr>
          <w:b w:val="0"/>
          <w:sz w:val="24"/>
          <w:szCs w:val="24"/>
        </w:rPr>
        <w:t>ФИО заявителя</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pStyle w:val="a5"/>
        <w:tabs>
          <w:tab w:val="left" w:pos="3825"/>
        </w:tabs>
        <w:kinsoku w:val="0"/>
        <w:overflowPunct w:val="0"/>
        <w:jc w:val="both"/>
        <w:rPr>
          <w:sz w:val="24"/>
          <w:szCs w:val="24"/>
        </w:rPr>
      </w:pPr>
      <w:r w:rsidRPr="005B75E7">
        <w:rPr>
          <w:sz w:val="24"/>
          <w:szCs w:val="24"/>
        </w:rPr>
        <w:lastRenderedPageBreak/>
        <w:t>_______________________                _____________                    ___________________________</w:t>
      </w:r>
    </w:p>
    <w:p w:rsidR="00F313AF" w:rsidRPr="005B75E7" w:rsidRDefault="00F313AF" w:rsidP="00F313AF">
      <w:pPr>
        <w:pStyle w:val="a5"/>
        <w:tabs>
          <w:tab w:val="left" w:pos="4365"/>
        </w:tabs>
        <w:kinsoku w:val="0"/>
        <w:overflowPunct w:val="0"/>
        <w:jc w:val="both"/>
        <w:rPr>
          <w:sz w:val="24"/>
          <w:szCs w:val="24"/>
        </w:rPr>
      </w:pPr>
      <w:r w:rsidRPr="005B75E7">
        <w:rPr>
          <w:sz w:val="24"/>
          <w:szCs w:val="24"/>
        </w:rPr>
        <w:t xml:space="preserve"> (должность сотрудника органа                                         (подпись)                                                    (расшифровка подписи)</w:t>
      </w:r>
    </w:p>
    <w:p w:rsidR="00F313AF" w:rsidRPr="00EE4E06" w:rsidRDefault="00F313AF" w:rsidP="00F313AF">
      <w:pPr>
        <w:pStyle w:val="a5"/>
        <w:tabs>
          <w:tab w:val="left" w:pos="7155"/>
        </w:tabs>
        <w:kinsoku w:val="0"/>
        <w:overflowPunct w:val="0"/>
        <w:jc w:val="both"/>
        <w:rPr>
          <w:rFonts w:eastAsia="Calibri"/>
          <w:w w:val="105"/>
          <w:sz w:val="24"/>
          <w:szCs w:val="24"/>
          <w:lang w:eastAsia="en-US"/>
        </w:rPr>
      </w:pPr>
      <w:r w:rsidRPr="005B75E7">
        <w:rPr>
          <w:sz w:val="24"/>
          <w:szCs w:val="24"/>
        </w:rPr>
        <w:t xml:space="preserve">власти, принявшего решение)           </w:t>
      </w:r>
      <w:r w:rsidRPr="00EE4E06">
        <w:rPr>
          <w:rFonts w:eastAsia="Calibri"/>
          <w:w w:val="105"/>
          <w:sz w:val="24"/>
          <w:szCs w:val="24"/>
          <w:lang w:eastAsia="en-US"/>
        </w:rPr>
        <w:t xml:space="preserve">                    </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«_____»____________________20__г.</w:t>
      </w:r>
    </w:p>
    <w:p w:rsidR="00F313AF" w:rsidRPr="005B75E7" w:rsidRDefault="00F313AF" w:rsidP="00F313AF">
      <w:pPr>
        <w:pStyle w:val="a5"/>
        <w:kinsoku w:val="0"/>
        <w:overflowPunct w:val="0"/>
        <w:jc w:val="both"/>
        <w:rPr>
          <w:sz w:val="24"/>
          <w:szCs w:val="24"/>
        </w:rPr>
      </w:pPr>
      <w:r w:rsidRPr="005B75E7">
        <w:rPr>
          <w:sz w:val="24"/>
          <w:szCs w:val="24"/>
        </w:rPr>
        <w:t>М.П.</w:t>
      </w:r>
    </w:p>
    <w:p w:rsidR="00F313AF" w:rsidRPr="005B75E7" w:rsidRDefault="00F313AF" w:rsidP="00F313AF">
      <w:pPr>
        <w:pStyle w:val="a3"/>
        <w:jc w:val="right"/>
      </w:pPr>
      <w:r w:rsidRPr="005B75E7">
        <w:t xml:space="preserve">                                                                                                                  Приложение № 4 </w:t>
      </w:r>
    </w:p>
    <w:p w:rsidR="00F313AF" w:rsidRPr="005B75E7" w:rsidRDefault="00F313AF" w:rsidP="00F313AF">
      <w:pPr>
        <w:pStyle w:val="a3"/>
        <w:jc w:val="right"/>
      </w:pPr>
      <w:r w:rsidRPr="005B75E7">
        <w:t xml:space="preserve">                                                                                     к Административному регламенту </w:t>
      </w:r>
    </w:p>
    <w:p w:rsidR="00F313AF" w:rsidRPr="005B75E7" w:rsidRDefault="00F313AF" w:rsidP="00F313AF">
      <w:pPr>
        <w:pStyle w:val="a3"/>
        <w:jc w:val="right"/>
      </w:pPr>
      <w:r w:rsidRPr="005B75E7">
        <w:t xml:space="preserve">                                                                                     по предоставлению                        муниципальной услуги  </w:t>
      </w:r>
    </w:p>
    <w:p w:rsidR="00F313AF" w:rsidRPr="005B75E7" w:rsidRDefault="00F313AF" w:rsidP="00F313AF">
      <w:pPr>
        <w:spacing w:line="240" w:lineRule="auto"/>
        <w:jc w:val="right"/>
        <w:rPr>
          <w:rFonts w:ascii="Times New Roman" w:hAnsi="Times New Roman"/>
          <w:sz w:val="24"/>
          <w:szCs w:val="24"/>
        </w:rPr>
      </w:pPr>
    </w:p>
    <w:p w:rsidR="00F313AF" w:rsidRPr="005B75E7" w:rsidRDefault="00F313AF" w:rsidP="00F313AF">
      <w:pPr>
        <w:pStyle w:val="11"/>
        <w:rPr>
          <w:sz w:val="24"/>
          <w:szCs w:val="24"/>
        </w:rPr>
      </w:pPr>
      <w:r w:rsidRPr="005B75E7">
        <w:rPr>
          <w:sz w:val="24"/>
          <w:szCs w:val="24"/>
        </w:rPr>
        <w:t>Форма решения об отказе в приеме документов, необходимых для предоставления муниципальной услуги</w:t>
      </w:r>
    </w:p>
    <w:p w:rsidR="00F313AF" w:rsidRPr="005B75E7" w:rsidRDefault="00F313AF" w:rsidP="00F313AF">
      <w:pPr>
        <w:pStyle w:val="11"/>
        <w:rPr>
          <w:sz w:val="24"/>
          <w:szCs w:val="24"/>
        </w:rPr>
      </w:pPr>
    </w:p>
    <w:p w:rsidR="00F313AF" w:rsidRPr="005B75E7" w:rsidRDefault="00F313AF" w:rsidP="00F313AF">
      <w:pPr>
        <w:pStyle w:val="a5"/>
        <w:pBdr>
          <w:bottom w:val="single" w:sz="12" w:space="1" w:color="auto"/>
        </w:pBdr>
        <w:tabs>
          <w:tab w:val="left" w:pos="4245"/>
        </w:tabs>
        <w:kinsoku w:val="0"/>
        <w:overflowPunct w:val="0"/>
        <w:jc w:val="center"/>
        <w:rPr>
          <w:b/>
          <w:sz w:val="24"/>
          <w:szCs w:val="24"/>
        </w:rPr>
      </w:pPr>
      <w:r w:rsidRPr="005B75E7">
        <w:rPr>
          <w:sz w:val="24"/>
          <w:szCs w:val="24"/>
        </w:rPr>
        <w:tab/>
      </w:r>
    </w:p>
    <w:p w:rsidR="00F313AF" w:rsidRPr="005B75E7" w:rsidRDefault="00F313AF" w:rsidP="00F313AF">
      <w:pPr>
        <w:spacing w:line="240" w:lineRule="auto"/>
        <w:jc w:val="both"/>
        <w:rPr>
          <w:rFonts w:ascii="Times New Roman" w:hAnsi="Times New Roman"/>
          <w:b/>
          <w:sz w:val="24"/>
          <w:szCs w:val="24"/>
        </w:rPr>
      </w:pPr>
      <w:r w:rsidRPr="005B75E7">
        <w:rPr>
          <w:rFonts w:ascii="Times New Roman" w:hAnsi="Times New Roman"/>
          <w:b/>
          <w:sz w:val="24"/>
          <w:szCs w:val="24"/>
        </w:rPr>
        <w:t>Н</w:t>
      </w:r>
      <w:r w:rsidRPr="005B75E7">
        <w:rPr>
          <w:rFonts w:ascii="Times New Roman" w:hAnsi="Times New Roman"/>
          <w:sz w:val="24"/>
          <w:szCs w:val="24"/>
        </w:rPr>
        <w:t xml:space="preserve">аименование уполномоченного органа исполнительной власти субъекта Российской Федерации или органа  местного самоуправления </w:t>
      </w:r>
    </w:p>
    <w:p w:rsidR="00F313AF" w:rsidRPr="005B75E7" w:rsidRDefault="00F313AF" w:rsidP="00F313AF">
      <w:pPr>
        <w:pStyle w:val="a3"/>
        <w:jc w:val="right"/>
      </w:pPr>
      <w:r w:rsidRPr="005B75E7">
        <w:t>Кому_________________________</w:t>
      </w:r>
    </w:p>
    <w:p w:rsidR="00F313AF" w:rsidRPr="005B75E7" w:rsidRDefault="00F313AF" w:rsidP="00F313AF">
      <w:pPr>
        <w:pStyle w:val="a3"/>
        <w:jc w:val="right"/>
      </w:pPr>
      <w:r w:rsidRPr="005B75E7">
        <w:t xml:space="preserve">                                                                                                                                             Фамилия, имя, отчество </w:t>
      </w:r>
    </w:p>
    <w:p w:rsidR="00F313AF" w:rsidRPr="005B75E7" w:rsidRDefault="00F313AF" w:rsidP="00F313AF">
      <w:pPr>
        <w:pStyle w:val="a3"/>
        <w:jc w:val="right"/>
      </w:pPr>
      <w:r w:rsidRPr="005B75E7">
        <w:t>____________________________</w:t>
      </w:r>
    </w:p>
    <w:p w:rsidR="00F313AF" w:rsidRPr="005B75E7" w:rsidRDefault="00F313AF" w:rsidP="00F313AF">
      <w:pPr>
        <w:pStyle w:val="a3"/>
        <w:jc w:val="right"/>
      </w:pPr>
    </w:p>
    <w:p w:rsidR="00F313AF" w:rsidRPr="005B75E7" w:rsidRDefault="00F313AF" w:rsidP="00F313AF">
      <w:pPr>
        <w:pStyle w:val="a3"/>
        <w:jc w:val="right"/>
      </w:pPr>
      <w:r w:rsidRPr="005B75E7">
        <w:tab/>
        <w:t xml:space="preserve">         _____________________________</w:t>
      </w:r>
      <w:r w:rsidRPr="005B75E7">
        <w:tab/>
        <w:t xml:space="preserve">                                  </w:t>
      </w:r>
    </w:p>
    <w:p w:rsidR="00F313AF" w:rsidRPr="005B75E7" w:rsidRDefault="00F313AF" w:rsidP="00F313AF">
      <w:pPr>
        <w:pStyle w:val="a3"/>
        <w:jc w:val="right"/>
      </w:pPr>
      <w:r w:rsidRPr="005B75E7">
        <w:t xml:space="preserve">                                                </w:t>
      </w:r>
    </w:p>
    <w:p w:rsidR="00F313AF" w:rsidRPr="005B75E7" w:rsidRDefault="00F313AF" w:rsidP="00F313AF">
      <w:pPr>
        <w:pStyle w:val="a3"/>
        <w:jc w:val="right"/>
      </w:pPr>
      <w:r w:rsidRPr="005B75E7">
        <w:t xml:space="preserve">                                                                                          Телефон  и адрес электронной почты </w:t>
      </w:r>
    </w:p>
    <w:p w:rsidR="00F313AF" w:rsidRPr="005B75E7" w:rsidRDefault="00F313AF" w:rsidP="00F313AF">
      <w:pPr>
        <w:pStyle w:val="11"/>
        <w:rPr>
          <w:sz w:val="24"/>
          <w:szCs w:val="24"/>
        </w:rPr>
      </w:pPr>
    </w:p>
    <w:p w:rsidR="00F313AF" w:rsidRPr="005B75E7" w:rsidRDefault="00F313AF" w:rsidP="00F313AF">
      <w:pPr>
        <w:pStyle w:val="11"/>
        <w:rPr>
          <w:sz w:val="24"/>
          <w:szCs w:val="24"/>
        </w:rPr>
      </w:pPr>
      <w:r w:rsidRPr="005B75E7">
        <w:rPr>
          <w:sz w:val="24"/>
          <w:szCs w:val="24"/>
        </w:rPr>
        <w:t xml:space="preserve">РЕШЕНИЕ </w:t>
      </w:r>
    </w:p>
    <w:p w:rsidR="00F313AF" w:rsidRPr="005B75E7" w:rsidRDefault="00F313AF" w:rsidP="00F313AF">
      <w:pPr>
        <w:pStyle w:val="11"/>
        <w:rPr>
          <w:sz w:val="24"/>
          <w:szCs w:val="24"/>
        </w:rPr>
      </w:pPr>
      <w:r w:rsidRPr="005B75E7">
        <w:rPr>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rsidR="00F313AF" w:rsidRPr="005B75E7" w:rsidRDefault="00F313AF" w:rsidP="00F313AF">
      <w:pPr>
        <w:pStyle w:val="11"/>
        <w:rPr>
          <w:sz w:val="24"/>
          <w:szCs w:val="24"/>
        </w:rPr>
      </w:pPr>
    </w:p>
    <w:p w:rsidR="00F313AF" w:rsidRPr="005B75E7" w:rsidRDefault="00F313AF" w:rsidP="00F313AF">
      <w:pPr>
        <w:pStyle w:val="11"/>
        <w:jc w:val="left"/>
        <w:rPr>
          <w:sz w:val="24"/>
          <w:szCs w:val="24"/>
        </w:rPr>
      </w:pPr>
    </w:p>
    <w:p w:rsidR="00F313AF" w:rsidRPr="005B75E7" w:rsidRDefault="00F313AF" w:rsidP="00F313AF">
      <w:pPr>
        <w:pStyle w:val="11"/>
        <w:jc w:val="left"/>
        <w:rPr>
          <w:b w:val="0"/>
          <w:sz w:val="24"/>
          <w:szCs w:val="24"/>
        </w:rPr>
      </w:pPr>
      <w:r w:rsidRPr="005B75E7">
        <w:rPr>
          <w:b w:val="0"/>
          <w:sz w:val="24"/>
          <w:szCs w:val="24"/>
        </w:rPr>
        <w:t>Дата_________                                                                             №_____________</w:t>
      </w: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r w:rsidRPr="005B75E7">
        <w:rPr>
          <w:b w:val="0"/>
          <w:sz w:val="24"/>
          <w:szCs w:val="24"/>
        </w:rPr>
        <w:t xml:space="preserve">     По результатам рассмотрения заявления от _______________№____________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962"/>
        <w:gridCol w:w="3344"/>
      </w:tblGrid>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 </w:t>
            </w:r>
          </w:p>
          <w:p w:rsidR="00F313AF" w:rsidRPr="00EE4E06" w:rsidRDefault="00F313AF" w:rsidP="003E4018">
            <w:pPr>
              <w:pStyle w:val="11"/>
              <w:ind w:left="0"/>
              <w:jc w:val="left"/>
              <w:rPr>
                <w:b w:val="0"/>
                <w:sz w:val="24"/>
                <w:szCs w:val="24"/>
              </w:rPr>
            </w:pPr>
            <w:r w:rsidRPr="00EE4E06">
              <w:rPr>
                <w:b w:val="0"/>
                <w:sz w:val="24"/>
                <w:szCs w:val="24"/>
              </w:rPr>
              <w:t>пункта</w:t>
            </w:r>
          </w:p>
          <w:p w:rsidR="00F313AF" w:rsidRPr="00EE4E06" w:rsidRDefault="00F313AF" w:rsidP="003E4018">
            <w:pPr>
              <w:pStyle w:val="11"/>
              <w:tabs>
                <w:tab w:val="left" w:pos="2052"/>
              </w:tabs>
              <w:ind w:left="0" w:right="-108"/>
              <w:jc w:val="left"/>
              <w:rPr>
                <w:b w:val="0"/>
                <w:sz w:val="24"/>
                <w:szCs w:val="24"/>
              </w:rPr>
            </w:pPr>
            <w:r w:rsidRPr="00EE4E06">
              <w:rPr>
                <w:b w:val="0"/>
                <w:sz w:val="24"/>
                <w:szCs w:val="24"/>
              </w:rPr>
              <w:t xml:space="preserve">административного регламента </w:t>
            </w: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Наименование  основания для отказа в соответствии  с единым стандартом</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Разъяснение причин отказа  предоставлении услуги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Запрос о предоставлении услуги подан в орган государственной власти, орган местного самоуправления или организацию, в </w:t>
            </w:r>
            <w:r w:rsidRPr="00EE4E06">
              <w:rPr>
                <w:b w:val="0"/>
                <w:sz w:val="24"/>
                <w:szCs w:val="24"/>
              </w:rPr>
              <w:lastRenderedPageBreak/>
              <w:t xml:space="preserve">полномочия которых не входит предоставление услуги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lastRenderedPageBreak/>
              <w:t xml:space="preserve">Указываются основания такого вывода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Неполное заполнение  обязательных полей в форме запроса о предоставление услуги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Указываются основания такого вывода</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Предоставление неполного комплекта документов</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исчерпывающий  перечень документов, непредставленных заявителем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Представленные документы утратили силу на момент обращения за услугой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Указывается исчерпывающий  перечень документов, утративших силу</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Представленные документы содержат подчистки и исправления  текста, не заверенные и в порядке, установленном законодательством Российской Федерации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исчерпывающий  перечень документов, содержащих подчистки и исправления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основания такого вывода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содержащихся в документах для предоставления услуги </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исчерпывающий  перечень документов, содержащихся повреждения </w:t>
            </w:r>
          </w:p>
        </w:tc>
      </w:tr>
      <w:tr w:rsidR="00F313AF" w:rsidRPr="00EE4E06" w:rsidTr="003E4018">
        <w:tc>
          <w:tcPr>
            <w:tcW w:w="2268" w:type="dxa"/>
            <w:shd w:val="clear" w:color="auto" w:fill="auto"/>
          </w:tcPr>
          <w:p w:rsidR="00F313AF" w:rsidRPr="00EE4E06" w:rsidRDefault="00F313AF" w:rsidP="003E4018">
            <w:pPr>
              <w:pStyle w:val="11"/>
              <w:ind w:left="0"/>
              <w:jc w:val="left"/>
              <w:rPr>
                <w:b w:val="0"/>
                <w:sz w:val="24"/>
                <w:szCs w:val="24"/>
              </w:rPr>
            </w:pPr>
          </w:p>
        </w:tc>
        <w:tc>
          <w:tcPr>
            <w:tcW w:w="4962"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Заявления подано лицом, не имеющим полномочий  представлять  интересы заявителя</w:t>
            </w:r>
          </w:p>
        </w:tc>
        <w:tc>
          <w:tcPr>
            <w:tcW w:w="3344"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основание такого вывода </w:t>
            </w:r>
          </w:p>
        </w:tc>
      </w:tr>
    </w:tbl>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 же в судебном порядке.</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pStyle w:val="a5"/>
        <w:tabs>
          <w:tab w:val="left" w:pos="3825"/>
        </w:tabs>
        <w:kinsoku w:val="0"/>
        <w:overflowPunct w:val="0"/>
        <w:jc w:val="both"/>
        <w:rPr>
          <w:sz w:val="24"/>
          <w:szCs w:val="24"/>
        </w:rPr>
      </w:pPr>
      <w:r w:rsidRPr="005B75E7">
        <w:rPr>
          <w:sz w:val="24"/>
          <w:szCs w:val="24"/>
        </w:rPr>
        <w:t>_______________________                _____________                    ___________________________</w:t>
      </w:r>
    </w:p>
    <w:p w:rsidR="00F313AF" w:rsidRPr="005B75E7" w:rsidRDefault="00F313AF" w:rsidP="00F313AF">
      <w:pPr>
        <w:pStyle w:val="a5"/>
        <w:tabs>
          <w:tab w:val="left" w:pos="4365"/>
        </w:tabs>
        <w:kinsoku w:val="0"/>
        <w:overflowPunct w:val="0"/>
        <w:jc w:val="both"/>
        <w:rPr>
          <w:sz w:val="24"/>
          <w:szCs w:val="24"/>
        </w:rPr>
      </w:pPr>
      <w:r w:rsidRPr="005B75E7">
        <w:rPr>
          <w:sz w:val="24"/>
          <w:szCs w:val="24"/>
        </w:rPr>
        <w:t xml:space="preserve"> (должность сотрудника органа                                         (подпись)                                                    (расшифровка подписи)</w:t>
      </w:r>
    </w:p>
    <w:p w:rsidR="00F313AF" w:rsidRPr="00EE4E06" w:rsidRDefault="00F313AF" w:rsidP="00F313AF">
      <w:pPr>
        <w:pStyle w:val="a5"/>
        <w:tabs>
          <w:tab w:val="left" w:pos="7155"/>
        </w:tabs>
        <w:kinsoku w:val="0"/>
        <w:overflowPunct w:val="0"/>
        <w:jc w:val="both"/>
        <w:rPr>
          <w:rFonts w:eastAsia="Calibri"/>
          <w:w w:val="105"/>
          <w:sz w:val="24"/>
          <w:szCs w:val="24"/>
          <w:lang w:eastAsia="en-US"/>
        </w:rPr>
      </w:pPr>
      <w:r w:rsidRPr="005B75E7">
        <w:rPr>
          <w:sz w:val="24"/>
          <w:szCs w:val="24"/>
        </w:rPr>
        <w:t xml:space="preserve">власти, принявшего решение)           </w:t>
      </w:r>
      <w:r w:rsidRPr="00EE4E06">
        <w:rPr>
          <w:rFonts w:eastAsia="Calibri"/>
          <w:w w:val="105"/>
          <w:sz w:val="24"/>
          <w:szCs w:val="24"/>
          <w:lang w:eastAsia="en-US"/>
        </w:rPr>
        <w:t xml:space="preserve">                    </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«_____»____________________20__г.</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М.П.</w:t>
      </w:r>
    </w:p>
    <w:p w:rsidR="00F313AF" w:rsidRDefault="00F313AF" w:rsidP="00F313AF">
      <w:pPr>
        <w:pStyle w:val="a3"/>
        <w:jc w:val="right"/>
      </w:pPr>
      <w:r w:rsidRPr="005B75E7">
        <w:t xml:space="preserve">                                                                                                                 </w:t>
      </w: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Pr="005B75E7" w:rsidRDefault="00F313AF" w:rsidP="00F313AF">
      <w:pPr>
        <w:pStyle w:val="a3"/>
        <w:jc w:val="right"/>
      </w:pPr>
      <w:r w:rsidRPr="005B75E7">
        <w:t xml:space="preserve"> Приложение № 5</w:t>
      </w:r>
    </w:p>
    <w:p w:rsidR="00F313AF" w:rsidRPr="005B75E7" w:rsidRDefault="00F313AF" w:rsidP="00F313AF">
      <w:pPr>
        <w:pStyle w:val="a3"/>
        <w:jc w:val="right"/>
      </w:pPr>
      <w:r w:rsidRPr="005B75E7">
        <w:t xml:space="preserve">                                                                                     к Административному регламенту </w:t>
      </w:r>
    </w:p>
    <w:p w:rsidR="00F313AF" w:rsidRPr="005B75E7" w:rsidRDefault="00F313AF" w:rsidP="00F313AF">
      <w:pPr>
        <w:pStyle w:val="a3"/>
        <w:jc w:val="right"/>
      </w:pPr>
      <w:r w:rsidRPr="005B75E7">
        <w:t xml:space="preserve">                                                                                     по предоставлению                        муниципальной услуги  </w:t>
      </w:r>
    </w:p>
    <w:p w:rsidR="00F313AF" w:rsidRPr="005B75E7" w:rsidRDefault="00F313AF" w:rsidP="00F313AF">
      <w:pPr>
        <w:spacing w:line="240" w:lineRule="auto"/>
        <w:jc w:val="right"/>
        <w:rPr>
          <w:rFonts w:ascii="Times New Roman" w:hAnsi="Times New Roman"/>
          <w:sz w:val="24"/>
          <w:szCs w:val="24"/>
        </w:rPr>
      </w:pPr>
    </w:p>
    <w:p w:rsidR="00F313AF" w:rsidRPr="005B75E7" w:rsidRDefault="00F313AF" w:rsidP="00F313AF">
      <w:pPr>
        <w:pStyle w:val="a5"/>
        <w:kinsoku w:val="0"/>
        <w:overflowPunct w:val="0"/>
        <w:jc w:val="right"/>
        <w:rPr>
          <w:sz w:val="24"/>
          <w:szCs w:val="24"/>
        </w:rPr>
      </w:pPr>
    </w:p>
    <w:p w:rsidR="00F313AF" w:rsidRPr="005B75E7" w:rsidRDefault="00F313AF" w:rsidP="00F313AF">
      <w:pPr>
        <w:pStyle w:val="a5"/>
        <w:kinsoku w:val="0"/>
        <w:overflowPunct w:val="0"/>
        <w:jc w:val="center"/>
        <w:rPr>
          <w:b/>
          <w:sz w:val="24"/>
          <w:szCs w:val="24"/>
        </w:rPr>
      </w:pPr>
      <w:r w:rsidRPr="005B75E7">
        <w:rPr>
          <w:b/>
          <w:sz w:val="24"/>
          <w:szCs w:val="24"/>
        </w:rPr>
        <w:t>Форма решения об отказе в предоставлении муниципальной услуги</w:t>
      </w:r>
    </w:p>
    <w:p w:rsidR="00F313AF" w:rsidRPr="005B75E7" w:rsidRDefault="00F313AF" w:rsidP="00F313AF">
      <w:pPr>
        <w:pStyle w:val="a5"/>
        <w:kinsoku w:val="0"/>
        <w:overflowPunct w:val="0"/>
        <w:jc w:val="center"/>
        <w:rPr>
          <w:b/>
          <w:sz w:val="24"/>
          <w:szCs w:val="24"/>
        </w:rPr>
      </w:pPr>
    </w:p>
    <w:p w:rsidR="00F313AF" w:rsidRPr="005B75E7" w:rsidRDefault="00F313AF" w:rsidP="00F313AF">
      <w:pPr>
        <w:pStyle w:val="a5"/>
        <w:kinsoku w:val="0"/>
        <w:overflowPunct w:val="0"/>
        <w:jc w:val="center"/>
        <w:rPr>
          <w:b/>
          <w:sz w:val="24"/>
          <w:szCs w:val="24"/>
        </w:rPr>
      </w:pPr>
    </w:p>
    <w:p w:rsidR="00F313AF" w:rsidRPr="005B75E7" w:rsidRDefault="00F313AF" w:rsidP="00F313AF">
      <w:pPr>
        <w:pStyle w:val="a5"/>
        <w:kinsoku w:val="0"/>
        <w:overflowPunct w:val="0"/>
        <w:jc w:val="both"/>
        <w:rPr>
          <w:b/>
          <w:sz w:val="24"/>
          <w:szCs w:val="24"/>
        </w:rPr>
      </w:pPr>
      <w:r w:rsidRPr="005B75E7">
        <w:rPr>
          <w:b/>
          <w:sz w:val="24"/>
          <w:szCs w:val="24"/>
        </w:rPr>
        <w:t>______________________________________________________________________________</w:t>
      </w:r>
    </w:p>
    <w:p w:rsidR="00F313AF" w:rsidRPr="005B75E7" w:rsidRDefault="00F313AF" w:rsidP="00F313AF">
      <w:pPr>
        <w:spacing w:line="240" w:lineRule="auto"/>
        <w:jc w:val="both"/>
        <w:rPr>
          <w:rFonts w:ascii="Times New Roman" w:hAnsi="Times New Roman"/>
          <w:sz w:val="24"/>
          <w:szCs w:val="24"/>
        </w:rPr>
      </w:pPr>
      <w:r w:rsidRPr="005B75E7">
        <w:rPr>
          <w:rFonts w:ascii="Times New Roman" w:hAnsi="Times New Roman"/>
          <w:b/>
          <w:sz w:val="24"/>
          <w:szCs w:val="24"/>
        </w:rPr>
        <w:t>Н</w:t>
      </w:r>
      <w:r w:rsidRPr="005B75E7">
        <w:rPr>
          <w:rFonts w:ascii="Times New Roman" w:hAnsi="Times New Roman"/>
          <w:sz w:val="24"/>
          <w:szCs w:val="24"/>
        </w:rPr>
        <w:t>аименование уполномоченного органа исполнительной власти субъекта Российской Федерации или органа  местного самоуправления</w:t>
      </w:r>
    </w:p>
    <w:p w:rsidR="00F313AF" w:rsidRPr="005B75E7" w:rsidRDefault="00F313AF" w:rsidP="00F313AF">
      <w:pPr>
        <w:pStyle w:val="a3"/>
        <w:jc w:val="right"/>
      </w:pPr>
      <w:r w:rsidRPr="005B75E7">
        <w:t>Кому_________________________</w:t>
      </w:r>
    </w:p>
    <w:p w:rsidR="00F313AF" w:rsidRPr="005B75E7" w:rsidRDefault="00F313AF" w:rsidP="00F313AF">
      <w:pPr>
        <w:pStyle w:val="a3"/>
        <w:jc w:val="right"/>
      </w:pPr>
      <w:r w:rsidRPr="005B75E7">
        <w:t xml:space="preserve">                                                                                                                                             Фамилия, имя, отчество </w:t>
      </w:r>
    </w:p>
    <w:p w:rsidR="00F313AF" w:rsidRPr="005B75E7" w:rsidRDefault="00F313AF" w:rsidP="00F313AF">
      <w:pPr>
        <w:pStyle w:val="a3"/>
        <w:jc w:val="right"/>
      </w:pPr>
      <w:r w:rsidRPr="005B75E7">
        <w:t>____________________________</w:t>
      </w:r>
    </w:p>
    <w:p w:rsidR="00F313AF" w:rsidRPr="005B75E7" w:rsidRDefault="00F313AF" w:rsidP="00F313AF">
      <w:pPr>
        <w:pStyle w:val="a3"/>
        <w:jc w:val="right"/>
      </w:pPr>
    </w:p>
    <w:p w:rsidR="00F313AF" w:rsidRPr="005B75E7" w:rsidRDefault="00F313AF" w:rsidP="00F313AF">
      <w:pPr>
        <w:pStyle w:val="a3"/>
        <w:jc w:val="right"/>
      </w:pPr>
      <w:r w:rsidRPr="005B75E7">
        <w:tab/>
        <w:t xml:space="preserve">         _____________________________</w:t>
      </w:r>
      <w:r w:rsidRPr="005B75E7">
        <w:tab/>
        <w:t xml:space="preserve">                                  </w:t>
      </w:r>
    </w:p>
    <w:p w:rsidR="00F313AF" w:rsidRPr="005B75E7" w:rsidRDefault="00F313AF" w:rsidP="00F313AF">
      <w:pPr>
        <w:pStyle w:val="a3"/>
        <w:jc w:val="right"/>
      </w:pPr>
      <w:r w:rsidRPr="005B75E7">
        <w:t xml:space="preserve">                                                </w:t>
      </w:r>
    </w:p>
    <w:p w:rsidR="00F313AF" w:rsidRPr="005B75E7" w:rsidRDefault="00F313AF" w:rsidP="00F313AF">
      <w:pPr>
        <w:pStyle w:val="a3"/>
        <w:jc w:val="right"/>
      </w:pPr>
      <w:r w:rsidRPr="005B75E7">
        <w:t xml:space="preserve">                                                                                          Телефон  и адрес электронной почты </w:t>
      </w:r>
    </w:p>
    <w:p w:rsidR="00F313AF" w:rsidRPr="005B75E7" w:rsidRDefault="00F313AF" w:rsidP="00F313AF">
      <w:pPr>
        <w:pStyle w:val="11"/>
        <w:rPr>
          <w:sz w:val="24"/>
          <w:szCs w:val="24"/>
        </w:rPr>
      </w:pPr>
    </w:p>
    <w:p w:rsidR="00F313AF" w:rsidRPr="005B75E7" w:rsidRDefault="00F313AF" w:rsidP="00F313AF">
      <w:pPr>
        <w:pStyle w:val="11"/>
        <w:rPr>
          <w:sz w:val="24"/>
          <w:szCs w:val="24"/>
        </w:rPr>
      </w:pPr>
      <w:r w:rsidRPr="005B75E7">
        <w:rPr>
          <w:sz w:val="24"/>
          <w:szCs w:val="24"/>
        </w:rPr>
        <w:t>РЕШЕНИЕ</w:t>
      </w:r>
    </w:p>
    <w:p w:rsidR="00F313AF" w:rsidRPr="005B75E7" w:rsidRDefault="00F313AF" w:rsidP="00F313AF">
      <w:pPr>
        <w:pStyle w:val="11"/>
        <w:rPr>
          <w:sz w:val="24"/>
          <w:szCs w:val="24"/>
        </w:rPr>
      </w:pPr>
      <w:r w:rsidRPr="005B75E7">
        <w:rPr>
          <w:sz w:val="24"/>
          <w:szCs w:val="24"/>
        </w:rPr>
        <w:t>Об отказе в предоставлении услуги «Принятие на учет граждан в качестве нуждающихся в жилых помещениях»</w:t>
      </w:r>
    </w:p>
    <w:p w:rsidR="00F313AF" w:rsidRPr="005B75E7" w:rsidRDefault="00F313AF" w:rsidP="00F313AF">
      <w:pPr>
        <w:pStyle w:val="11"/>
        <w:rPr>
          <w:sz w:val="24"/>
          <w:szCs w:val="24"/>
        </w:rPr>
      </w:pPr>
    </w:p>
    <w:p w:rsidR="00F313AF" w:rsidRPr="005B75E7" w:rsidRDefault="00F313AF" w:rsidP="00F313AF">
      <w:pPr>
        <w:pStyle w:val="11"/>
        <w:rPr>
          <w:sz w:val="24"/>
          <w:szCs w:val="24"/>
        </w:rPr>
      </w:pPr>
    </w:p>
    <w:p w:rsidR="00F313AF" w:rsidRPr="005B75E7" w:rsidRDefault="00F313AF" w:rsidP="00F313AF">
      <w:pPr>
        <w:pStyle w:val="11"/>
        <w:tabs>
          <w:tab w:val="left" w:pos="8520"/>
        </w:tabs>
        <w:jc w:val="left"/>
        <w:rPr>
          <w:sz w:val="24"/>
          <w:szCs w:val="24"/>
        </w:rPr>
      </w:pPr>
      <w:r w:rsidRPr="005B75E7">
        <w:rPr>
          <w:sz w:val="24"/>
          <w:szCs w:val="24"/>
        </w:rPr>
        <w:t>Дата_______________</w:t>
      </w:r>
      <w:r w:rsidRPr="005B75E7">
        <w:rPr>
          <w:sz w:val="24"/>
          <w:szCs w:val="24"/>
        </w:rPr>
        <w:tab/>
        <w:t>№_____</w:t>
      </w:r>
    </w:p>
    <w:p w:rsidR="00F313AF" w:rsidRPr="005B75E7" w:rsidRDefault="00F313AF" w:rsidP="00F313AF">
      <w:pPr>
        <w:pStyle w:val="11"/>
        <w:tabs>
          <w:tab w:val="left" w:pos="8520"/>
        </w:tabs>
        <w:jc w:val="left"/>
        <w:rPr>
          <w:sz w:val="24"/>
          <w:szCs w:val="24"/>
        </w:rPr>
      </w:pPr>
    </w:p>
    <w:p w:rsidR="00F313AF" w:rsidRPr="005B75E7" w:rsidRDefault="00F313AF" w:rsidP="00F313AF">
      <w:pPr>
        <w:pStyle w:val="11"/>
        <w:jc w:val="left"/>
        <w:rPr>
          <w:b w:val="0"/>
          <w:sz w:val="24"/>
          <w:szCs w:val="24"/>
        </w:rPr>
      </w:pPr>
      <w:r w:rsidRPr="005B75E7">
        <w:rPr>
          <w:b w:val="0"/>
          <w:sz w:val="24"/>
          <w:szCs w:val="24"/>
        </w:rPr>
        <w:t xml:space="preserve">     По  результатам рассмотрения заявления от __________№____ и приложенных к нему документов, в соответствии и Жилищным кодексом Российской Федерации принято решение отказать в приеме документов, необходимых для предоставления услуги, по следующим </w:t>
      </w:r>
      <w:r w:rsidRPr="005B75E7">
        <w:rPr>
          <w:b w:val="0"/>
          <w:sz w:val="24"/>
          <w:szCs w:val="24"/>
        </w:rPr>
        <w:lastRenderedPageBreak/>
        <w:t>основаниям:</w:t>
      </w:r>
    </w:p>
    <w:p w:rsidR="00F313AF" w:rsidRPr="005B75E7" w:rsidRDefault="00F313AF" w:rsidP="00F313AF">
      <w:pPr>
        <w:pStyle w:val="11"/>
        <w:jc w:val="left"/>
        <w:rPr>
          <w:b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095"/>
        <w:gridCol w:w="3785"/>
      </w:tblGrid>
      <w:tr w:rsidR="00F313AF" w:rsidRPr="00EE4E06" w:rsidTr="003E4018">
        <w:tc>
          <w:tcPr>
            <w:tcW w:w="2410" w:type="dxa"/>
            <w:shd w:val="clear" w:color="auto" w:fill="auto"/>
          </w:tcPr>
          <w:p w:rsidR="00F313AF" w:rsidRPr="00EE4E06" w:rsidRDefault="00F313AF" w:rsidP="003E4018">
            <w:pPr>
              <w:pStyle w:val="11"/>
              <w:ind w:left="0" w:right="-108"/>
              <w:jc w:val="left"/>
              <w:rPr>
                <w:b w:val="0"/>
                <w:sz w:val="24"/>
                <w:szCs w:val="24"/>
              </w:rPr>
            </w:pPr>
            <w:r w:rsidRPr="00EE4E06">
              <w:rPr>
                <w:b w:val="0"/>
                <w:sz w:val="24"/>
                <w:szCs w:val="24"/>
              </w:rPr>
              <w:t xml:space="preserve">№ пункта административного регламента </w:t>
            </w: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Наименование основания для отказа в соответствии с единым стандартом </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Разъяснение причин отказа в предоставлении услуги </w:t>
            </w:r>
          </w:p>
        </w:tc>
      </w:tr>
      <w:tr w:rsidR="00F313AF" w:rsidRPr="00EE4E06" w:rsidTr="003E4018">
        <w:tc>
          <w:tcPr>
            <w:tcW w:w="2410" w:type="dxa"/>
            <w:shd w:val="clear" w:color="auto" w:fill="auto"/>
          </w:tcPr>
          <w:p w:rsidR="00F313AF" w:rsidRPr="00EE4E06" w:rsidRDefault="00F313AF" w:rsidP="003E4018">
            <w:pPr>
              <w:pStyle w:val="11"/>
              <w:ind w:left="0"/>
              <w:jc w:val="left"/>
              <w:rPr>
                <w:b w:val="0"/>
                <w:sz w:val="24"/>
                <w:szCs w:val="24"/>
              </w:rPr>
            </w:pP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Документ(сведения), предоставленные заявителем, противоречат документам (сведениям), полученным в рамках межведомственного взаимодействия </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Указываются основания такого вывода </w:t>
            </w:r>
          </w:p>
        </w:tc>
      </w:tr>
      <w:tr w:rsidR="00F313AF" w:rsidRPr="00EE4E06" w:rsidTr="003E4018">
        <w:tc>
          <w:tcPr>
            <w:tcW w:w="2410" w:type="dxa"/>
            <w:shd w:val="clear" w:color="auto" w:fill="auto"/>
          </w:tcPr>
          <w:p w:rsidR="00F313AF" w:rsidRPr="00EE4E06" w:rsidRDefault="00F313AF" w:rsidP="003E4018">
            <w:pPr>
              <w:pStyle w:val="11"/>
              <w:ind w:left="0"/>
              <w:jc w:val="left"/>
              <w:rPr>
                <w:b w:val="0"/>
                <w:sz w:val="24"/>
                <w:szCs w:val="24"/>
              </w:rPr>
            </w:pP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Отсутствие у членов  семьи места  жительства на территории субъекта Российской Федерации </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Указываются основания такого вывода</w:t>
            </w:r>
          </w:p>
        </w:tc>
      </w:tr>
      <w:tr w:rsidR="00F313AF" w:rsidRPr="00EE4E06" w:rsidTr="003E4018">
        <w:tc>
          <w:tcPr>
            <w:tcW w:w="2410" w:type="dxa"/>
            <w:shd w:val="clear" w:color="auto" w:fill="auto"/>
          </w:tcPr>
          <w:p w:rsidR="00F313AF" w:rsidRPr="00EE4E06" w:rsidRDefault="00F313AF" w:rsidP="003E4018">
            <w:pPr>
              <w:pStyle w:val="11"/>
              <w:ind w:left="0"/>
              <w:jc w:val="left"/>
              <w:rPr>
                <w:b w:val="0"/>
                <w:sz w:val="24"/>
                <w:szCs w:val="24"/>
              </w:rPr>
            </w:pP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Представленными документами и сведениями не подтверждается  право гражданина на предоставление жилого помещения </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основания такого вывода </w:t>
            </w:r>
          </w:p>
        </w:tc>
      </w:tr>
      <w:tr w:rsidR="00F313AF" w:rsidRPr="00EE4E06" w:rsidTr="003E4018">
        <w:tc>
          <w:tcPr>
            <w:tcW w:w="2410" w:type="dxa"/>
            <w:shd w:val="clear" w:color="auto" w:fill="auto"/>
          </w:tcPr>
          <w:p w:rsidR="00F313AF" w:rsidRPr="00EE4E06" w:rsidRDefault="00F313AF" w:rsidP="003E4018">
            <w:pPr>
              <w:pStyle w:val="11"/>
              <w:ind w:left="0"/>
              <w:jc w:val="left"/>
              <w:rPr>
                <w:b w:val="0"/>
                <w:sz w:val="24"/>
                <w:szCs w:val="24"/>
              </w:rPr>
            </w:pP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Не истек срок совершения действий, предусмотренных статьей 53 Жилищного кодекса Российской Федерации , которые  привели к ухудшению жилищных условий</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 xml:space="preserve">Указывается основания такого вывода </w:t>
            </w:r>
          </w:p>
        </w:tc>
      </w:tr>
      <w:tr w:rsidR="00F313AF" w:rsidRPr="00EE4E06" w:rsidTr="003E4018">
        <w:tc>
          <w:tcPr>
            <w:tcW w:w="2410" w:type="dxa"/>
            <w:shd w:val="clear" w:color="auto" w:fill="auto"/>
          </w:tcPr>
          <w:p w:rsidR="00F313AF" w:rsidRPr="00EE4E06" w:rsidRDefault="00F313AF" w:rsidP="003E4018">
            <w:pPr>
              <w:pStyle w:val="11"/>
              <w:ind w:left="0"/>
              <w:jc w:val="left"/>
              <w:rPr>
                <w:b w:val="0"/>
                <w:sz w:val="24"/>
                <w:szCs w:val="24"/>
              </w:rPr>
            </w:pPr>
          </w:p>
        </w:tc>
        <w:tc>
          <w:tcPr>
            <w:tcW w:w="409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785" w:type="dxa"/>
            <w:shd w:val="clear" w:color="auto" w:fill="auto"/>
          </w:tcPr>
          <w:p w:rsidR="00F313AF" w:rsidRPr="00EE4E06" w:rsidRDefault="00F313AF" w:rsidP="003E4018">
            <w:pPr>
              <w:pStyle w:val="11"/>
              <w:ind w:left="0"/>
              <w:jc w:val="left"/>
              <w:rPr>
                <w:b w:val="0"/>
                <w:sz w:val="24"/>
                <w:szCs w:val="24"/>
              </w:rPr>
            </w:pPr>
            <w:r w:rsidRPr="00EE4E06">
              <w:rPr>
                <w:b w:val="0"/>
                <w:sz w:val="24"/>
                <w:szCs w:val="24"/>
              </w:rPr>
              <w:t>Указывается основания такого вывода</w:t>
            </w:r>
          </w:p>
        </w:tc>
      </w:tr>
    </w:tbl>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r w:rsidRPr="005B75E7">
        <w:rPr>
          <w:b w:val="0"/>
          <w:sz w:val="24"/>
          <w:szCs w:val="24"/>
        </w:rPr>
        <w:t>Разъяснения причин отказа:___________________________________________</w:t>
      </w: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r w:rsidRPr="005B75E7">
        <w:rPr>
          <w:b w:val="0"/>
          <w:sz w:val="24"/>
          <w:szCs w:val="24"/>
        </w:rPr>
        <w:t>Дополнительно информируем:__________________________________________________________________________________________________________________________</w:t>
      </w: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r w:rsidRPr="005B75E7">
        <w:rPr>
          <w:b w:val="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13AF" w:rsidRPr="005B75E7" w:rsidRDefault="00F313AF" w:rsidP="00F313AF">
      <w:pPr>
        <w:pStyle w:val="11"/>
        <w:jc w:val="left"/>
        <w:rPr>
          <w:b w:val="0"/>
          <w:sz w:val="24"/>
          <w:szCs w:val="24"/>
        </w:rPr>
      </w:pPr>
      <w:r w:rsidRPr="005B75E7">
        <w:rPr>
          <w:b w:val="0"/>
          <w:sz w:val="24"/>
          <w:szCs w:val="24"/>
        </w:rPr>
        <w:t>Данный отказ может  быть обжалован в досудебном порядке путем направления  жалобы  в уполномоченный орган, а так же в судебном порядке.</w:t>
      </w:r>
    </w:p>
    <w:p w:rsidR="00F313AF" w:rsidRPr="005B75E7" w:rsidRDefault="00F313AF" w:rsidP="00F313AF">
      <w:pPr>
        <w:pStyle w:val="11"/>
        <w:jc w:val="left"/>
        <w:rPr>
          <w:b w:val="0"/>
          <w:sz w:val="24"/>
          <w:szCs w:val="24"/>
        </w:rPr>
      </w:pPr>
    </w:p>
    <w:p w:rsidR="00F313AF" w:rsidRPr="005B75E7" w:rsidRDefault="00F313AF" w:rsidP="00F313AF">
      <w:pPr>
        <w:pStyle w:val="11"/>
        <w:jc w:val="left"/>
        <w:rPr>
          <w:b w:val="0"/>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tabs>
          <w:tab w:val="left" w:pos="4365"/>
        </w:tabs>
        <w:kinsoku w:val="0"/>
        <w:overflowPunct w:val="0"/>
        <w:jc w:val="both"/>
        <w:rPr>
          <w:sz w:val="24"/>
          <w:szCs w:val="24"/>
        </w:rPr>
      </w:pPr>
      <w:r w:rsidRPr="005B75E7">
        <w:rPr>
          <w:sz w:val="24"/>
          <w:szCs w:val="24"/>
        </w:rPr>
        <w:t>(должность сотрудника органа                                         (подпись)                                                    (расшифровка подписи)</w:t>
      </w:r>
    </w:p>
    <w:p w:rsidR="00F313AF" w:rsidRPr="00EE4E06" w:rsidRDefault="00F313AF" w:rsidP="00F313AF">
      <w:pPr>
        <w:pStyle w:val="a5"/>
        <w:tabs>
          <w:tab w:val="left" w:pos="7155"/>
        </w:tabs>
        <w:kinsoku w:val="0"/>
        <w:overflowPunct w:val="0"/>
        <w:jc w:val="both"/>
        <w:rPr>
          <w:rFonts w:eastAsia="Calibri"/>
          <w:w w:val="105"/>
          <w:sz w:val="24"/>
          <w:szCs w:val="24"/>
          <w:lang w:eastAsia="en-US"/>
        </w:rPr>
      </w:pPr>
      <w:r w:rsidRPr="005B75E7">
        <w:rPr>
          <w:sz w:val="24"/>
          <w:szCs w:val="24"/>
        </w:rPr>
        <w:t xml:space="preserve">власти, принявшего решение)           </w:t>
      </w:r>
      <w:r w:rsidRPr="00EE4E06">
        <w:rPr>
          <w:rFonts w:eastAsia="Calibri"/>
          <w:w w:val="105"/>
          <w:sz w:val="24"/>
          <w:szCs w:val="24"/>
          <w:lang w:eastAsia="en-US"/>
        </w:rPr>
        <w:t xml:space="preserve">                    </w:t>
      </w:r>
    </w:p>
    <w:p w:rsidR="00F313AF" w:rsidRPr="005B75E7" w:rsidRDefault="00F313AF" w:rsidP="00F313AF">
      <w:pPr>
        <w:tabs>
          <w:tab w:val="left" w:pos="1995"/>
        </w:tabs>
        <w:kinsoku w:val="0"/>
        <w:overflowPunct w:val="0"/>
        <w:spacing w:line="240" w:lineRule="auto"/>
        <w:ind w:right="797"/>
        <w:jc w:val="both"/>
        <w:rPr>
          <w:rFonts w:ascii="Times New Roman" w:hAnsi="Times New Roman"/>
          <w:w w:val="105"/>
          <w:sz w:val="24"/>
          <w:szCs w:val="24"/>
        </w:rPr>
      </w:pP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«_____»____________________20__г.</w:t>
      </w:r>
    </w:p>
    <w:p w:rsidR="00F313AF" w:rsidRPr="005B75E7" w:rsidRDefault="00F313AF" w:rsidP="00F313AF">
      <w:pPr>
        <w:pStyle w:val="a5"/>
        <w:kinsoku w:val="0"/>
        <w:overflowPunct w:val="0"/>
        <w:jc w:val="both"/>
        <w:rPr>
          <w:sz w:val="24"/>
          <w:szCs w:val="24"/>
        </w:rPr>
      </w:pPr>
    </w:p>
    <w:p w:rsidR="00F313AF" w:rsidRPr="005B75E7" w:rsidRDefault="00F313AF" w:rsidP="00F313AF">
      <w:pPr>
        <w:pStyle w:val="a5"/>
        <w:kinsoku w:val="0"/>
        <w:overflowPunct w:val="0"/>
        <w:jc w:val="both"/>
        <w:rPr>
          <w:sz w:val="24"/>
          <w:szCs w:val="24"/>
        </w:rPr>
      </w:pPr>
      <w:r w:rsidRPr="005B75E7">
        <w:rPr>
          <w:sz w:val="24"/>
          <w:szCs w:val="24"/>
        </w:rPr>
        <w:t>М.П.</w:t>
      </w:r>
    </w:p>
    <w:p w:rsidR="00F313AF" w:rsidRPr="005B75E7" w:rsidRDefault="00F313AF" w:rsidP="00F313AF">
      <w:pPr>
        <w:pStyle w:val="a5"/>
        <w:kinsoku w:val="0"/>
        <w:overflowPunct w:val="0"/>
        <w:jc w:val="both"/>
        <w:rPr>
          <w:sz w:val="24"/>
          <w:szCs w:val="24"/>
        </w:rPr>
      </w:pPr>
    </w:p>
    <w:p w:rsidR="00F313AF" w:rsidRPr="005B75E7" w:rsidRDefault="00F313AF" w:rsidP="00F313AF">
      <w:pPr>
        <w:spacing w:line="240" w:lineRule="auto"/>
        <w:rPr>
          <w:rFonts w:ascii="Times New Roman" w:hAnsi="Times New Roman"/>
          <w:sz w:val="24"/>
          <w:szCs w:val="24"/>
        </w:rPr>
      </w:pPr>
    </w:p>
    <w:p w:rsidR="00F313AF" w:rsidRDefault="00F313AF" w:rsidP="00F313AF">
      <w:pPr>
        <w:pStyle w:val="a3"/>
        <w:jc w:val="right"/>
      </w:pPr>
      <w:r w:rsidRPr="005B75E7">
        <w:t xml:space="preserve">                                                                                                               </w:t>
      </w: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Default="00F313AF" w:rsidP="00F313AF">
      <w:pPr>
        <w:pStyle w:val="a3"/>
        <w:jc w:val="right"/>
      </w:pPr>
    </w:p>
    <w:p w:rsidR="00F313AF" w:rsidRPr="005B75E7" w:rsidRDefault="00F313AF" w:rsidP="00F313AF">
      <w:pPr>
        <w:pStyle w:val="a3"/>
        <w:jc w:val="right"/>
      </w:pPr>
      <w:r w:rsidRPr="005B75E7">
        <w:t>Приложение № 6</w:t>
      </w:r>
    </w:p>
    <w:p w:rsidR="00F313AF" w:rsidRPr="005B75E7" w:rsidRDefault="00F313AF" w:rsidP="00F313AF">
      <w:pPr>
        <w:pStyle w:val="a3"/>
        <w:jc w:val="right"/>
      </w:pPr>
      <w:r w:rsidRPr="005B75E7">
        <w:t xml:space="preserve">                                                                                     к Административному регламенту </w:t>
      </w:r>
    </w:p>
    <w:p w:rsidR="00F313AF" w:rsidRPr="005B75E7" w:rsidRDefault="00F313AF" w:rsidP="00F313AF">
      <w:pPr>
        <w:pStyle w:val="a3"/>
        <w:jc w:val="right"/>
      </w:pPr>
      <w:r w:rsidRPr="005B75E7">
        <w:t xml:space="preserve">                                                                                     по предоставлению                        муниципальной услуги  </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tabs>
          <w:tab w:val="left" w:pos="4125"/>
        </w:tabs>
        <w:spacing w:line="240" w:lineRule="auto"/>
        <w:jc w:val="center"/>
        <w:rPr>
          <w:rFonts w:ascii="Times New Roman" w:hAnsi="Times New Roman"/>
          <w:b/>
          <w:sz w:val="24"/>
          <w:szCs w:val="24"/>
        </w:rPr>
      </w:pPr>
      <w:r w:rsidRPr="005B75E7">
        <w:rPr>
          <w:rFonts w:ascii="Times New Roman" w:hAnsi="Times New Roman"/>
          <w:b/>
          <w:sz w:val="24"/>
          <w:szCs w:val="24"/>
        </w:rPr>
        <w:t>Форма заявления о предоставлении муниципальной услуги</w:t>
      </w:r>
    </w:p>
    <w:p w:rsidR="00F313AF" w:rsidRPr="005B75E7" w:rsidRDefault="00F313AF" w:rsidP="00F313AF">
      <w:pPr>
        <w:pBdr>
          <w:bottom w:val="single" w:sz="12" w:space="1" w:color="auto"/>
        </w:pBdr>
        <w:tabs>
          <w:tab w:val="left" w:pos="4125"/>
        </w:tabs>
        <w:spacing w:line="240" w:lineRule="auto"/>
        <w:jc w:val="center"/>
        <w:rPr>
          <w:rFonts w:ascii="Times New Roman" w:hAnsi="Times New Roman"/>
          <w:b/>
          <w:sz w:val="24"/>
          <w:szCs w:val="24"/>
        </w:rPr>
      </w:pPr>
    </w:p>
    <w:p w:rsidR="00F313AF" w:rsidRPr="005B75E7" w:rsidRDefault="00F313AF" w:rsidP="00F313AF">
      <w:pPr>
        <w:pStyle w:val="11"/>
        <w:rPr>
          <w:sz w:val="24"/>
          <w:szCs w:val="24"/>
        </w:rPr>
      </w:pPr>
      <w:r w:rsidRPr="005B75E7">
        <w:rPr>
          <w:sz w:val="24"/>
          <w:szCs w:val="24"/>
        </w:rPr>
        <w:t>(наименование органа, уполномоченного для предоставления услуги)</w:t>
      </w:r>
    </w:p>
    <w:p w:rsidR="00F313AF" w:rsidRPr="005B75E7" w:rsidRDefault="00F313AF" w:rsidP="00F313AF">
      <w:pPr>
        <w:pStyle w:val="11"/>
        <w:rPr>
          <w:sz w:val="24"/>
          <w:szCs w:val="24"/>
        </w:rPr>
      </w:pPr>
      <w:r w:rsidRPr="005B75E7">
        <w:rPr>
          <w:sz w:val="24"/>
          <w:szCs w:val="24"/>
        </w:rPr>
        <w:t>Заявление о постановке на учет граждан, нуждающихся в предоставлении жилого помещения</w:t>
      </w:r>
    </w:p>
    <w:p w:rsidR="00F313AF" w:rsidRPr="005B75E7" w:rsidRDefault="00F313AF" w:rsidP="00F313AF">
      <w:pPr>
        <w:pStyle w:val="11"/>
        <w:rPr>
          <w:sz w:val="24"/>
          <w:szCs w:val="24"/>
        </w:rPr>
      </w:pPr>
    </w:p>
    <w:p w:rsidR="00F313AF" w:rsidRPr="005B75E7" w:rsidRDefault="00F313AF" w:rsidP="00F313AF">
      <w:pPr>
        <w:pStyle w:val="11"/>
        <w:rPr>
          <w:b w:val="0"/>
          <w:sz w:val="24"/>
          <w:szCs w:val="24"/>
        </w:rPr>
      </w:pPr>
      <w:r w:rsidRPr="005B75E7">
        <w:rPr>
          <w:b w:val="0"/>
          <w:sz w:val="24"/>
          <w:szCs w:val="24"/>
        </w:rPr>
        <w:t>1. Заявитель___________________________________________________</w:t>
      </w:r>
    </w:p>
    <w:p w:rsidR="00F313AF" w:rsidRPr="005B75E7" w:rsidRDefault="00F313AF" w:rsidP="00F313AF">
      <w:pPr>
        <w:pStyle w:val="11"/>
        <w:rPr>
          <w:b w:val="0"/>
          <w:i/>
          <w:sz w:val="24"/>
          <w:szCs w:val="24"/>
        </w:rPr>
      </w:pPr>
      <w:r w:rsidRPr="005B75E7">
        <w:rPr>
          <w:b w:val="0"/>
          <w:sz w:val="24"/>
          <w:szCs w:val="24"/>
        </w:rPr>
        <w:tab/>
        <w:t xml:space="preserve">                          </w:t>
      </w:r>
      <w:r w:rsidRPr="005B75E7">
        <w:rPr>
          <w:b w:val="0"/>
          <w:i/>
          <w:sz w:val="24"/>
          <w:szCs w:val="24"/>
        </w:rPr>
        <w:t>(фамилия, имя, отчество (при наличии), дата  рождения, СНИЛС)</w:t>
      </w:r>
    </w:p>
    <w:p w:rsidR="00F313AF" w:rsidRPr="005B75E7" w:rsidRDefault="00F313AF" w:rsidP="00F313AF">
      <w:pPr>
        <w:pStyle w:val="11"/>
        <w:rPr>
          <w:b w:val="0"/>
          <w:sz w:val="24"/>
          <w:szCs w:val="24"/>
        </w:rPr>
      </w:pPr>
      <w:r w:rsidRPr="005B75E7">
        <w:rPr>
          <w:b w:val="0"/>
          <w:sz w:val="24"/>
          <w:szCs w:val="24"/>
        </w:rPr>
        <w:t>Телефон:___________________________________________________</w:t>
      </w:r>
    </w:p>
    <w:p w:rsidR="00F313AF" w:rsidRPr="005B75E7" w:rsidRDefault="00F313AF" w:rsidP="00F313AF">
      <w:pPr>
        <w:pStyle w:val="11"/>
        <w:rPr>
          <w:b w:val="0"/>
          <w:sz w:val="24"/>
          <w:szCs w:val="24"/>
        </w:rPr>
      </w:pPr>
      <w:r w:rsidRPr="005B75E7">
        <w:rPr>
          <w:b w:val="0"/>
          <w:sz w:val="24"/>
          <w:szCs w:val="24"/>
        </w:rPr>
        <w:t>Адрес электронной почты:_____________________________________</w:t>
      </w:r>
    </w:p>
    <w:p w:rsidR="00F313AF" w:rsidRPr="005B75E7" w:rsidRDefault="00F313AF" w:rsidP="00F313AF">
      <w:pPr>
        <w:pStyle w:val="11"/>
        <w:rPr>
          <w:b w:val="0"/>
          <w:sz w:val="24"/>
          <w:szCs w:val="24"/>
        </w:rPr>
      </w:pPr>
      <w:r w:rsidRPr="005B75E7">
        <w:rPr>
          <w:b w:val="0"/>
          <w:sz w:val="24"/>
          <w:szCs w:val="24"/>
        </w:rPr>
        <w:t>Документ, удостоверяющий личность____________________________</w:t>
      </w:r>
    </w:p>
    <w:p w:rsidR="00F313AF" w:rsidRPr="005B75E7" w:rsidRDefault="00F313AF" w:rsidP="00F313AF">
      <w:pPr>
        <w:pStyle w:val="11"/>
        <w:rPr>
          <w:b w:val="0"/>
          <w:sz w:val="24"/>
          <w:szCs w:val="24"/>
        </w:rPr>
      </w:pPr>
      <w:r w:rsidRPr="005B75E7">
        <w:rPr>
          <w:b w:val="0"/>
          <w:sz w:val="24"/>
          <w:szCs w:val="24"/>
        </w:rPr>
        <w:t>Наименование:______________________________________________</w:t>
      </w:r>
    </w:p>
    <w:p w:rsidR="00F313AF" w:rsidRPr="005B75E7" w:rsidRDefault="00F313AF" w:rsidP="00F313AF">
      <w:pPr>
        <w:pStyle w:val="11"/>
        <w:rPr>
          <w:b w:val="0"/>
          <w:sz w:val="24"/>
          <w:szCs w:val="24"/>
        </w:rPr>
      </w:pPr>
      <w:r w:rsidRPr="005B75E7">
        <w:rPr>
          <w:b w:val="0"/>
          <w:sz w:val="24"/>
          <w:szCs w:val="24"/>
        </w:rPr>
        <w:t>Серия, номер_____________________________дата выдачи:________</w:t>
      </w:r>
    </w:p>
    <w:p w:rsidR="00F313AF" w:rsidRPr="005B75E7" w:rsidRDefault="00F313AF" w:rsidP="00F313AF">
      <w:pPr>
        <w:pStyle w:val="11"/>
        <w:rPr>
          <w:b w:val="0"/>
          <w:sz w:val="24"/>
          <w:szCs w:val="24"/>
        </w:rPr>
      </w:pPr>
      <w:r w:rsidRPr="005B75E7">
        <w:rPr>
          <w:b w:val="0"/>
          <w:sz w:val="24"/>
          <w:szCs w:val="24"/>
        </w:rPr>
        <w:t>Кем выдан:___________________________________________________</w:t>
      </w:r>
    </w:p>
    <w:p w:rsidR="00F313AF" w:rsidRPr="005B75E7" w:rsidRDefault="00F313AF" w:rsidP="00F313AF">
      <w:pPr>
        <w:pStyle w:val="11"/>
        <w:rPr>
          <w:b w:val="0"/>
          <w:sz w:val="24"/>
          <w:szCs w:val="24"/>
        </w:rPr>
      </w:pPr>
      <w:r w:rsidRPr="005B75E7">
        <w:rPr>
          <w:b w:val="0"/>
          <w:sz w:val="24"/>
          <w:szCs w:val="24"/>
        </w:rPr>
        <w:t>Код подразделения:___________________________________________</w:t>
      </w:r>
    </w:p>
    <w:p w:rsidR="00F313AF" w:rsidRPr="005B75E7" w:rsidRDefault="00F313AF" w:rsidP="00F313AF">
      <w:pPr>
        <w:pStyle w:val="11"/>
        <w:rPr>
          <w:b w:val="0"/>
          <w:sz w:val="24"/>
          <w:szCs w:val="24"/>
        </w:rPr>
      </w:pPr>
      <w:r w:rsidRPr="005B75E7">
        <w:rPr>
          <w:b w:val="0"/>
          <w:sz w:val="24"/>
          <w:szCs w:val="24"/>
        </w:rPr>
        <w:lastRenderedPageBreak/>
        <w:t>Адрес регистрации по месту жительства:__________________________</w:t>
      </w:r>
    </w:p>
    <w:p w:rsidR="00F313AF" w:rsidRPr="005B75E7" w:rsidRDefault="00F313AF" w:rsidP="00F313AF">
      <w:pPr>
        <w:pStyle w:val="11"/>
        <w:jc w:val="left"/>
        <w:rPr>
          <w:b w:val="0"/>
          <w:sz w:val="24"/>
          <w:szCs w:val="24"/>
        </w:rPr>
      </w:pPr>
      <w:r w:rsidRPr="005B75E7">
        <w:rPr>
          <w:b w:val="0"/>
          <w:sz w:val="24"/>
          <w:szCs w:val="24"/>
        </w:rPr>
        <w:t>2. Представитель заявителя:</w:t>
      </w:r>
    </w:p>
    <w:p w:rsidR="00F313AF" w:rsidRPr="005B75E7" w:rsidRDefault="00F313AF" w:rsidP="00F313AF">
      <w:pPr>
        <w:pStyle w:val="11"/>
        <w:tabs>
          <w:tab w:val="left" w:pos="4140"/>
        </w:tabs>
        <w:jc w:val="left"/>
        <w:rPr>
          <w:b w:val="0"/>
          <w:sz w:val="24"/>
          <w:szCs w:val="24"/>
        </w:rPr>
      </w:pPr>
      <w:r>
        <w:rPr>
          <w:b w:val="0"/>
          <w:noProof/>
          <w:sz w:val="24"/>
          <w:szCs w:val="24"/>
        </w:rPr>
        <mc:AlternateContent>
          <mc:Choice Requires="wps">
            <w:drawing>
              <wp:anchor distT="0" distB="0" distL="114300" distR="114300" simplePos="0" relativeHeight="251662336" behindDoc="0" locked="0" layoutInCell="1" allowOverlap="1">
                <wp:simplePos x="0" y="0"/>
                <wp:positionH relativeFrom="column">
                  <wp:posOffset>2466975</wp:posOffset>
                </wp:positionH>
                <wp:positionV relativeFrom="paragraph">
                  <wp:posOffset>48895</wp:posOffset>
                </wp:positionV>
                <wp:extent cx="209550" cy="142875"/>
                <wp:effectExtent l="9525" t="5715" r="9525"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ED4FE" id="Прямоугольник 41" o:spid="_x0000_s1026" style="position:absolute;margin-left:194.25pt;margin-top:3.85pt;width:1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"/>
            </w:pict>
          </mc:Fallback>
        </mc:AlternateContent>
      </w:r>
      <w:r w:rsidRPr="005B75E7">
        <w:rPr>
          <w:b w:val="0"/>
          <w:sz w:val="24"/>
          <w:szCs w:val="24"/>
        </w:rPr>
        <w:t xml:space="preserve">    - Физическое лицо </w:t>
      </w:r>
      <w:r w:rsidRPr="005B75E7">
        <w:rPr>
          <w:b w:val="0"/>
          <w:sz w:val="24"/>
          <w:szCs w:val="24"/>
        </w:rPr>
        <w:tab/>
      </w:r>
    </w:p>
    <w:p w:rsidR="00F313AF" w:rsidRPr="005B75E7" w:rsidRDefault="00F313AF" w:rsidP="00F313AF">
      <w:pPr>
        <w:pStyle w:val="11"/>
        <w:tabs>
          <w:tab w:val="left" w:pos="4140"/>
        </w:tabs>
        <w:jc w:val="left"/>
        <w:rPr>
          <w:b w:val="0"/>
          <w:sz w:val="24"/>
          <w:szCs w:val="24"/>
        </w:rPr>
      </w:pPr>
      <w:r w:rsidRPr="005B75E7">
        <w:rPr>
          <w:b w:val="0"/>
          <w:sz w:val="24"/>
          <w:szCs w:val="24"/>
        </w:rPr>
        <w:t>Сведения от представителе:__________________________________________</w:t>
      </w:r>
    </w:p>
    <w:p w:rsidR="00F313AF" w:rsidRPr="005B75E7" w:rsidRDefault="00F313AF" w:rsidP="00F313AF">
      <w:pPr>
        <w:pStyle w:val="11"/>
        <w:rPr>
          <w:b w:val="0"/>
          <w:i/>
          <w:sz w:val="24"/>
          <w:szCs w:val="24"/>
        </w:rPr>
      </w:pPr>
      <w:r w:rsidRPr="005B75E7">
        <w:rPr>
          <w:b w:val="0"/>
          <w:sz w:val="24"/>
          <w:szCs w:val="24"/>
        </w:rPr>
        <w:t xml:space="preserve">                          </w:t>
      </w:r>
      <w:r w:rsidRPr="005B75E7">
        <w:rPr>
          <w:b w:val="0"/>
          <w:i/>
          <w:sz w:val="24"/>
          <w:szCs w:val="24"/>
        </w:rPr>
        <w:t>(фамилия, имя, отчество (при наличии),</w:t>
      </w:r>
    </w:p>
    <w:p w:rsidR="00F313AF" w:rsidRPr="005B75E7" w:rsidRDefault="00F313AF" w:rsidP="00F313AF">
      <w:pPr>
        <w:pStyle w:val="11"/>
        <w:jc w:val="left"/>
        <w:rPr>
          <w:b w:val="0"/>
          <w:sz w:val="24"/>
          <w:szCs w:val="24"/>
        </w:rPr>
      </w:pPr>
      <w:r w:rsidRPr="005B75E7">
        <w:rPr>
          <w:b w:val="0"/>
          <w:sz w:val="24"/>
          <w:szCs w:val="24"/>
        </w:rPr>
        <w:t>Документ, удостоверяющий личность представителя заявителя:</w:t>
      </w:r>
    </w:p>
    <w:p w:rsidR="00F313AF" w:rsidRPr="005B75E7" w:rsidRDefault="00F313AF" w:rsidP="00F313AF">
      <w:pPr>
        <w:pStyle w:val="11"/>
        <w:jc w:val="left"/>
        <w:rPr>
          <w:b w:val="0"/>
          <w:sz w:val="24"/>
          <w:szCs w:val="24"/>
        </w:rPr>
      </w:pPr>
      <w:r w:rsidRPr="005B75E7">
        <w:rPr>
          <w:b w:val="0"/>
          <w:sz w:val="24"/>
          <w:szCs w:val="24"/>
        </w:rPr>
        <w:t>Наименование:_______________________________________________</w:t>
      </w:r>
    </w:p>
    <w:p w:rsidR="00F313AF" w:rsidRPr="005B75E7" w:rsidRDefault="00F313AF" w:rsidP="00F313AF">
      <w:pPr>
        <w:pStyle w:val="11"/>
        <w:jc w:val="left"/>
        <w:rPr>
          <w:b w:val="0"/>
          <w:sz w:val="24"/>
          <w:szCs w:val="24"/>
        </w:rPr>
      </w:pPr>
      <w:r w:rsidRPr="005B75E7">
        <w:rPr>
          <w:b w:val="0"/>
          <w:sz w:val="24"/>
          <w:szCs w:val="24"/>
        </w:rPr>
        <w:t>Серия, номер___________________дата выдачи:__________________</w:t>
      </w:r>
    </w:p>
    <w:p w:rsidR="00F313AF" w:rsidRPr="005B75E7" w:rsidRDefault="00F313AF" w:rsidP="00F313AF">
      <w:pPr>
        <w:pStyle w:val="11"/>
        <w:jc w:val="left"/>
        <w:rPr>
          <w:b w:val="0"/>
          <w:sz w:val="24"/>
          <w:szCs w:val="24"/>
        </w:rPr>
      </w:pPr>
      <w:r w:rsidRPr="005B75E7">
        <w:rPr>
          <w:b w:val="0"/>
          <w:sz w:val="24"/>
          <w:szCs w:val="24"/>
        </w:rPr>
        <w:t>Контактные данные__________________________________________________</w:t>
      </w:r>
    </w:p>
    <w:p w:rsidR="00F313AF" w:rsidRPr="005B75E7" w:rsidRDefault="00F313AF" w:rsidP="00F313AF">
      <w:pPr>
        <w:spacing w:line="240" w:lineRule="auto"/>
        <w:jc w:val="center"/>
        <w:rPr>
          <w:rFonts w:ascii="Times New Roman" w:hAnsi="Times New Roman"/>
          <w:i/>
          <w:sz w:val="24"/>
          <w:szCs w:val="24"/>
        </w:rPr>
      </w:pPr>
      <w:r w:rsidRPr="005B75E7">
        <w:rPr>
          <w:rFonts w:ascii="Times New Roman" w:hAnsi="Times New Roman"/>
          <w:i/>
          <w:sz w:val="24"/>
          <w:szCs w:val="24"/>
        </w:rPr>
        <w:t xml:space="preserve">                             (телефон, адрес электронной почты)</w:t>
      </w:r>
    </w:p>
    <w:p w:rsidR="00F313AF" w:rsidRPr="005B75E7" w:rsidRDefault="00F313AF" w:rsidP="00F313AF">
      <w:pPr>
        <w:tabs>
          <w:tab w:val="left" w:pos="1470"/>
        </w:tabs>
        <w:spacing w:line="240" w:lineRule="auto"/>
        <w:rPr>
          <w:rFonts w:ascii="Times New Roman" w:hAnsi="Times New Roman"/>
          <w:sz w:val="24"/>
          <w:szCs w:val="24"/>
        </w:rPr>
      </w:pPr>
      <w:r w:rsidRPr="005B75E7">
        <w:rPr>
          <w:rFonts w:ascii="Times New Roman" w:hAnsi="Times New Roman"/>
          <w:i/>
          <w:sz w:val="24"/>
          <w:szCs w:val="24"/>
        </w:rPr>
        <w:tab/>
      </w:r>
      <w:r w:rsidRPr="005B75E7">
        <w:rPr>
          <w:rFonts w:ascii="Times New Roman" w:hAnsi="Times New Roman"/>
          <w:sz w:val="24"/>
          <w:szCs w:val="24"/>
        </w:rPr>
        <w:t>Документ, подтверждающий полномочия представителя заявителя:</w:t>
      </w:r>
    </w:p>
    <w:p w:rsidR="00F313AF" w:rsidRPr="005B75E7" w:rsidRDefault="00F313AF" w:rsidP="00F313AF">
      <w:pPr>
        <w:pStyle w:val="11"/>
        <w:rPr>
          <w:sz w:val="24"/>
          <w:szCs w:val="24"/>
        </w:rPr>
      </w:pPr>
      <w:r w:rsidRPr="005B75E7">
        <w:rPr>
          <w:sz w:val="24"/>
          <w:szCs w:val="24"/>
        </w:rPr>
        <w:t>___________________________________________________________</w:t>
      </w:r>
    </w:p>
    <w:p w:rsidR="00F313AF" w:rsidRPr="005B75E7" w:rsidRDefault="00F313AF" w:rsidP="00F313AF">
      <w:pPr>
        <w:pStyle w:val="11"/>
        <w:rPr>
          <w:sz w:val="24"/>
          <w:szCs w:val="24"/>
        </w:rPr>
      </w:pPr>
      <w:r w:rsidRPr="005B75E7">
        <w:rPr>
          <w:sz w:val="24"/>
          <w:szCs w:val="24"/>
        </w:rPr>
        <w:t xml:space="preserve">                     </w:t>
      </w:r>
    </w:p>
    <w:p w:rsidR="00F313AF" w:rsidRPr="005B75E7" w:rsidRDefault="00F313AF" w:rsidP="00F313AF">
      <w:pPr>
        <w:tabs>
          <w:tab w:val="left" w:pos="189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3990975</wp:posOffset>
                </wp:positionH>
                <wp:positionV relativeFrom="paragraph">
                  <wp:posOffset>40005</wp:posOffset>
                </wp:positionV>
                <wp:extent cx="123825" cy="123825"/>
                <wp:effectExtent l="9525" t="6985" r="9525" b="120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493D" id="Прямоугольник 40" o:spid="_x0000_s1026" style="position:absolute;margin-left:314.25pt;margin-top:3.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"/>
            </w:pict>
          </mc:Fallback>
        </mc:AlternateContent>
      </w:r>
      <w:r w:rsidRPr="005B75E7">
        <w:rPr>
          <w:rFonts w:ascii="Times New Roman" w:hAnsi="Times New Roman"/>
          <w:sz w:val="24"/>
          <w:szCs w:val="24"/>
        </w:rPr>
        <w:tab/>
        <w:t xml:space="preserve">- Индивидуальный предприниматель </w:t>
      </w:r>
    </w:p>
    <w:p w:rsidR="00F313AF" w:rsidRPr="005B75E7" w:rsidRDefault="00F313AF" w:rsidP="00F313AF">
      <w:pPr>
        <w:tabs>
          <w:tab w:val="left" w:pos="1260"/>
        </w:tabs>
        <w:spacing w:line="240" w:lineRule="auto"/>
        <w:rPr>
          <w:rFonts w:ascii="Times New Roman" w:hAnsi="Times New Roman"/>
          <w:sz w:val="24"/>
          <w:szCs w:val="24"/>
        </w:rPr>
      </w:pPr>
      <w:r w:rsidRPr="005B75E7">
        <w:rPr>
          <w:rFonts w:ascii="Times New Roman" w:hAnsi="Times New Roman"/>
          <w:sz w:val="24"/>
          <w:szCs w:val="24"/>
        </w:rPr>
        <w:tab/>
        <w:t>Сведения об индивидуальном предпринимателе:</w:t>
      </w:r>
    </w:p>
    <w:p w:rsidR="00F313AF" w:rsidRPr="005B75E7" w:rsidRDefault="00F313AF" w:rsidP="00F313AF">
      <w:pPr>
        <w:tabs>
          <w:tab w:val="left" w:pos="1260"/>
        </w:tabs>
        <w:spacing w:line="240" w:lineRule="auto"/>
        <w:rPr>
          <w:rFonts w:ascii="Times New Roman" w:hAnsi="Times New Roman"/>
          <w:sz w:val="24"/>
          <w:szCs w:val="24"/>
        </w:rPr>
      </w:pPr>
      <w:r w:rsidRPr="005B75E7">
        <w:rPr>
          <w:rFonts w:ascii="Times New Roman" w:hAnsi="Times New Roman"/>
          <w:sz w:val="24"/>
          <w:szCs w:val="24"/>
        </w:rPr>
        <w:t xml:space="preserve">                      Полное наименование______________________________________________</w:t>
      </w:r>
    </w:p>
    <w:p w:rsidR="00F313AF" w:rsidRPr="005B75E7" w:rsidRDefault="00F313AF" w:rsidP="00F313AF">
      <w:pPr>
        <w:tabs>
          <w:tab w:val="left" w:pos="1260"/>
        </w:tabs>
        <w:spacing w:line="240" w:lineRule="auto"/>
        <w:rPr>
          <w:rFonts w:ascii="Times New Roman" w:hAnsi="Times New Roman"/>
          <w:sz w:val="24"/>
          <w:szCs w:val="24"/>
        </w:rPr>
      </w:pPr>
      <w:r w:rsidRPr="005B75E7">
        <w:rPr>
          <w:rFonts w:ascii="Times New Roman" w:hAnsi="Times New Roman"/>
          <w:sz w:val="24"/>
          <w:szCs w:val="24"/>
        </w:rPr>
        <w:t xml:space="preserve">                      ОГРНИП________________________________________________________                 ИНН___________________________________________________</w:t>
      </w:r>
    </w:p>
    <w:p w:rsidR="00F313AF" w:rsidRPr="005B75E7" w:rsidRDefault="00F313AF" w:rsidP="00F313AF">
      <w:pPr>
        <w:pStyle w:val="11"/>
        <w:ind w:left="0"/>
        <w:jc w:val="left"/>
        <w:rPr>
          <w:b w:val="0"/>
          <w:sz w:val="24"/>
          <w:szCs w:val="24"/>
        </w:rPr>
      </w:pPr>
      <w:r w:rsidRPr="005B75E7">
        <w:rPr>
          <w:sz w:val="24"/>
          <w:szCs w:val="24"/>
        </w:rPr>
        <w:t xml:space="preserve">  </w:t>
      </w:r>
      <w:r w:rsidRPr="005B75E7">
        <w:rPr>
          <w:b w:val="0"/>
          <w:sz w:val="24"/>
          <w:szCs w:val="24"/>
        </w:rPr>
        <w:t>Контактные данные_____________________________________________________</w:t>
      </w:r>
    </w:p>
    <w:p w:rsidR="00F313AF" w:rsidRPr="005B75E7" w:rsidRDefault="00F313AF" w:rsidP="00F313AF">
      <w:pPr>
        <w:pStyle w:val="11"/>
        <w:rPr>
          <w:b w:val="0"/>
          <w:i/>
          <w:sz w:val="24"/>
          <w:szCs w:val="24"/>
        </w:rPr>
      </w:pPr>
      <w:r w:rsidRPr="005B75E7">
        <w:rPr>
          <w:b w:val="0"/>
          <w:i/>
          <w:sz w:val="24"/>
          <w:szCs w:val="24"/>
        </w:rPr>
        <w:t xml:space="preserve">                             (телефон, адрес электронной почты)</w:t>
      </w:r>
    </w:p>
    <w:p w:rsidR="00F313AF" w:rsidRPr="005B75E7" w:rsidRDefault="00F313AF" w:rsidP="00F313AF">
      <w:pPr>
        <w:spacing w:line="240" w:lineRule="auto"/>
        <w:jc w:val="center"/>
        <w:rPr>
          <w:rFonts w:ascii="Times New Roman" w:hAnsi="Times New Roman"/>
          <w:sz w:val="24"/>
          <w:szCs w:val="24"/>
        </w:rPr>
      </w:pPr>
      <w:r w:rsidRPr="005B75E7">
        <w:rPr>
          <w:rFonts w:ascii="Times New Roman" w:hAnsi="Times New Roman"/>
          <w:sz w:val="24"/>
          <w:szCs w:val="24"/>
        </w:rPr>
        <w:t>Документ, подтверждающий полномочия представителя заявителя:</w:t>
      </w:r>
    </w:p>
    <w:p w:rsidR="00F313AF" w:rsidRPr="005B75E7" w:rsidRDefault="00F313AF" w:rsidP="00F313AF">
      <w:pPr>
        <w:tabs>
          <w:tab w:val="left" w:pos="435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28575</wp:posOffset>
                </wp:positionV>
                <wp:extent cx="142875" cy="133350"/>
                <wp:effectExtent l="9525" t="13335" r="952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805C" id="Прямоугольник 39" o:spid="_x0000_s1026" style="position:absolute;margin-left:237pt;margin-top:2.25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"/>
            </w:pict>
          </mc:Fallback>
        </mc:AlternateContent>
      </w:r>
      <w:r w:rsidRPr="005B75E7">
        <w:rPr>
          <w:rFonts w:ascii="Times New Roman" w:hAnsi="Times New Roman"/>
          <w:sz w:val="24"/>
          <w:szCs w:val="24"/>
        </w:rPr>
        <w:t xml:space="preserve">                            -Юридической лицо </w:t>
      </w:r>
      <w:r w:rsidRPr="005B75E7">
        <w:rPr>
          <w:rFonts w:ascii="Times New Roman" w:hAnsi="Times New Roman"/>
          <w:sz w:val="24"/>
          <w:szCs w:val="24"/>
        </w:rPr>
        <w:tab/>
      </w:r>
    </w:p>
    <w:p w:rsidR="00F313AF" w:rsidRPr="005B75E7" w:rsidRDefault="00F313AF" w:rsidP="00F313AF">
      <w:pPr>
        <w:tabs>
          <w:tab w:val="left" w:pos="4350"/>
        </w:tabs>
        <w:spacing w:line="240" w:lineRule="auto"/>
        <w:rPr>
          <w:rFonts w:ascii="Times New Roman" w:hAnsi="Times New Roman"/>
          <w:sz w:val="24"/>
          <w:szCs w:val="24"/>
        </w:rPr>
      </w:pPr>
      <w:r w:rsidRPr="005B75E7">
        <w:rPr>
          <w:rFonts w:ascii="Times New Roman" w:hAnsi="Times New Roman"/>
          <w:sz w:val="24"/>
          <w:szCs w:val="24"/>
        </w:rPr>
        <w:t>Сведения с юридическом лице:</w:t>
      </w:r>
    </w:p>
    <w:p w:rsidR="00F313AF" w:rsidRPr="005B75E7" w:rsidRDefault="00F313AF" w:rsidP="00F313AF">
      <w:pPr>
        <w:tabs>
          <w:tab w:val="left" w:pos="4350"/>
        </w:tabs>
        <w:spacing w:line="240" w:lineRule="auto"/>
        <w:rPr>
          <w:rFonts w:ascii="Times New Roman" w:hAnsi="Times New Roman"/>
          <w:sz w:val="24"/>
          <w:szCs w:val="24"/>
        </w:rPr>
      </w:pPr>
      <w:r w:rsidRPr="005B75E7">
        <w:rPr>
          <w:rFonts w:ascii="Times New Roman" w:hAnsi="Times New Roman"/>
          <w:sz w:val="24"/>
          <w:szCs w:val="24"/>
        </w:rPr>
        <w:t>Полное наименование__________________________________________________________________</w:t>
      </w:r>
    </w:p>
    <w:p w:rsidR="00F313AF" w:rsidRPr="005B75E7" w:rsidRDefault="00F313AF" w:rsidP="00F313AF">
      <w:pPr>
        <w:tabs>
          <w:tab w:val="left" w:pos="1260"/>
        </w:tabs>
        <w:spacing w:line="240" w:lineRule="auto"/>
        <w:rPr>
          <w:rFonts w:ascii="Times New Roman" w:hAnsi="Times New Roman"/>
          <w:sz w:val="24"/>
          <w:szCs w:val="24"/>
        </w:rPr>
      </w:pPr>
      <w:r w:rsidRPr="005B75E7">
        <w:rPr>
          <w:rFonts w:ascii="Times New Roman" w:hAnsi="Times New Roman"/>
          <w:sz w:val="24"/>
          <w:szCs w:val="24"/>
        </w:rPr>
        <w:t xml:space="preserve"> ОГРН_________________________________________________________________________</w:t>
      </w:r>
    </w:p>
    <w:p w:rsidR="00F313AF" w:rsidRPr="005B75E7" w:rsidRDefault="00F313AF" w:rsidP="00F313AF">
      <w:pPr>
        <w:tabs>
          <w:tab w:val="left" w:pos="1260"/>
        </w:tabs>
        <w:spacing w:line="240" w:lineRule="auto"/>
        <w:rPr>
          <w:rFonts w:ascii="Times New Roman" w:hAnsi="Times New Roman"/>
          <w:sz w:val="24"/>
          <w:szCs w:val="24"/>
        </w:rPr>
      </w:pPr>
      <w:r w:rsidRPr="005B75E7">
        <w:rPr>
          <w:rFonts w:ascii="Times New Roman" w:hAnsi="Times New Roman"/>
          <w:sz w:val="24"/>
          <w:szCs w:val="24"/>
        </w:rPr>
        <w:t xml:space="preserve">  ИНН__________________________________________________________________________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  Контактные данные________________________________________________________________________</w:t>
      </w:r>
    </w:p>
    <w:p w:rsidR="00F313AF" w:rsidRPr="005B75E7" w:rsidRDefault="00F313AF" w:rsidP="00F313AF">
      <w:pPr>
        <w:pStyle w:val="11"/>
        <w:rPr>
          <w:b w:val="0"/>
          <w:i/>
          <w:sz w:val="24"/>
          <w:szCs w:val="24"/>
        </w:rPr>
      </w:pPr>
      <w:r w:rsidRPr="005B75E7">
        <w:rPr>
          <w:b w:val="0"/>
          <w:i/>
          <w:sz w:val="24"/>
          <w:szCs w:val="24"/>
        </w:rPr>
        <w:t xml:space="preserve">                             (телефон, адрес электронной почты)</w:t>
      </w:r>
    </w:p>
    <w:p w:rsidR="00F313AF" w:rsidRPr="005B75E7" w:rsidRDefault="00F313AF" w:rsidP="00F313AF">
      <w:pPr>
        <w:tabs>
          <w:tab w:val="left" w:pos="435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8255</wp:posOffset>
                </wp:positionV>
                <wp:extent cx="180975" cy="171450"/>
                <wp:effectExtent l="9525" t="10795" r="9525"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2012" id="Прямоугольник 38" o:spid="_x0000_s1026" style="position:absolute;margin-left:164.25pt;margin-top:.65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a0SA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"/>
            </w:pict>
          </mc:Fallback>
        </mc:AlternateContent>
      </w:r>
      <w:r w:rsidRPr="005B75E7">
        <w:rPr>
          <w:rFonts w:ascii="Times New Roman" w:hAnsi="Times New Roman"/>
          <w:sz w:val="24"/>
          <w:szCs w:val="24"/>
        </w:rPr>
        <w:t xml:space="preserve">    - Сотрудник организации </w:t>
      </w:r>
      <w:r w:rsidRPr="005B75E7">
        <w:rPr>
          <w:rFonts w:ascii="Times New Roman" w:hAnsi="Times New Roman"/>
          <w:sz w:val="24"/>
          <w:szCs w:val="24"/>
        </w:rPr>
        <w:tab/>
      </w:r>
    </w:p>
    <w:p w:rsidR="00F313AF" w:rsidRPr="005B75E7" w:rsidRDefault="00F313AF" w:rsidP="00F313AF">
      <w:pPr>
        <w:pStyle w:val="11"/>
        <w:tabs>
          <w:tab w:val="left" w:pos="4140"/>
        </w:tabs>
        <w:jc w:val="left"/>
        <w:rPr>
          <w:b w:val="0"/>
          <w:sz w:val="24"/>
          <w:szCs w:val="24"/>
        </w:rPr>
      </w:pPr>
      <w:r w:rsidRPr="005B75E7">
        <w:rPr>
          <w:b w:val="0"/>
          <w:sz w:val="24"/>
          <w:szCs w:val="24"/>
        </w:rPr>
        <w:t>Сведения от представителе:__________________________________________</w:t>
      </w:r>
    </w:p>
    <w:p w:rsidR="00F313AF" w:rsidRPr="005B75E7" w:rsidRDefault="00F313AF" w:rsidP="00F313AF">
      <w:pPr>
        <w:pStyle w:val="11"/>
        <w:rPr>
          <w:b w:val="0"/>
          <w:i/>
          <w:sz w:val="24"/>
          <w:szCs w:val="24"/>
        </w:rPr>
      </w:pPr>
      <w:r w:rsidRPr="005B75E7">
        <w:rPr>
          <w:b w:val="0"/>
          <w:sz w:val="24"/>
          <w:szCs w:val="24"/>
        </w:rPr>
        <w:t xml:space="preserve">                          </w:t>
      </w:r>
      <w:r w:rsidRPr="005B75E7">
        <w:rPr>
          <w:b w:val="0"/>
          <w:i/>
          <w:sz w:val="24"/>
          <w:szCs w:val="24"/>
        </w:rPr>
        <w:t>(фамилия, имя, отчество (при наличии),</w:t>
      </w:r>
    </w:p>
    <w:p w:rsidR="00F313AF" w:rsidRPr="005B75E7" w:rsidRDefault="00F313AF" w:rsidP="00F313AF">
      <w:pPr>
        <w:pStyle w:val="11"/>
        <w:jc w:val="left"/>
        <w:rPr>
          <w:b w:val="0"/>
          <w:sz w:val="24"/>
          <w:szCs w:val="24"/>
        </w:rPr>
      </w:pPr>
      <w:r w:rsidRPr="005B75E7">
        <w:rPr>
          <w:b w:val="0"/>
          <w:sz w:val="24"/>
          <w:szCs w:val="24"/>
        </w:rPr>
        <w:t>Документ, удостоверяющий личность представителя заявителя:</w:t>
      </w:r>
    </w:p>
    <w:p w:rsidR="00F313AF" w:rsidRPr="005B75E7" w:rsidRDefault="00F313AF" w:rsidP="00F313AF">
      <w:pPr>
        <w:pStyle w:val="11"/>
        <w:jc w:val="left"/>
        <w:rPr>
          <w:b w:val="0"/>
          <w:sz w:val="24"/>
          <w:szCs w:val="24"/>
        </w:rPr>
      </w:pPr>
      <w:r w:rsidRPr="005B75E7">
        <w:rPr>
          <w:b w:val="0"/>
          <w:sz w:val="24"/>
          <w:szCs w:val="24"/>
        </w:rPr>
        <w:t>Наименование:_______________________________________________</w:t>
      </w:r>
    </w:p>
    <w:p w:rsidR="00F313AF" w:rsidRPr="005B75E7" w:rsidRDefault="00F313AF" w:rsidP="00F313AF">
      <w:pPr>
        <w:pStyle w:val="11"/>
        <w:jc w:val="left"/>
        <w:rPr>
          <w:b w:val="0"/>
          <w:sz w:val="24"/>
          <w:szCs w:val="24"/>
        </w:rPr>
      </w:pPr>
      <w:r w:rsidRPr="005B75E7">
        <w:rPr>
          <w:b w:val="0"/>
          <w:sz w:val="24"/>
          <w:szCs w:val="24"/>
        </w:rPr>
        <w:t>Серия, номер___________________дата выдачи:__________________________</w:t>
      </w:r>
    </w:p>
    <w:p w:rsidR="00F313AF" w:rsidRPr="005B75E7" w:rsidRDefault="00F313AF" w:rsidP="00F313AF">
      <w:pPr>
        <w:pStyle w:val="11"/>
        <w:jc w:val="left"/>
        <w:rPr>
          <w:b w:val="0"/>
          <w:sz w:val="24"/>
          <w:szCs w:val="24"/>
        </w:rPr>
      </w:pPr>
      <w:r w:rsidRPr="005B75E7">
        <w:rPr>
          <w:b w:val="0"/>
          <w:sz w:val="24"/>
          <w:szCs w:val="24"/>
        </w:rPr>
        <w:t>Контактные данные__________________________________________________</w:t>
      </w:r>
    </w:p>
    <w:p w:rsidR="00F313AF" w:rsidRPr="005B75E7" w:rsidRDefault="00F313AF" w:rsidP="00F313AF">
      <w:pPr>
        <w:spacing w:line="240" w:lineRule="auto"/>
        <w:jc w:val="center"/>
        <w:rPr>
          <w:rFonts w:ascii="Times New Roman" w:hAnsi="Times New Roman"/>
          <w:i/>
          <w:sz w:val="24"/>
          <w:szCs w:val="24"/>
        </w:rPr>
      </w:pPr>
      <w:r w:rsidRPr="005B75E7">
        <w:rPr>
          <w:rFonts w:ascii="Times New Roman" w:hAnsi="Times New Roman"/>
          <w:i/>
          <w:sz w:val="24"/>
          <w:szCs w:val="24"/>
        </w:rPr>
        <w:t xml:space="preserve">                             (телефон, адрес электронной почты)</w:t>
      </w:r>
    </w:p>
    <w:p w:rsidR="00F313AF" w:rsidRPr="005B75E7" w:rsidRDefault="00F313AF" w:rsidP="00F313AF">
      <w:pPr>
        <w:tabs>
          <w:tab w:val="left" w:pos="1470"/>
        </w:tabs>
        <w:spacing w:line="240" w:lineRule="auto"/>
        <w:rPr>
          <w:rFonts w:ascii="Times New Roman" w:hAnsi="Times New Roman"/>
          <w:sz w:val="24"/>
          <w:szCs w:val="24"/>
        </w:rPr>
      </w:pPr>
      <w:r w:rsidRPr="005B75E7">
        <w:rPr>
          <w:rFonts w:ascii="Times New Roman" w:hAnsi="Times New Roman"/>
          <w:i/>
          <w:sz w:val="24"/>
          <w:szCs w:val="24"/>
        </w:rPr>
        <w:lastRenderedPageBreak/>
        <w:tab/>
      </w:r>
      <w:r w:rsidRPr="005B75E7">
        <w:rPr>
          <w:rFonts w:ascii="Times New Roman" w:hAnsi="Times New Roman"/>
          <w:sz w:val="24"/>
          <w:szCs w:val="24"/>
        </w:rPr>
        <w:t>Документ, подтверждающий полномочия представителя заявителя:</w:t>
      </w:r>
    </w:p>
    <w:p w:rsidR="00F313AF" w:rsidRPr="005B75E7" w:rsidRDefault="00F313AF" w:rsidP="00F313AF">
      <w:pPr>
        <w:pStyle w:val="11"/>
        <w:rPr>
          <w:sz w:val="24"/>
          <w:szCs w:val="24"/>
        </w:rPr>
      </w:pPr>
      <w:r w:rsidRPr="005B75E7">
        <w:rPr>
          <w:sz w:val="24"/>
          <w:szCs w:val="24"/>
        </w:rPr>
        <w:t>____________________________________________________________</w:t>
      </w:r>
    </w:p>
    <w:p w:rsidR="00F313AF" w:rsidRPr="005B75E7" w:rsidRDefault="00F313AF" w:rsidP="00F313AF">
      <w:pPr>
        <w:pStyle w:val="11"/>
        <w:rPr>
          <w:sz w:val="24"/>
          <w:szCs w:val="24"/>
        </w:rPr>
      </w:pPr>
      <w:r w:rsidRPr="005B75E7">
        <w:rPr>
          <w:sz w:val="24"/>
          <w:szCs w:val="24"/>
        </w:rPr>
        <w:t xml:space="preserve">                     </w:t>
      </w:r>
    </w:p>
    <w:p w:rsidR="00F313AF" w:rsidRPr="005B75E7" w:rsidRDefault="00F313AF" w:rsidP="00F313AF">
      <w:pPr>
        <w:spacing w:line="240" w:lineRule="auto"/>
        <w:ind w:firstLine="708"/>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2647950</wp:posOffset>
                </wp:positionH>
                <wp:positionV relativeFrom="paragraph">
                  <wp:posOffset>48260</wp:posOffset>
                </wp:positionV>
                <wp:extent cx="180975" cy="180975"/>
                <wp:effectExtent l="9525" t="6985" r="9525"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17D1F" id="Прямоугольник 37" o:spid="_x0000_s1026" style="position:absolute;margin-left:208.5pt;margin-top:3.8pt;width:14.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"/>
            </w:pict>
          </mc:Fallback>
        </mc:AlternateContent>
      </w:r>
      <w:r w:rsidRPr="005B75E7">
        <w:rPr>
          <w:rFonts w:ascii="Times New Roman" w:hAnsi="Times New Roman"/>
          <w:sz w:val="24"/>
          <w:szCs w:val="24"/>
        </w:rPr>
        <w:t xml:space="preserve">-Руководитель организации </w:t>
      </w:r>
    </w:p>
    <w:p w:rsidR="00F313AF" w:rsidRPr="005B75E7" w:rsidRDefault="00F313AF" w:rsidP="00F313AF">
      <w:pPr>
        <w:pStyle w:val="11"/>
        <w:jc w:val="left"/>
        <w:rPr>
          <w:b w:val="0"/>
          <w:sz w:val="24"/>
          <w:szCs w:val="24"/>
        </w:rPr>
      </w:pPr>
      <w:r w:rsidRPr="005B75E7">
        <w:rPr>
          <w:b w:val="0"/>
          <w:sz w:val="24"/>
          <w:szCs w:val="24"/>
        </w:rPr>
        <w:t>Документ, удостоверяющий личность представителя заявителя:</w:t>
      </w:r>
    </w:p>
    <w:p w:rsidR="00F313AF" w:rsidRPr="005B75E7" w:rsidRDefault="00F313AF" w:rsidP="00F313AF">
      <w:pPr>
        <w:pStyle w:val="11"/>
        <w:jc w:val="left"/>
        <w:rPr>
          <w:b w:val="0"/>
          <w:sz w:val="24"/>
          <w:szCs w:val="24"/>
        </w:rPr>
      </w:pPr>
      <w:r w:rsidRPr="005B75E7">
        <w:rPr>
          <w:b w:val="0"/>
          <w:sz w:val="24"/>
          <w:szCs w:val="24"/>
        </w:rPr>
        <w:t>Наименование:_______________________________________________</w:t>
      </w:r>
    </w:p>
    <w:p w:rsidR="00F313AF" w:rsidRPr="005B75E7" w:rsidRDefault="00F313AF" w:rsidP="00F313AF">
      <w:pPr>
        <w:pStyle w:val="11"/>
        <w:jc w:val="left"/>
        <w:rPr>
          <w:b w:val="0"/>
          <w:sz w:val="24"/>
          <w:szCs w:val="24"/>
        </w:rPr>
      </w:pPr>
      <w:r w:rsidRPr="005B75E7">
        <w:rPr>
          <w:b w:val="0"/>
          <w:sz w:val="24"/>
          <w:szCs w:val="24"/>
        </w:rPr>
        <w:t>Серия, номер___________________дата выдачи:__________________________</w:t>
      </w:r>
    </w:p>
    <w:p w:rsidR="00F313AF" w:rsidRPr="005B75E7" w:rsidRDefault="00F313AF" w:rsidP="00F313AF">
      <w:pPr>
        <w:pStyle w:val="11"/>
        <w:jc w:val="left"/>
        <w:rPr>
          <w:b w:val="0"/>
          <w:sz w:val="24"/>
          <w:szCs w:val="24"/>
        </w:rPr>
      </w:pPr>
      <w:r w:rsidRPr="005B75E7">
        <w:rPr>
          <w:b w:val="0"/>
          <w:sz w:val="24"/>
          <w:szCs w:val="24"/>
        </w:rPr>
        <w:t>Контактные данные__________________________________________________</w:t>
      </w:r>
    </w:p>
    <w:p w:rsidR="00F313AF" w:rsidRPr="005B75E7" w:rsidRDefault="00F313AF" w:rsidP="00F313AF">
      <w:pPr>
        <w:spacing w:line="240" w:lineRule="auto"/>
        <w:jc w:val="center"/>
        <w:rPr>
          <w:rFonts w:ascii="Times New Roman" w:hAnsi="Times New Roman"/>
          <w:i/>
          <w:sz w:val="24"/>
          <w:szCs w:val="24"/>
        </w:rPr>
      </w:pPr>
      <w:r w:rsidRPr="005B75E7">
        <w:rPr>
          <w:rFonts w:ascii="Times New Roman" w:hAnsi="Times New Roman"/>
          <w:i/>
          <w:sz w:val="24"/>
          <w:szCs w:val="24"/>
        </w:rPr>
        <w:t xml:space="preserve">                             (телефон, адрес электронной почты)</w:t>
      </w:r>
    </w:p>
    <w:p w:rsidR="00F313AF" w:rsidRPr="005B75E7" w:rsidRDefault="00F313AF" w:rsidP="00F313AF">
      <w:pPr>
        <w:tabs>
          <w:tab w:val="left" w:pos="1470"/>
        </w:tabs>
        <w:spacing w:line="240" w:lineRule="auto"/>
        <w:rPr>
          <w:rFonts w:ascii="Times New Roman" w:hAnsi="Times New Roman"/>
          <w:sz w:val="24"/>
          <w:szCs w:val="24"/>
        </w:rPr>
      </w:pPr>
      <w:r w:rsidRPr="005B75E7">
        <w:rPr>
          <w:rFonts w:ascii="Times New Roman" w:hAnsi="Times New Roman"/>
          <w:i/>
          <w:sz w:val="24"/>
          <w:szCs w:val="24"/>
        </w:rPr>
        <w:tab/>
      </w:r>
      <w:r w:rsidRPr="005B75E7">
        <w:rPr>
          <w:rFonts w:ascii="Times New Roman" w:hAnsi="Times New Roman"/>
          <w:sz w:val="24"/>
          <w:szCs w:val="24"/>
        </w:rPr>
        <w:t>Документ, подтверждающий полномочия представителя заявителя:</w:t>
      </w:r>
    </w:p>
    <w:p w:rsidR="00F313AF" w:rsidRPr="005B75E7" w:rsidRDefault="00F313AF" w:rsidP="00F313AF">
      <w:pPr>
        <w:spacing w:line="240" w:lineRule="auto"/>
        <w:rPr>
          <w:rFonts w:ascii="Times New Roman" w:hAnsi="Times New Roman"/>
          <w:sz w:val="24"/>
          <w:szCs w:val="24"/>
        </w:rPr>
      </w:pPr>
    </w:p>
    <w:p w:rsidR="00F313AF" w:rsidRPr="005B75E7" w:rsidRDefault="00F313AF" w:rsidP="00F313AF">
      <w:pPr>
        <w:tabs>
          <w:tab w:val="left" w:pos="930"/>
        </w:tabs>
        <w:spacing w:line="240" w:lineRule="auto"/>
        <w:rPr>
          <w:rFonts w:ascii="Times New Roman" w:hAnsi="Times New Roman"/>
          <w:sz w:val="24"/>
          <w:szCs w:val="24"/>
        </w:rPr>
      </w:pPr>
      <w:r w:rsidRPr="005B75E7">
        <w:rPr>
          <w:rFonts w:ascii="Times New Roman" w:hAnsi="Times New Roman"/>
          <w:sz w:val="24"/>
          <w:szCs w:val="24"/>
        </w:rPr>
        <w:tab/>
        <w:t>3. Категория заявителя:</w:t>
      </w:r>
    </w:p>
    <w:p w:rsidR="00F313AF" w:rsidRPr="005B75E7" w:rsidRDefault="00F313AF" w:rsidP="00F313AF">
      <w:pPr>
        <w:tabs>
          <w:tab w:val="left" w:pos="930"/>
          <w:tab w:val="left" w:pos="3315"/>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2085975</wp:posOffset>
                </wp:positionH>
                <wp:positionV relativeFrom="paragraph">
                  <wp:posOffset>10795</wp:posOffset>
                </wp:positionV>
                <wp:extent cx="152400" cy="133350"/>
                <wp:effectExtent l="9525" t="9525"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4F675" id="Прямоугольник 36" o:spid="_x0000_s1026" style="position:absolute;margin-left:164.25pt;margin-top:.8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"/>
            </w:pict>
          </mc:Fallback>
        </mc:AlternateContent>
      </w:r>
      <w:r w:rsidRPr="005B75E7">
        <w:rPr>
          <w:rFonts w:ascii="Times New Roman" w:hAnsi="Times New Roman"/>
          <w:sz w:val="24"/>
          <w:szCs w:val="24"/>
        </w:rPr>
        <w:t xml:space="preserve">     -Малоимущие граждане </w:t>
      </w:r>
      <w:r w:rsidRPr="005B75E7">
        <w:rPr>
          <w:rFonts w:ascii="Times New Roman" w:hAnsi="Times New Roman"/>
          <w:sz w:val="24"/>
          <w:szCs w:val="24"/>
        </w:rPr>
        <w:tab/>
      </w:r>
    </w:p>
    <w:p w:rsidR="00F313AF" w:rsidRPr="005B75E7" w:rsidRDefault="00F313AF" w:rsidP="00F313AF">
      <w:pPr>
        <w:tabs>
          <w:tab w:val="left" w:pos="930"/>
          <w:tab w:val="left" w:pos="3315"/>
          <w:tab w:val="left" w:pos="3885"/>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139700</wp:posOffset>
                </wp:positionV>
                <wp:extent cx="171450" cy="171450"/>
                <wp:effectExtent l="9525" t="12065" r="9525" b="69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25393" id="Прямоугольник 35" o:spid="_x0000_s1026" style="position:absolute;margin-left:208.5pt;margin-top:11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"/>
            </w:pict>
          </mc:Fallback>
        </mc:AlternateContent>
      </w:r>
      <w:r w:rsidRPr="005B75E7">
        <w:rPr>
          <w:rFonts w:ascii="Times New Roman" w:hAnsi="Times New Roman"/>
          <w:sz w:val="24"/>
          <w:szCs w:val="24"/>
        </w:rPr>
        <w:t xml:space="preserve">     - Наличие льготной категории </w:t>
      </w:r>
      <w:r w:rsidRPr="005B75E7">
        <w:rPr>
          <w:rFonts w:ascii="Times New Roman" w:hAnsi="Times New Roman"/>
          <w:sz w:val="24"/>
          <w:szCs w:val="24"/>
        </w:rPr>
        <w:tab/>
      </w:r>
    </w:p>
    <w:p w:rsidR="00F313AF" w:rsidRPr="005B75E7" w:rsidRDefault="00F313AF" w:rsidP="00F313AF">
      <w:pPr>
        <w:tabs>
          <w:tab w:val="left" w:pos="930"/>
          <w:tab w:val="left" w:pos="3315"/>
          <w:tab w:val="left" w:pos="3885"/>
        </w:tabs>
        <w:spacing w:line="240" w:lineRule="auto"/>
        <w:rPr>
          <w:rFonts w:ascii="Times New Roman" w:hAnsi="Times New Roman"/>
          <w:sz w:val="24"/>
          <w:szCs w:val="24"/>
        </w:rPr>
      </w:pPr>
      <w:r w:rsidRPr="005B75E7">
        <w:rPr>
          <w:rFonts w:ascii="Times New Roman" w:hAnsi="Times New Roman"/>
          <w:sz w:val="24"/>
          <w:szCs w:val="24"/>
        </w:rPr>
        <w:t xml:space="preserve">               4. Причина отнесения к льготной категории:</w:t>
      </w:r>
    </w:p>
    <w:p w:rsidR="00F313AF" w:rsidRPr="005B75E7" w:rsidRDefault="00F313AF" w:rsidP="00F313AF">
      <w:pPr>
        <w:tabs>
          <w:tab w:val="left" w:pos="930"/>
          <w:tab w:val="left" w:pos="3315"/>
          <w:tab w:val="left" w:pos="3885"/>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2895600</wp:posOffset>
                </wp:positionH>
                <wp:positionV relativeFrom="paragraph">
                  <wp:posOffset>34925</wp:posOffset>
                </wp:positionV>
                <wp:extent cx="114300" cy="171450"/>
                <wp:effectExtent l="9525" t="6985" r="9525" b="120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2C7C" id="Прямоугольник 34" o:spid="_x0000_s1026" style="position:absolute;margin-left:228pt;margin-top:2.75pt;width:9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"/>
            </w:pict>
          </mc:Fallback>
        </mc:AlternateContent>
      </w:r>
      <w:r w:rsidRPr="005B75E7">
        <w:rPr>
          <w:rFonts w:ascii="Times New Roman" w:hAnsi="Times New Roman"/>
          <w:sz w:val="24"/>
          <w:szCs w:val="24"/>
        </w:rPr>
        <w:t xml:space="preserve">                   4.1. Наличие инвалидности </w:t>
      </w:r>
    </w:p>
    <w:p w:rsidR="00F313AF" w:rsidRPr="005B75E7" w:rsidRDefault="00F313AF" w:rsidP="00F313AF">
      <w:pPr>
        <w:tabs>
          <w:tab w:val="left" w:pos="168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1971675</wp:posOffset>
                </wp:positionH>
                <wp:positionV relativeFrom="paragraph">
                  <wp:posOffset>30480</wp:posOffset>
                </wp:positionV>
                <wp:extent cx="114300" cy="152400"/>
                <wp:effectExtent l="9525" t="9525" r="9525" b="95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8AC38" id="Прямоугольник 33" o:spid="_x0000_s1026" style="position:absolute;margin-left:155.25pt;margin-top:2.4pt;width:9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"/>
            </w:pict>
          </mc:Fallback>
        </mc:AlternateContent>
      </w:r>
      <w:r w:rsidRPr="005B75E7">
        <w:rPr>
          <w:rFonts w:ascii="Times New Roman" w:hAnsi="Times New Roman"/>
          <w:sz w:val="24"/>
          <w:szCs w:val="24"/>
        </w:rPr>
        <w:tab/>
        <w:t>-Инвалиды</w:t>
      </w:r>
    </w:p>
    <w:p w:rsidR="00F313AF" w:rsidRPr="005B75E7" w:rsidRDefault="00F313AF" w:rsidP="00F313AF">
      <w:pPr>
        <w:tabs>
          <w:tab w:val="left" w:pos="168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3714750</wp:posOffset>
                </wp:positionH>
                <wp:positionV relativeFrom="paragraph">
                  <wp:posOffset>-2540</wp:posOffset>
                </wp:positionV>
                <wp:extent cx="114300" cy="171450"/>
                <wp:effectExtent l="9525" t="12065" r="9525" b="69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5538" id="Прямоугольник 32" o:spid="_x0000_s1026" style="position:absolute;margin-left:292.5pt;margin-top:-.2pt;width:9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"/>
            </w:pict>
          </mc:Fallback>
        </mc:AlternateContent>
      </w:r>
      <w:r w:rsidRPr="005B75E7">
        <w:rPr>
          <w:rFonts w:ascii="Times New Roman" w:hAnsi="Times New Roman"/>
          <w:sz w:val="24"/>
          <w:szCs w:val="24"/>
        </w:rPr>
        <w:tab/>
        <w:t>- Семьи, имеющие детей-инвалидов</w:t>
      </w:r>
    </w:p>
    <w:p w:rsidR="00F313AF" w:rsidRPr="005B75E7" w:rsidRDefault="00F313AF" w:rsidP="00F313AF">
      <w:pPr>
        <w:pBdr>
          <w:bottom w:val="single" w:sz="12" w:space="1" w:color="auto"/>
        </w:pBdr>
        <w:spacing w:line="240" w:lineRule="auto"/>
        <w:rPr>
          <w:rFonts w:ascii="Times New Roman" w:hAnsi="Times New Roman"/>
          <w:sz w:val="24"/>
          <w:szCs w:val="24"/>
        </w:rPr>
      </w:pPr>
      <w:r w:rsidRPr="005B75E7">
        <w:rPr>
          <w:rFonts w:ascii="Times New Roman" w:hAnsi="Times New Roman"/>
          <w:sz w:val="24"/>
          <w:szCs w:val="24"/>
        </w:rPr>
        <w:t>Сведения о ребенке – инвалиде:</w:t>
      </w:r>
    </w:p>
    <w:p w:rsidR="00F313AF" w:rsidRPr="005B75E7" w:rsidRDefault="00F313AF" w:rsidP="00F313AF">
      <w:pPr>
        <w:tabs>
          <w:tab w:val="left" w:pos="2085"/>
        </w:tabs>
        <w:spacing w:line="240" w:lineRule="auto"/>
        <w:rPr>
          <w:rFonts w:ascii="Times New Roman" w:hAnsi="Times New Roman"/>
          <w:i/>
          <w:sz w:val="24"/>
          <w:szCs w:val="24"/>
        </w:rPr>
      </w:pPr>
      <w:r w:rsidRPr="005B75E7">
        <w:rPr>
          <w:rFonts w:ascii="Times New Roman" w:hAnsi="Times New Roman"/>
          <w:sz w:val="24"/>
          <w:szCs w:val="24"/>
        </w:rPr>
        <w:tab/>
      </w:r>
      <w:r w:rsidRPr="005B75E7">
        <w:rPr>
          <w:rFonts w:ascii="Times New Roman" w:hAnsi="Times New Roman"/>
          <w:i/>
          <w:sz w:val="24"/>
          <w:szCs w:val="24"/>
        </w:rPr>
        <w:t>(фамилия,имя,отчество (при наличии)</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Дата рожения______________________________________________________________________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5534025</wp:posOffset>
                </wp:positionH>
                <wp:positionV relativeFrom="paragraph">
                  <wp:posOffset>309880</wp:posOffset>
                </wp:positionV>
                <wp:extent cx="142875" cy="161925"/>
                <wp:effectExtent l="9525" t="12700" r="9525" b="63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27330" id="Прямоугольник 31" o:spid="_x0000_s1026" style="position:absolute;margin-left:435.75pt;margin-top:24.4pt;width:11.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"/>
            </w:pict>
          </mc:Fallback>
        </mc:AlternateContent>
      </w:r>
      <w:r w:rsidRPr="005B75E7">
        <w:rPr>
          <w:rFonts w:ascii="Times New Roman" w:hAnsi="Times New Roman"/>
          <w:sz w:val="24"/>
          <w:szCs w:val="24"/>
        </w:rPr>
        <w:t>СНИЛС________________________________________________________________________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4.2.Участия в войне, боевых действиях, особые заслуги перед государством</w:t>
      </w:r>
    </w:p>
    <w:p w:rsidR="00F313AF" w:rsidRPr="005B75E7" w:rsidRDefault="00F313AF" w:rsidP="00F313AF">
      <w:pPr>
        <w:spacing w:line="240" w:lineRule="auto"/>
        <w:ind w:firstLine="708"/>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62230</wp:posOffset>
                </wp:positionV>
                <wp:extent cx="161925" cy="161925"/>
                <wp:effectExtent l="9525" t="7620" r="952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41F8E" id="Прямоугольник 30" o:spid="_x0000_s1026" style="position:absolute;margin-left:306pt;margin-top:4.9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"/>
            </w:pict>
          </mc:Fallback>
        </mc:AlternateContent>
      </w:r>
      <w:r w:rsidRPr="005B75E7">
        <w:rPr>
          <w:rFonts w:ascii="Times New Roman" w:hAnsi="Times New Roman"/>
          <w:sz w:val="24"/>
          <w:szCs w:val="24"/>
        </w:rPr>
        <w:t>-Участники событий (лицо, имеющее заслуги)</w:t>
      </w:r>
    </w:p>
    <w:p w:rsidR="00F313AF" w:rsidRPr="005B75E7" w:rsidRDefault="00F313AF" w:rsidP="00F313AF">
      <w:pPr>
        <w:spacing w:line="240" w:lineRule="auto"/>
        <w:ind w:firstLine="708"/>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3152775</wp:posOffset>
                </wp:positionH>
                <wp:positionV relativeFrom="paragraph">
                  <wp:posOffset>0</wp:posOffset>
                </wp:positionV>
                <wp:extent cx="142875" cy="133350"/>
                <wp:effectExtent l="9525" t="9525" r="9525"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38C8" id="Прямоугольник 29" o:spid="_x0000_s1026" style="position:absolute;margin-left:248.25pt;margin-top:0;width:11.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"/>
            </w:pict>
          </mc:Fallback>
        </mc:AlternateContent>
      </w:r>
      <w:r w:rsidRPr="005B75E7">
        <w:rPr>
          <w:rFonts w:ascii="Times New Roman" w:hAnsi="Times New Roman"/>
          <w:sz w:val="24"/>
          <w:szCs w:val="24"/>
        </w:rPr>
        <w:t>- Член семьи (умершего ) участника</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5962650</wp:posOffset>
                </wp:positionH>
                <wp:positionV relativeFrom="paragraph">
                  <wp:posOffset>205105</wp:posOffset>
                </wp:positionV>
                <wp:extent cx="114300" cy="142875"/>
                <wp:effectExtent l="9525" t="5080" r="9525"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37350" id="Прямоугольник 28" o:spid="_x0000_s1026" style="position:absolute;margin-left:469.5pt;margin-top:16.15pt;width:9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"/>
            </w:pict>
          </mc:Fallback>
        </mc:AlternateContent>
      </w:r>
      <w:r w:rsidRPr="005B75E7">
        <w:rPr>
          <w:rFonts w:ascii="Times New Roman" w:hAnsi="Times New Roman"/>
          <w:sz w:val="24"/>
          <w:szCs w:val="24"/>
        </w:rPr>
        <w:t>Удостоверение_________________________________________________________________4.3. Ликвидация радиационных аварий, служба в подразделении особого риска</w:t>
      </w:r>
    </w:p>
    <w:p w:rsidR="00F313AF" w:rsidRPr="005B75E7" w:rsidRDefault="00F313AF" w:rsidP="00F313AF">
      <w:pPr>
        <w:spacing w:line="240" w:lineRule="auto"/>
        <w:ind w:firstLine="708"/>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3152775</wp:posOffset>
                </wp:positionH>
                <wp:positionV relativeFrom="paragraph">
                  <wp:posOffset>322580</wp:posOffset>
                </wp:positionV>
                <wp:extent cx="142875" cy="180975"/>
                <wp:effectExtent l="9525" t="9525" r="952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AEF7E" id="Прямоугольник 27" o:spid="_x0000_s1026" style="position:absolute;margin-left:248.25pt;margin-top:25.4pt;width:11.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"/>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1838325</wp:posOffset>
                </wp:positionH>
                <wp:positionV relativeFrom="paragraph">
                  <wp:posOffset>17780</wp:posOffset>
                </wp:positionV>
                <wp:extent cx="133350" cy="152400"/>
                <wp:effectExtent l="9525" t="9525" r="9525" b="95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DC60" id="Прямоугольник 26" o:spid="_x0000_s1026" style="position:absolute;margin-left:144.75pt;margin-top:1.4pt;width:10.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"/>
            </w:pict>
          </mc:Fallback>
        </mc:AlternateContent>
      </w:r>
      <w:r w:rsidRPr="005B75E7">
        <w:rPr>
          <w:rFonts w:ascii="Times New Roman" w:hAnsi="Times New Roman"/>
          <w:sz w:val="24"/>
          <w:szCs w:val="24"/>
        </w:rPr>
        <w:t xml:space="preserve">-Участник событий </w:t>
      </w:r>
    </w:p>
    <w:p w:rsidR="00F313AF" w:rsidRPr="005B75E7" w:rsidRDefault="00F313AF" w:rsidP="00F313AF">
      <w:pPr>
        <w:tabs>
          <w:tab w:val="left" w:pos="900"/>
        </w:tabs>
        <w:spacing w:line="240" w:lineRule="auto"/>
        <w:rPr>
          <w:rFonts w:ascii="Times New Roman" w:hAnsi="Times New Roman"/>
          <w:sz w:val="24"/>
          <w:szCs w:val="24"/>
        </w:rPr>
      </w:pPr>
      <w:r w:rsidRPr="005B75E7">
        <w:rPr>
          <w:rFonts w:ascii="Times New Roman" w:hAnsi="Times New Roman"/>
          <w:sz w:val="24"/>
          <w:szCs w:val="24"/>
        </w:rPr>
        <w:t xml:space="preserve">            - Член семьи (умершего) участника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Удостоверение_________________________________________________________________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2714625</wp:posOffset>
                </wp:positionH>
                <wp:positionV relativeFrom="paragraph">
                  <wp:posOffset>280035</wp:posOffset>
                </wp:positionV>
                <wp:extent cx="142875" cy="209550"/>
                <wp:effectExtent l="9525" t="6985" r="9525"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C44FA" id="Прямоугольник 25" o:spid="_x0000_s1026" style="position:absolute;margin-left:213.75pt;margin-top:22.05pt;width:11.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"/>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2390775</wp:posOffset>
                </wp:positionH>
                <wp:positionV relativeFrom="paragraph">
                  <wp:posOffset>22860</wp:posOffset>
                </wp:positionV>
                <wp:extent cx="161925" cy="152400"/>
                <wp:effectExtent l="9525" t="6985" r="9525" b="120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F31B" id="Прямоугольник 24" o:spid="_x0000_s1026" style="position:absolute;margin-left:188.25pt;margin-top:1.8pt;width:12.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"/>
            </w:pict>
          </mc:Fallback>
        </mc:AlternateContent>
      </w:r>
      <w:r w:rsidRPr="005B75E7">
        <w:rPr>
          <w:rFonts w:ascii="Times New Roman" w:hAnsi="Times New Roman"/>
          <w:sz w:val="24"/>
          <w:szCs w:val="24"/>
        </w:rPr>
        <w:t xml:space="preserve">  4.4. Политические репрессии </w:t>
      </w:r>
    </w:p>
    <w:p w:rsidR="00F313AF" w:rsidRPr="005B75E7" w:rsidRDefault="00F313AF" w:rsidP="00F313AF">
      <w:pPr>
        <w:tabs>
          <w:tab w:val="left" w:pos="900"/>
        </w:tabs>
        <w:spacing w:line="240" w:lineRule="auto"/>
        <w:rPr>
          <w:rFonts w:ascii="Times New Roman" w:hAnsi="Times New Roman"/>
          <w:sz w:val="24"/>
          <w:szCs w:val="24"/>
        </w:rPr>
      </w:pPr>
      <w:r w:rsidRPr="005B75E7">
        <w:rPr>
          <w:rFonts w:ascii="Times New Roman" w:hAnsi="Times New Roman"/>
          <w:sz w:val="24"/>
          <w:szCs w:val="24"/>
        </w:rPr>
        <w:tab/>
        <w:t xml:space="preserve">- реабилитированные лица </w:t>
      </w:r>
    </w:p>
    <w:p w:rsidR="00F313AF" w:rsidRPr="005B75E7" w:rsidRDefault="00F313AF" w:rsidP="00F313AF">
      <w:pPr>
        <w:tabs>
          <w:tab w:val="left" w:pos="90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5372100</wp:posOffset>
                </wp:positionH>
                <wp:positionV relativeFrom="paragraph">
                  <wp:posOffset>33020</wp:posOffset>
                </wp:positionV>
                <wp:extent cx="161925" cy="161925"/>
                <wp:effectExtent l="9525" t="12065" r="952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36CB" id="Прямоугольник 23" o:spid="_x0000_s1026" style="position:absolute;margin-left:423pt;margin-top:2.6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"/>
            </w:pict>
          </mc:Fallback>
        </mc:AlternateContent>
      </w:r>
      <w:r w:rsidRPr="005B75E7">
        <w:rPr>
          <w:rFonts w:ascii="Times New Roman" w:hAnsi="Times New Roman"/>
          <w:sz w:val="24"/>
          <w:szCs w:val="24"/>
        </w:rPr>
        <w:tab/>
        <w:t xml:space="preserve">- Лица, признанные пострадавшими от политических репрессий </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2085975</wp:posOffset>
                </wp:positionH>
                <wp:positionV relativeFrom="paragraph">
                  <wp:posOffset>313690</wp:posOffset>
                </wp:positionV>
                <wp:extent cx="171450" cy="161925"/>
                <wp:effectExtent l="9525" t="13970" r="9525" b="508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F1B27" id="Прямоугольник 22" o:spid="_x0000_s1026" style="position:absolute;margin-left:164.25pt;margin-top:24.7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"/>
            </w:pict>
          </mc:Fallback>
        </mc:AlternateContent>
      </w:r>
      <w:r w:rsidRPr="005B75E7">
        <w:rPr>
          <w:rFonts w:ascii="Times New Roman" w:hAnsi="Times New Roman"/>
          <w:sz w:val="24"/>
          <w:szCs w:val="24"/>
        </w:rPr>
        <w:t>Документ о признании пострадавших от политических репрессий______________________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4.5. Многодетные семьи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Реквизиты удостоверения многодетной семьи:______________________________________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3905250</wp:posOffset>
                </wp:positionH>
                <wp:positionV relativeFrom="paragraph">
                  <wp:posOffset>33020</wp:posOffset>
                </wp:positionV>
                <wp:extent cx="142875" cy="161925"/>
                <wp:effectExtent l="9525" t="11430" r="9525"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3BF6" id="Прямоугольник 21" o:spid="_x0000_s1026" style="position:absolute;margin-left:307.5pt;margin-top:2.6pt;width:11.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"/>
            </w:pict>
          </mc:Fallback>
        </mc:AlternateContent>
      </w:r>
      <w:r w:rsidRPr="005B75E7">
        <w:rPr>
          <w:rFonts w:ascii="Times New Roman" w:hAnsi="Times New Roman"/>
          <w:sz w:val="24"/>
          <w:szCs w:val="24"/>
        </w:rPr>
        <w:t>4.6. Категории, связанные  с трудовой деятельность</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Документ, подтверждающий  отнесение к категории_________________________________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4943475</wp:posOffset>
                </wp:positionH>
                <wp:positionV relativeFrom="paragraph">
                  <wp:posOffset>33020</wp:posOffset>
                </wp:positionV>
                <wp:extent cx="171450" cy="161925"/>
                <wp:effectExtent l="9525" t="6350" r="9525" b="127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8ED0" id="Прямоугольник 20" o:spid="_x0000_s1026" style="position:absolute;margin-left:389.25pt;margin-top:2.6pt;width:13.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"/>
            </w:pict>
          </mc:Fallback>
        </mc:AlternateContent>
      </w:r>
      <w:r w:rsidRPr="005B75E7">
        <w:rPr>
          <w:rFonts w:ascii="Times New Roman" w:hAnsi="Times New Roman"/>
          <w:sz w:val="24"/>
          <w:szCs w:val="24"/>
        </w:rPr>
        <w:t xml:space="preserve">4.7. Дети – сироты или дети, оставшиеся без попечения родителей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Документ, подтверждающий утрату (отсутствие) родителей___________________________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Дата, когда необходимо получить  жилое помещение_________________________________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4381500</wp:posOffset>
                </wp:positionH>
                <wp:positionV relativeFrom="paragraph">
                  <wp:posOffset>19050</wp:posOffset>
                </wp:positionV>
                <wp:extent cx="133350" cy="171450"/>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4D69" id="Прямоугольник 19" o:spid="_x0000_s1026" style="position:absolute;margin-left:345pt;margin-top:1.5pt;width:10.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"/>
            </w:pict>
          </mc:Fallback>
        </mc:AlternateContent>
      </w:r>
      <w:r w:rsidRPr="005B75E7">
        <w:rPr>
          <w:rFonts w:ascii="Times New Roman" w:hAnsi="Times New Roman"/>
          <w:sz w:val="24"/>
          <w:szCs w:val="24"/>
        </w:rPr>
        <w:t xml:space="preserve">4.8. Граждане,  страдающие  хроническими заболеваниями </w:t>
      </w:r>
    </w:p>
    <w:p w:rsidR="00F313AF" w:rsidRPr="005B75E7" w:rsidRDefault="00F313AF" w:rsidP="00F313AF">
      <w:pPr>
        <w:pBdr>
          <w:bottom w:val="single" w:sz="12" w:space="1" w:color="auto"/>
        </w:pBdr>
        <w:spacing w:line="240" w:lineRule="auto"/>
        <w:rPr>
          <w:rFonts w:ascii="Times New Roman" w:hAnsi="Times New Roman"/>
          <w:sz w:val="24"/>
          <w:szCs w:val="24"/>
        </w:rPr>
      </w:pPr>
      <w:r w:rsidRPr="005B75E7">
        <w:rPr>
          <w:rFonts w:ascii="Times New Roman" w:hAnsi="Times New Roman"/>
          <w:sz w:val="24"/>
          <w:szCs w:val="24"/>
        </w:rPr>
        <w:t xml:space="preserve">Заключение медицинской комиссии о наличии хронического заболевания </w:t>
      </w:r>
    </w:p>
    <w:p w:rsidR="00F313AF" w:rsidRPr="005B75E7" w:rsidRDefault="00F313AF" w:rsidP="00F313AF">
      <w:pPr>
        <w:spacing w:line="240" w:lineRule="auto"/>
        <w:rPr>
          <w:rFonts w:ascii="Times New Roman" w:hAnsi="Times New Roman"/>
          <w:i/>
          <w:sz w:val="24"/>
          <w:szCs w:val="24"/>
        </w:rPr>
      </w:pPr>
      <w:r w:rsidRPr="005B75E7">
        <w:rPr>
          <w:rFonts w:ascii="Times New Roman" w:hAnsi="Times New Roman"/>
          <w:sz w:val="24"/>
          <w:szCs w:val="24"/>
        </w:rPr>
        <w:t xml:space="preserve">5. Основание  для постановки на учет заявителя </w:t>
      </w:r>
      <w:r w:rsidRPr="005B75E7">
        <w:rPr>
          <w:rFonts w:ascii="Times New Roman" w:hAnsi="Times New Roman"/>
          <w:i/>
          <w:sz w:val="24"/>
          <w:szCs w:val="24"/>
        </w:rPr>
        <w:t>(указать один из вариантов)</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2581275</wp:posOffset>
                </wp:positionH>
                <wp:positionV relativeFrom="paragraph">
                  <wp:posOffset>211455</wp:posOffset>
                </wp:positionV>
                <wp:extent cx="133350" cy="171450"/>
                <wp:effectExtent l="9525" t="10795" r="9525" b="82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C4A4" id="Прямоугольник 18" o:spid="_x0000_s1026" style="position:absolute;margin-left:203.25pt;margin-top:16.65pt;width:10.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"/>
            </w:pict>
          </mc:Fallback>
        </mc:AlternateContent>
      </w:r>
      <w:r w:rsidRPr="005B75E7">
        <w:rPr>
          <w:rFonts w:ascii="Times New Roman" w:hAnsi="Times New Roman"/>
          <w:sz w:val="24"/>
          <w:szCs w:val="24"/>
        </w:rPr>
        <w:t>5.1. Заявитель не является  нанимателем (собственником) или  членом семьи  нанимателя (собственника) жилого помещения</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1533525</wp:posOffset>
                </wp:positionH>
                <wp:positionV relativeFrom="paragraph">
                  <wp:posOffset>711200</wp:posOffset>
                </wp:positionV>
                <wp:extent cx="171450" cy="200025"/>
                <wp:effectExtent l="9525" t="6985" r="952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F7A8" id="Прямоугольник 17" o:spid="_x0000_s1026" style="position:absolute;margin-left:120.75pt;margin-top:56pt;width:13.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"/>
            </w:pict>
          </mc:Fallback>
        </mc:AlternateContent>
      </w:r>
      <w:r w:rsidRPr="005B75E7">
        <w:rPr>
          <w:rFonts w:ascii="Times New Roman" w:hAnsi="Times New Roman"/>
          <w:sz w:val="24"/>
          <w:szCs w:val="24"/>
        </w:rPr>
        <w:t xml:space="preserve">5.2. Заявитель является нанимателем или членом семьи нанимателя жилого помещения по  договору социального найма , обеспеченным общей площадью на одного члена семьи меньше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учетной нормы</w:t>
      </w:r>
    </w:p>
    <w:p w:rsidR="00F313AF" w:rsidRPr="005B75E7" w:rsidRDefault="00F313AF" w:rsidP="00F313AF">
      <w:pPr>
        <w:spacing w:line="240" w:lineRule="auto"/>
        <w:rPr>
          <w:rFonts w:ascii="Times New Roman" w:hAnsi="Times New Roman"/>
          <w:i/>
          <w:sz w:val="24"/>
          <w:szCs w:val="24"/>
        </w:rPr>
      </w:pPr>
      <w:r w:rsidRPr="005B75E7">
        <w:rPr>
          <w:rFonts w:ascii="Times New Roman" w:hAnsi="Times New Roman"/>
          <w:sz w:val="24"/>
          <w:szCs w:val="24"/>
        </w:rPr>
        <w:t>Реквизиты договора социального найма</w:t>
      </w:r>
      <w:r w:rsidRPr="005B75E7">
        <w:rPr>
          <w:rFonts w:ascii="Times New Roman" w:hAnsi="Times New Roman"/>
          <w:i/>
          <w:sz w:val="24"/>
          <w:szCs w:val="24"/>
        </w:rPr>
        <w:t>________________________(номер , дата выдачи, орган, с которым заключен договор)</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6276975</wp:posOffset>
                </wp:positionH>
                <wp:positionV relativeFrom="paragraph">
                  <wp:posOffset>254635</wp:posOffset>
                </wp:positionV>
                <wp:extent cx="171450" cy="123825"/>
                <wp:effectExtent l="9525" t="6985" r="952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6CD4" id="Прямоугольник 16" o:spid="_x0000_s1026" style="position:absolute;margin-left:494.25pt;margin-top:20.05pt;width:13.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"/>
            </w:pict>
          </mc:Fallback>
        </mc:AlternateContent>
      </w:r>
      <w:r w:rsidRPr="005B75E7">
        <w:rPr>
          <w:rFonts w:ascii="Times New Roman" w:hAnsi="Times New Roman"/>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     Займодатель жилого помещения:</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2752725</wp:posOffset>
                </wp:positionH>
                <wp:positionV relativeFrom="paragraph">
                  <wp:posOffset>83820</wp:posOffset>
                </wp:positionV>
                <wp:extent cx="200025" cy="171450"/>
                <wp:effectExtent l="9525" t="6350" r="9525"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6DEE" id="Прямоугольник 15" o:spid="_x0000_s1026" style="position:absolute;margin-left:216.75pt;margin-top:6.6pt;width:15.7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"/>
            </w:pict>
          </mc:Fallback>
        </mc:AlternateContent>
      </w:r>
      <w:r w:rsidRPr="005B75E7">
        <w:rPr>
          <w:rFonts w:ascii="Times New Roman" w:hAnsi="Times New Roman"/>
          <w:sz w:val="24"/>
          <w:szCs w:val="24"/>
        </w:rPr>
        <w:t xml:space="preserve">     - Орган государственной власти </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2752725</wp:posOffset>
                </wp:positionH>
                <wp:positionV relativeFrom="paragraph">
                  <wp:posOffset>5080</wp:posOffset>
                </wp:positionV>
                <wp:extent cx="190500" cy="200025"/>
                <wp:effectExtent l="9525" t="10795" r="952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D9BA" id="Прямоугольник 14" o:spid="_x0000_s1026" style="position:absolute;margin-left:216.75pt;margin-top:.4pt;width:1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"/>
            </w:pict>
          </mc:Fallback>
        </mc:AlternateContent>
      </w:r>
      <w:r w:rsidRPr="005B75E7">
        <w:rPr>
          <w:rFonts w:ascii="Times New Roman" w:hAnsi="Times New Roman"/>
          <w:sz w:val="24"/>
          <w:szCs w:val="24"/>
        </w:rPr>
        <w:t xml:space="preserve">     -Орган местного самоуправления </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1533525</wp:posOffset>
                </wp:positionH>
                <wp:positionV relativeFrom="paragraph">
                  <wp:posOffset>55245</wp:posOffset>
                </wp:positionV>
                <wp:extent cx="133350" cy="133350"/>
                <wp:effectExtent l="9525" t="10795" r="9525"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720F8" id="Прямоугольник 13" o:spid="_x0000_s1026" style="position:absolute;margin-left:120.75pt;margin-top:4.35pt;width:10.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"/>
            </w:pict>
          </mc:Fallback>
        </mc:AlternateContent>
      </w:r>
      <w:r w:rsidRPr="005B75E7">
        <w:rPr>
          <w:rFonts w:ascii="Times New Roman" w:hAnsi="Times New Roman"/>
          <w:sz w:val="24"/>
          <w:szCs w:val="24"/>
        </w:rPr>
        <w:t xml:space="preserve">     - Организация </w:t>
      </w:r>
    </w:p>
    <w:p w:rsidR="00F313AF" w:rsidRPr="005B75E7" w:rsidRDefault="00F313AF" w:rsidP="00F313AF">
      <w:pPr>
        <w:spacing w:line="240" w:lineRule="auto"/>
        <w:rPr>
          <w:rFonts w:ascii="Times New Roman" w:hAnsi="Times New Roman"/>
          <w:i/>
          <w:sz w:val="24"/>
          <w:szCs w:val="24"/>
        </w:rPr>
      </w:pPr>
      <w:r w:rsidRPr="005B75E7">
        <w:rPr>
          <w:rFonts w:ascii="Times New Roman" w:hAnsi="Times New Roman"/>
          <w:sz w:val="24"/>
          <w:szCs w:val="24"/>
        </w:rPr>
        <w:t>Реквизиты договора найма жилого помещения ______________________________________________</w:t>
      </w:r>
      <w:r w:rsidRPr="005B75E7">
        <w:rPr>
          <w:rFonts w:ascii="Times New Roman" w:hAnsi="Times New Roman"/>
          <w:i/>
          <w:sz w:val="24"/>
          <w:szCs w:val="24"/>
        </w:rPr>
        <w:t>________________________________(номер , дата выдачи, орган, с которым заключен договор)</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5267325</wp:posOffset>
                </wp:positionH>
                <wp:positionV relativeFrom="paragraph">
                  <wp:posOffset>245110</wp:posOffset>
                </wp:positionV>
                <wp:extent cx="114300" cy="180975"/>
                <wp:effectExtent l="9525" t="6985" r="952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3088" id="Прямоугольник 12" o:spid="_x0000_s1026" style="position:absolute;margin-left:414.75pt;margin-top:19.3pt;width:9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umRwIAAE4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"/>
            </w:pict>
          </mc:Fallback>
        </mc:AlternateContent>
      </w:r>
      <w:r w:rsidRPr="005B75E7">
        <w:rPr>
          <w:rFonts w:ascii="Times New Roman" w:hAnsi="Times New Roman"/>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1990725</wp:posOffset>
                </wp:positionH>
                <wp:positionV relativeFrom="paragraph">
                  <wp:posOffset>295910</wp:posOffset>
                </wp:positionV>
                <wp:extent cx="133350" cy="190500"/>
                <wp:effectExtent l="9525" t="11430" r="9525"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5101" id="Прямоугольник 11" o:spid="_x0000_s1026" style="position:absolute;margin-left:156.75pt;margin-top:23.3pt;width:10.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"/>
            </w:pict>
          </mc:Fallback>
        </mc:AlternateContent>
      </w:r>
      <w:r w:rsidRPr="005B75E7">
        <w:rPr>
          <w:rFonts w:ascii="Times New Roman" w:hAnsi="Times New Roman"/>
          <w:sz w:val="24"/>
          <w:szCs w:val="24"/>
        </w:rPr>
        <w:t>Право собственности на жилое помещение:</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2247900</wp:posOffset>
                </wp:positionH>
                <wp:positionV relativeFrom="paragraph">
                  <wp:posOffset>310515</wp:posOffset>
                </wp:positionV>
                <wp:extent cx="152400" cy="209550"/>
                <wp:effectExtent l="9525" t="13970" r="9525"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38B60" id="Прямоугольник 10" o:spid="_x0000_s1026" style="position:absolute;margin-left:177pt;margin-top:24.45pt;width:12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"/>
            </w:pict>
          </mc:Fallback>
        </mc:AlternateContent>
      </w:r>
      <w:r w:rsidRPr="005B75E7">
        <w:rPr>
          <w:rFonts w:ascii="Times New Roman" w:hAnsi="Times New Roman"/>
          <w:sz w:val="24"/>
          <w:szCs w:val="24"/>
        </w:rPr>
        <w:t xml:space="preserve">-Зарегистрировано в ЕГРН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-Не зарегистрировано в ЕГРН</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Документ, подтверждающий право собственности на жилое помещение 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lastRenderedPageBreak/>
        <w:t>Кадастровый номер жилого помещения_____________________________________________________</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1990725</wp:posOffset>
                </wp:positionH>
                <wp:positionV relativeFrom="paragraph">
                  <wp:posOffset>243840</wp:posOffset>
                </wp:positionV>
                <wp:extent cx="161925" cy="190500"/>
                <wp:effectExtent l="9525" t="13335" r="952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36B2" id="Прямоугольник 9" o:spid="_x0000_s1026" style="position:absolute;margin-left:156.75pt;margin-top:19.2pt;width:12.7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"/>
            </w:pict>
          </mc:Fallback>
        </mc:AlternateContent>
      </w:r>
      <w:r w:rsidRPr="005B75E7">
        <w:rPr>
          <w:rFonts w:ascii="Times New Roman" w:hAnsi="Times New Roman"/>
          <w:sz w:val="24"/>
          <w:szCs w:val="24"/>
        </w:rPr>
        <w:t xml:space="preserve">-Заявитель  проживает в помещении, не отвечающем по установленным для жилых помещений требованиям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 xml:space="preserve">     6. Семейное положение:</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1704975</wp:posOffset>
                </wp:positionH>
                <wp:positionV relativeFrom="paragraph">
                  <wp:posOffset>52070</wp:posOffset>
                </wp:positionV>
                <wp:extent cx="142875" cy="161925"/>
                <wp:effectExtent l="9525" t="10795" r="952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ADA0" id="Прямоугольник 8" o:spid="_x0000_s1026" style="position:absolute;margin-left:134.25pt;margin-top:4.1pt;width:11.2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"/>
            </w:pict>
          </mc:Fallback>
        </mc:AlternateContent>
      </w:r>
      <w:r w:rsidRPr="005B75E7">
        <w:rPr>
          <w:rFonts w:ascii="Times New Roman" w:hAnsi="Times New Roman"/>
          <w:sz w:val="24"/>
          <w:szCs w:val="24"/>
        </w:rPr>
        <w:t xml:space="preserve">     Проживает один </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3171825</wp:posOffset>
                </wp:positionH>
                <wp:positionV relativeFrom="paragraph">
                  <wp:posOffset>-3810</wp:posOffset>
                </wp:positionV>
                <wp:extent cx="142875" cy="123825"/>
                <wp:effectExtent l="9525" t="9525"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88A42" id="Прямоугольник 7" o:spid="_x0000_s1026" style="position:absolute;margin-left:249.75pt;margin-top:-.3pt;width:11.2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"/>
            </w:pict>
          </mc:Fallback>
        </mc:AlternateContent>
      </w:r>
      <w:r w:rsidRPr="005B75E7">
        <w:rPr>
          <w:rFonts w:ascii="Times New Roman" w:hAnsi="Times New Roman"/>
          <w:sz w:val="24"/>
          <w:szCs w:val="24"/>
        </w:rPr>
        <w:t xml:space="preserve">     Проживает совместно с членами семьи</w:t>
      </w:r>
    </w:p>
    <w:p w:rsidR="00F313AF" w:rsidRPr="005B75E7" w:rsidRDefault="00F313AF" w:rsidP="00F313AF">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1666875</wp:posOffset>
                </wp:positionH>
                <wp:positionV relativeFrom="paragraph">
                  <wp:posOffset>81280</wp:posOffset>
                </wp:positionV>
                <wp:extent cx="161925" cy="171450"/>
                <wp:effectExtent l="9525" t="6350" r="952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05E3" id="Прямоугольник 6" o:spid="_x0000_s1026" style="position:absolute;margin-left:131.25pt;margin-top:6.4pt;width:12.7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"/>
            </w:pict>
          </mc:Fallback>
        </mc:AlternateContent>
      </w:r>
      <w:r w:rsidRPr="005B75E7">
        <w:rPr>
          <w:rFonts w:ascii="Times New Roman" w:hAnsi="Times New Roman"/>
          <w:sz w:val="24"/>
          <w:szCs w:val="24"/>
        </w:rPr>
        <w:t xml:space="preserve">     7. Состою в браке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Супруг:_______________________________________________________________________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Документ, удостоверяющий личность:</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Наименование:_________________________________________________________________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Серия, номер______________________________дата выдачи_________________________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Кем выдан:________________________________________________________________________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Код подразделения :____________________________________________________________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Адрес регистрации по месту жительства:_________________________________________________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Реквизиты актовой записи о заключении брака______________________________________</w:t>
      </w:r>
    </w:p>
    <w:p w:rsidR="00F313AF" w:rsidRPr="005B75E7" w:rsidRDefault="00F313AF" w:rsidP="00F313AF">
      <w:pPr>
        <w:pStyle w:val="11"/>
        <w:rPr>
          <w:b w:val="0"/>
          <w:sz w:val="24"/>
          <w:szCs w:val="24"/>
        </w:rPr>
      </w:pPr>
      <w:r w:rsidRPr="005B75E7">
        <w:rPr>
          <w:b w:val="0"/>
          <w:sz w:val="24"/>
          <w:szCs w:val="24"/>
        </w:rPr>
        <w:t xml:space="preserve">                               (номер, дата, орган , место государственной регистрации)</w:t>
      </w:r>
    </w:p>
    <w:p w:rsidR="00F313AF" w:rsidRPr="005B75E7" w:rsidRDefault="00F313AF" w:rsidP="00F313AF">
      <w:pPr>
        <w:tabs>
          <w:tab w:val="left" w:pos="5655"/>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3771900</wp:posOffset>
                </wp:positionH>
                <wp:positionV relativeFrom="paragraph">
                  <wp:posOffset>36195</wp:posOffset>
                </wp:positionV>
                <wp:extent cx="152400" cy="219075"/>
                <wp:effectExtent l="9525" t="8255" r="952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8F1CF" id="Прямоугольник 5" o:spid="_x0000_s1026" style="position:absolute;margin-left:297pt;margin-top:2.85pt;width:12pt;height:17.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"/>
            </w:pict>
          </mc:Fallback>
        </mc:AlternateContent>
      </w:r>
      <w:r w:rsidRPr="005B75E7">
        <w:rPr>
          <w:rFonts w:ascii="Times New Roman" w:hAnsi="Times New Roman"/>
          <w:sz w:val="24"/>
          <w:szCs w:val="24"/>
        </w:rPr>
        <w:t>8. Проживаю с родителями (родителями супруга)</w:t>
      </w:r>
      <w:r w:rsidRPr="005B75E7">
        <w:rPr>
          <w:rFonts w:ascii="Times New Roman" w:hAnsi="Times New Roman"/>
          <w:sz w:val="24"/>
          <w:szCs w:val="24"/>
        </w:rPr>
        <w:tab/>
      </w:r>
    </w:p>
    <w:p w:rsidR="00F313AF" w:rsidRPr="005B75E7" w:rsidRDefault="00F313AF" w:rsidP="00F313AF">
      <w:pPr>
        <w:tabs>
          <w:tab w:val="left" w:pos="5655"/>
        </w:tabs>
        <w:spacing w:line="240" w:lineRule="auto"/>
        <w:rPr>
          <w:rFonts w:ascii="Times New Roman" w:hAnsi="Times New Roman"/>
          <w:sz w:val="24"/>
          <w:szCs w:val="24"/>
        </w:rPr>
      </w:pPr>
    </w:p>
    <w:p w:rsidR="00F313AF" w:rsidRPr="005B75E7" w:rsidRDefault="00F313AF" w:rsidP="00F313AF">
      <w:pPr>
        <w:tabs>
          <w:tab w:val="left" w:pos="5655"/>
        </w:tabs>
        <w:spacing w:line="240" w:lineRule="auto"/>
        <w:rPr>
          <w:rFonts w:ascii="Times New Roman" w:hAnsi="Times New Roman"/>
          <w:sz w:val="24"/>
          <w:szCs w:val="24"/>
        </w:rPr>
      </w:pPr>
      <w:r w:rsidRPr="005B75E7">
        <w:rPr>
          <w:rFonts w:ascii="Times New Roman" w:hAnsi="Times New Roman"/>
          <w:sz w:val="24"/>
          <w:szCs w:val="24"/>
        </w:rPr>
        <w:t>8.1. ФИО родителя______________________________________________________________</w:t>
      </w:r>
    </w:p>
    <w:p w:rsidR="00F313AF" w:rsidRPr="005B75E7" w:rsidRDefault="00F313AF" w:rsidP="00F313AF">
      <w:pPr>
        <w:tabs>
          <w:tab w:val="left" w:pos="5655"/>
        </w:tabs>
        <w:spacing w:line="240" w:lineRule="auto"/>
        <w:rPr>
          <w:rFonts w:ascii="Times New Roman" w:hAnsi="Times New Roman"/>
          <w:sz w:val="24"/>
          <w:szCs w:val="24"/>
        </w:rPr>
      </w:pPr>
      <w:r w:rsidRPr="005B75E7">
        <w:rPr>
          <w:rFonts w:ascii="Times New Roman" w:hAnsi="Times New Roman"/>
          <w:sz w:val="24"/>
          <w:szCs w:val="24"/>
        </w:rPr>
        <w:t xml:space="preserve">                                       (фамилия, имя, отчество (при наличии), дата рождения, СНИЛС)</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Документ, удостоверяющий личность  наименование:________________________________________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Серия, номер_______________________дата выдачи:____________________________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Кем выдан:_______________________________________________________________________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Адрес регистрации по месту жительства:           _____________________________________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8.2. ФИО родителя______________________________________________________________________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ab/>
        <w:t xml:space="preserve">                       (фамилия, имя, отчество (при наличии), дата рождения, СНИЛС)</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Документ, удостоверяющий личность:</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Наименование:_________________________________________________________________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lastRenderedPageBreak/>
        <w:t>Серия, номер_____________________дата выдачи:_________________________________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Кем выдан:________________________________________________________________________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Адрес регистрации по месту жительства:___________________________________________________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1343025</wp:posOffset>
                </wp:positionH>
                <wp:positionV relativeFrom="paragraph">
                  <wp:posOffset>33655</wp:posOffset>
                </wp:positionV>
                <wp:extent cx="114300" cy="161925"/>
                <wp:effectExtent l="9525" t="13970" r="9525" b="50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CC1F3" id="Прямоугольник 4" o:spid="_x0000_s1026" style="position:absolute;margin-left:105.75pt;margin-top:2.65pt;width:9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"/>
            </w:pict>
          </mc:Fallback>
        </mc:AlternateContent>
      </w:r>
      <w:r w:rsidRPr="005B75E7">
        <w:rPr>
          <w:rFonts w:ascii="Times New Roman" w:hAnsi="Times New Roman"/>
          <w:sz w:val="24"/>
          <w:szCs w:val="24"/>
        </w:rPr>
        <w:t xml:space="preserve">9. Имеются дети </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ФИО ребенка______________________________________________________________________</w:t>
      </w:r>
    </w:p>
    <w:p w:rsidR="00F313AF" w:rsidRPr="005B75E7" w:rsidRDefault="00F313AF" w:rsidP="00F313AF">
      <w:pPr>
        <w:tabs>
          <w:tab w:val="left" w:pos="2595"/>
        </w:tabs>
        <w:spacing w:line="240" w:lineRule="auto"/>
        <w:rPr>
          <w:rFonts w:ascii="Times New Roman" w:hAnsi="Times New Roman"/>
          <w:sz w:val="24"/>
          <w:szCs w:val="24"/>
        </w:rPr>
      </w:pPr>
      <w:r w:rsidRPr="005B75E7">
        <w:rPr>
          <w:rFonts w:ascii="Times New Roman" w:hAnsi="Times New Roman"/>
          <w:sz w:val="24"/>
          <w:szCs w:val="24"/>
        </w:rPr>
        <w:t xml:space="preserve">                      (фамилия, имя, отчество (при наличии), дата рождения, СНИЛС)</w:t>
      </w:r>
    </w:p>
    <w:p w:rsidR="00F313AF" w:rsidRPr="005B75E7" w:rsidRDefault="00F313AF" w:rsidP="00F313AF">
      <w:pPr>
        <w:tabs>
          <w:tab w:val="left" w:pos="4635"/>
        </w:tabs>
        <w:spacing w:line="240" w:lineRule="auto"/>
        <w:rPr>
          <w:rFonts w:ascii="Times New Roman" w:hAnsi="Times New Roman"/>
          <w:sz w:val="24"/>
          <w:szCs w:val="24"/>
        </w:rPr>
      </w:pPr>
      <w:r w:rsidRPr="005B75E7">
        <w:rPr>
          <w:rFonts w:ascii="Times New Roman" w:hAnsi="Times New Roman"/>
          <w:sz w:val="24"/>
          <w:szCs w:val="24"/>
        </w:rPr>
        <w:t>Документ, удостоверяющий личность:</w:t>
      </w:r>
    </w:p>
    <w:p w:rsidR="00F313AF" w:rsidRPr="005B75E7" w:rsidRDefault="00F313AF" w:rsidP="00F313AF">
      <w:pPr>
        <w:tabs>
          <w:tab w:val="left" w:pos="4635"/>
        </w:tabs>
        <w:spacing w:line="240" w:lineRule="auto"/>
        <w:rPr>
          <w:rFonts w:ascii="Times New Roman" w:hAnsi="Times New Roman"/>
          <w:sz w:val="24"/>
          <w:szCs w:val="24"/>
        </w:rPr>
      </w:pPr>
      <w:r w:rsidRPr="005B75E7">
        <w:rPr>
          <w:rFonts w:ascii="Times New Roman" w:hAnsi="Times New Roman"/>
          <w:sz w:val="24"/>
          <w:szCs w:val="24"/>
        </w:rPr>
        <w:t>Наименование:_________________________________________________________________</w:t>
      </w:r>
    </w:p>
    <w:p w:rsidR="00F313AF" w:rsidRPr="005B75E7" w:rsidRDefault="00F313AF" w:rsidP="00F313AF">
      <w:pPr>
        <w:tabs>
          <w:tab w:val="left" w:pos="4635"/>
        </w:tabs>
        <w:spacing w:line="240" w:lineRule="auto"/>
        <w:rPr>
          <w:rFonts w:ascii="Times New Roman" w:hAnsi="Times New Roman"/>
          <w:sz w:val="24"/>
          <w:szCs w:val="24"/>
        </w:rPr>
      </w:pPr>
      <w:r w:rsidRPr="005B75E7">
        <w:rPr>
          <w:rFonts w:ascii="Times New Roman" w:hAnsi="Times New Roman"/>
          <w:sz w:val="24"/>
          <w:szCs w:val="24"/>
        </w:rPr>
        <w:t>Серия, номер__________________________дата выдачи:_________________________</w:t>
      </w:r>
    </w:p>
    <w:p w:rsidR="00F313AF" w:rsidRPr="005B75E7" w:rsidRDefault="00F313AF" w:rsidP="00F313AF">
      <w:pPr>
        <w:tabs>
          <w:tab w:val="left" w:pos="4635"/>
        </w:tabs>
        <w:spacing w:line="240" w:lineRule="auto"/>
        <w:rPr>
          <w:rFonts w:ascii="Times New Roman" w:hAnsi="Times New Roman"/>
          <w:sz w:val="24"/>
          <w:szCs w:val="24"/>
        </w:rPr>
      </w:pPr>
      <w:r w:rsidRPr="005B75E7">
        <w:rPr>
          <w:rFonts w:ascii="Times New Roman" w:hAnsi="Times New Roman"/>
          <w:sz w:val="24"/>
          <w:szCs w:val="24"/>
        </w:rPr>
        <w:t>Кем выдан:________________________________________________________________________</w:t>
      </w:r>
    </w:p>
    <w:p w:rsidR="00F313AF" w:rsidRPr="005B75E7" w:rsidRDefault="00F313AF" w:rsidP="00F313AF">
      <w:pPr>
        <w:tabs>
          <w:tab w:val="left" w:pos="4635"/>
        </w:tabs>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4638675</wp:posOffset>
                </wp:positionH>
                <wp:positionV relativeFrom="paragraph">
                  <wp:posOffset>288925</wp:posOffset>
                </wp:positionV>
                <wp:extent cx="104775" cy="180975"/>
                <wp:effectExtent l="9525" t="13335" r="952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6189" id="Прямоугольник 3" o:spid="_x0000_s1026" style="position:absolute;margin-left:365.25pt;margin-top:22.75pt;width: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"/>
            </w:pict>
          </mc:Fallback>
        </mc:AlternateContent>
      </w:r>
      <w:r w:rsidRPr="005B75E7">
        <w:rPr>
          <w:rFonts w:ascii="Times New Roman" w:hAnsi="Times New Roman"/>
          <w:sz w:val="24"/>
          <w:szCs w:val="24"/>
        </w:rPr>
        <w:t>Реквизиты актовой записи о рождении ребенка_____________________________________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10. Имеются иные родственники, проживающие совместно</w:t>
      </w:r>
    </w:p>
    <w:p w:rsidR="00F313AF" w:rsidRPr="005B75E7" w:rsidRDefault="00F313AF" w:rsidP="00F313AF">
      <w:pPr>
        <w:tabs>
          <w:tab w:val="left" w:pos="2595"/>
        </w:tabs>
        <w:spacing w:line="240" w:lineRule="auto"/>
        <w:rPr>
          <w:rFonts w:ascii="Times New Roman" w:hAnsi="Times New Roman"/>
          <w:sz w:val="24"/>
          <w:szCs w:val="24"/>
          <w:u w:val="single"/>
        </w:rPr>
      </w:pPr>
      <w:r w:rsidRPr="005B75E7">
        <w:rPr>
          <w:rFonts w:ascii="Times New Roman" w:hAnsi="Times New Roman"/>
          <w:sz w:val="24"/>
          <w:szCs w:val="24"/>
        </w:rPr>
        <w:t xml:space="preserve">ФИО </w:t>
      </w:r>
      <w:r w:rsidRPr="005B75E7">
        <w:rPr>
          <w:rFonts w:ascii="Times New Roman" w:hAnsi="Times New Roman"/>
          <w:sz w:val="24"/>
          <w:szCs w:val="24"/>
          <w:u w:val="single"/>
        </w:rPr>
        <w:t xml:space="preserve">                       _______________________(фамилия, имя, отчество (при наличии), дата рождения, СНИЛС)</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Документ, удостоверяющий личность:</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Наименование:________________________________________________________________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Серия, номер_____________________дата выдачи:_________________________________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Кем выдан:_______________________________________________________________________</w:t>
      </w:r>
    </w:p>
    <w:p w:rsidR="00F313AF" w:rsidRPr="005B75E7" w:rsidRDefault="00F313AF" w:rsidP="00F313AF">
      <w:pPr>
        <w:tabs>
          <w:tab w:val="left" w:pos="4200"/>
        </w:tabs>
        <w:spacing w:line="240" w:lineRule="auto"/>
        <w:rPr>
          <w:rFonts w:ascii="Times New Roman" w:hAnsi="Times New Roman"/>
          <w:sz w:val="24"/>
          <w:szCs w:val="24"/>
        </w:rPr>
      </w:pPr>
      <w:r w:rsidRPr="005B75E7">
        <w:rPr>
          <w:rFonts w:ascii="Times New Roman" w:hAnsi="Times New Roman"/>
          <w:sz w:val="24"/>
          <w:szCs w:val="24"/>
        </w:rPr>
        <w:t>Адрес регистрации по месту жительства:___________________________________________________</w:t>
      </w:r>
    </w:p>
    <w:p w:rsidR="00F313AF" w:rsidRPr="005B75E7" w:rsidRDefault="00F313AF" w:rsidP="00F313AF">
      <w:pPr>
        <w:spacing w:line="240" w:lineRule="auto"/>
        <w:rPr>
          <w:rFonts w:ascii="Times New Roman" w:hAnsi="Times New Roman"/>
          <w:sz w:val="24"/>
          <w:szCs w:val="24"/>
        </w:rPr>
      </w:pPr>
      <w:r w:rsidRPr="005B75E7">
        <w:rPr>
          <w:rFonts w:ascii="Times New Roman" w:hAnsi="Times New Roman"/>
          <w:sz w:val="24"/>
          <w:szCs w:val="24"/>
        </w:rPr>
        <w:t>Полноту и достоверность представленных в запросе сведений подтверждаю. Даю свое согласие на получении, обработку и передачу моих персональных данных согласно Федеральному закону от 27.07.2006 №152 –ФЗ «О персональных данных».</w:t>
      </w: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F313AF">
      <w:pPr>
        <w:pStyle w:val="a5"/>
      </w:pPr>
    </w:p>
    <w:p w:rsidR="00F313AF" w:rsidRPr="008554AA" w:rsidRDefault="00F313AF" w:rsidP="00F313AF">
      <w:pPr>
        <w:pStyle w:val="a5"/>
      </w:pPr>
      <w:r>
        <w:t xml:space="preserve">АДМИНИСТРАЦИЯ </w:t>
      </w:r>
      <w:r>
        <w:br/>
      </w:r>
      <w:r w:rsidRPr="008554AA">
        <w:t xml:space="preserve"> </w:t>
      </w:r>
      <w:r>
        <w:t xml:space="preserve">ИШИМСКОГО </w:t>
      </w:r>
      <w:r w:rsidRPr="008554AA">
        <w:t>СЕЛЬСОВЕТА</w:t>
      </w:r>
      <w:r w:rsidRPr="008554AA">
        <w:br/>
        <w:t>ЧИСТООЗЕРНОГО РАЙОНА</w:t>
      </w:r>
    </w:p>
    <w:p w:rsidR="00F313AF" w:rsidRPr="008554AA" w:rsidRDefault="00F313AF" w:rsidP="00F313AF">
      <w:pPr>
        <w:pStyle w:val="a5"/>
      </w:pPr>
      <w:r w:rsidRPr="008554AA">
        <w:t xml:space="preserve"> НОВОСИБИРСКОЙ ОБЛАСТИ</w:t>
      </w:r>
    </w:p>
    <w:p w:rsidR="00F313AF" w:rsidRPr="005C21CC" w:rsidRDefault="00F313AF" w:rsidP="00F313AF">
      <w:pPr>
        <w:spacing w:after="0" w:line="240" w:lineRule="auto"/>
        <w:jc w:val="center"/>
        <w:rPr>
          <w:rFonts w:ascii="Arial" w:eastAsia="Times New Roman" w:hAnsi="Arial" w:cs="Arial"/>
          <w:color w:val="9E9347"/>
          <w:sz w:val="18"/>
          <w:szCs w:val="18"/>
        </w:rPr>
      </w:pPr>
    </w:p>
    <w:p w:rsidR="00F313AF" w:rsidRPr="005C21CC" w:rsidRDefault="00F313AF" w:rsidP="00F313AF">
      <w:pPr>
        <w:spacing w:before="180" w:after="0" w:line="240" w:lineRule="auto"/>
        <w:jc w:val="center"/>
        <w:rPr>
          <w:rFonts w:ascii="Arial" w:eastAsia="Times New Roman" w:hAnsi="Arial" w:cs="Arial"/>
          <w:b/>
          <w:color w:val="383419"/>
          <w:sz w:val="21"/>
          <w:szCs w:val="21"/>
        </w:rPr>
      </w:pPr>
      <w:r w:rsidRPr="005C21CC">
        <w:rPr>
          <w:rFonts w:ascii="Times New Roman" w:eastAsia="Times New Roman" w:hAnsi="Times New Roman"/>
          <w:b/>
          <w:color w:val="383419"/>
          <w:sz w:val="28"/>
          <w:szCs w:val="28"/>
        </w:rPr>
        <w:t>ПОСТАНОВЛЕНИЕ</w:t>
      </w:r>
    </w:p>
    <w:p w:rsidR="00F313AF" w:rsidRPr="005C21CC" w:rsidRDefault="00F313AF" w:rsidP="00F313AF">
      <w:pPr>
        <w:spacing w:before="180" w:after="0" w:line="240" w:lineRule="auto"/>
        <w:rPr>
          <w:rFonts w:ascii="Arial" w:eastAsia="Times New Roman" w:hAnsi="Arial" w:cs="Arial"/>
          <w:b/>
          <w:color w:val="383419"/>
          <w:sz w:val="21"/>
          <w:szCs w:val="21"/>
        </w:rPr>
      </w:pPr>
      <w:r w:rsidRPr="005C21CC">
        <w:rPr>
          <w:rFonts w:ascii="Times New Roman" w:eastAsia="Times New Roman" w:hAnsi="Times New Roman"/>
          <w:b/>
          <w:color w:val="383419"/>
          <w:sz w:val="28"/>
          <w:szCs w:val="28"/>
        </w:rPr>
        <w:t>От 13.06.2023 г                            №36</w:t>
      </w:r>
    </w:p>
    <w:p w:rsidR="00F313AF" w:rsidRDefault="00F313AF" w:rsidP="00F313AF">
      <w:pPr>
        <w:spacing w:after="0" w:line="240" w:lineRule="auto"/>
        <w:jc w:val="center"/>
        <w:rPr>
          <w:rFonts w:ascii="Times New Roman" w:eastAsia="Times New Roman" w:hAnsi="Times New Roman"/>
          <w:b/>
          <w:color w:val="383419"/>
          <w:sz w:val="28"/>
          <w:szCs w:val="28"/>
        </w:rPr>
      </w:pPr>
    </w:p>
    <w:p w:rsidR="00F313AF" w:rsidRDefault="00F313AF" w:rsidP="00F313AF">
      <w:pPr>
        <w:spacing w:after="0" w:line="240" w:lineRule="auto"/>
        <w:jc w:val="center"/>
        <w:rPr>
          <w:rFonts w:ascii="Times New Roman" w:eastAsia="Times New Roman" w:hAnsi="Times New Roman"/>
          <w:b/>
          <w:color w:val="383419"/>
          <w:sz w:val="28"/>
          <w:szCs w:val="28"/>
        </w:rPr>
      </w:pPr>
    </w:p>
    <w:p w:rsidR="00F313AF" w:rsidRPr="005C21CC" w:rsidRDefault="00F313AF" w:rsidP="00F313AF">
      <w:pPr>
        <w:spacing w:after="0" w:line="240" w:lineRule="auto"/>
        <w:jc w:val="center"/>
        <w:rPr>
          <w:rFonts w:ascii="Arial" w:eastAsia="Times New Roman" w:hAnsi="Arial" w:cs="Arial"/>
          <w:b/>
          <w:color w:val="383419"/>
          <w:sz w:val="21"/>
          <w:szCs w:val="21"/>
        </w:rPr>
      </w:pPr>
      <w:r w:rsidRPr="005C21CC">
        <w:rPr>
          <w:rFonts w:ascii="Times New Roman" w:eastAsia="Times New Roman" w:hAnsi="Times New Roman"/>
          <w:b/>
          <w:color w:val="383419"/>
          <w:sz w:val="28"/>
          <w:szCs w:val="28"/>
        </w:rPr>
        <w:t>Об утверждении   муниципальной</w:t>
      </w:r>
      <w:r>
        <w:rPr>
          <w:rFonts w:ascii="Arial" w:eastAsia="Times New Roman" w:hAnsi="Arial" w:cs="Arial"/>
          <w:b/>
          <w:color w:val="383419"/>
          <w:sz w:val="21"/>
          <w:szCs w:val="21"/>
        </w:rPr>
        <w:t xml:space="preserve"> </w:t>
      </w:r>
      <w:r w:rsidRPr="005C21CC">
        <w:rPr>
          <w:rFonts w:ascii="Times New Roman" w:eastAsia="Times New Roman" w:hAnsi="Times New Roman"/>
          <w:b/>
          <w:color w:val="383419"/>
          <w:sz w:val="28"/>
          <w:szCs w:val="28"/>
        </w:rPr>
        <w:t>программы   по противодействию</w:t>
      </w:r>
    </w:p>
    <w:p w:rsidR="00F313AF" w:rsidRPr="005C21CC" w:rsidRDefault="00F313AF" w:rsidP="00F313AF">
      <w:pPr>
        <w:spacing w:after="0" w:line="240" w:lineRule="auto"/>
        <w:jc w:val="center"/>
        <w:rPr>
          <w:rFonts w:ascii="Arial" w:eastAsia="Times New Roman" w:hAnsi="Arial" w:cs="Arial"/>
          <w:b/>
          <w:color w:val="383419"/>
          <w:sz w:val="21"/>
          <w:szCs w:val="21"/>
        </w:rPr>
      </w:pPr>
      <w:r w:rsidRPr="005C21CC">
        <w:rPr>
          <w:rFonts w:ascii="Times New Roman" w:eastAsia="Times New Roman" w:hAnsi="Times New Roman"/>
          <w:b/>
          <w:color w:val="383419"/>
          <w:sz w:val="28"/>
          <w:szCs w:val="28"/>
        </w:rPr>
        <w:t>нелегальной миграции на территории</w:t>
      </w:r>
      <w:r>
        <w:rPr>
          <w:rFonts w:ascii="Arial" w:eastAsia="Times New Roman" w:hAnsi="Arial" w:cs="Arial"/>
          <w:b/>
          <w:color w:val="383419"/>
          <w:sz w:val="21"/>
          <w:szCs w:val="21"/>
        </w:rPr>
        <w:t xml:space="preserve"> </w:t>
      </w:r>
      <w:r>
        <w:rPr>
          <w:rFonts w:ascii="Times New Roman" w:eastAsia="Times New Roman" w:hAnsi="Times New Roman"/>
          <w:b/>
          <w:color w:val="383419"/>
          <w:sz w:val="28"/>
          <w:szCs w:val="28"/>
        </w:rPr>
        <w:t>Ишимского сельсовета Чистоозерного района Новосибирской области на 2023 – 2025</w:t>
      </w:r>
      <w:r w:rsidRPr="005C21CC">
        <w:rPr>
          <w:rFonts w:ascii="Times New Roman" w:eastAsia="Times New Roman" w:hAnsi="Times New Roman"/>
          <w:b/>
          <w:color w:val="383419"/>
          <w:sz w:val="28"/>
          <w:szCs w:val="28"/>
        </w:rPr>
        <w:t xml:space="preserve"> годы</w:t>
      </w:r>
    </w:p>
    <w:p w:rsidR="00F313AF" w:rsidRDefault="00F313AF" w:rsidP="00F313AF">
      <w:pPr>
        <w:spacing w:before="180" w:after="180" w:line="240" w:lineRule="auto"/>
        <w:ind w:firstLine="720"/>
        <w:jc w:val="both"/>
        <w:rPr>
          <w:rFonts w:ascii="Times New Roman" w:eastAsia="Times New Roman" w:hAnsi="Times New Roman"/>
          <w:color w:val="383419"/>
          <w:sz w:val="28"/>
          <w:szCs w:val="28"/>
        </w:rPr>
      </w:pPr>
      <w:r w:rsidRPr="005C21CC">
        <w:rPr>
          <w:rFonts w:ascii="Times New Roman" w:eastAsia="Times New Roman" w:hAnsi="Times New Roman"/>
          <w:color w:val="383419"/>
          <w:sz w:val="28"/>
          <w:szCs w:val="28"/>
        </w:rPr>
        <w:t xml:space="preserve">В соответствии с Федеральным законом «О гражданстве Российской Федерации» от 31 мая 2002 года № 62-ФЗ, Федеральным законом от 18 июля 2006 № 109-ФЗ «О миграционном учете иностранных граждан и лиц без гражданства в Российской Федерации», Федеральным законом от 25 июля 2002 № 115-ФЗ «О правовом положении иностранных граждан в Российской Федерации», Жилищного кодекса Российской Федерации, в целях противодействия незаконной миграции на территории </w:t>
      </w:r>
      <w:r>
        <w:rPr>
          <w:rFonts w:ascii="Times New Roman" w:eastAsia="Times New Roman" w:hAnsi="Times New Roman"/>
          <w:color w:val="383419"/>
          <w:sz w:val="28"/>
          <w:szCs w:val="28"/>
        </w:rPr>
        <w:t>Ишимского сельсовета Чистоозерного района Новосибирской области, администрация Ишимского сельсовета</w:t>
      </w:r>
    </w:p>
    <w:p w:rsidR="00F313AF" w:rsidRPr="005C21CC" w:rsidRDefault="00F313AF" w:rsidP="00F313AF">
      <w:pPr>
        <w:spacing w:before="180" w:after="180" w:line="240" w:lineRule="auto"/>
        <w:ind w:firstLine="720"/>
        <w:jc w:val="both"/>
        <w:rPr>
          <w:rFonts w:ascii="Arial" w:eastAsia="Times New Roman" w:hAnsi="Arial" w:cs="Arial"/>
          <w:color w:val="383419"/>
          <w:sz w:val="21"/>
          <w:szCs w:val="21"/>
        </w:rPr>
      </w:pPr>
      <w:r>
        <w:rPr>
          <w:rFonts w:ascii="Times New Roman" w:eastAsia="Times New Roman" w:hAnsi="Times New Roman"/>
          <w:color w:val="383419"/>
          <w:sz w:val="28"/>
          <w:szCs w:val="28"/>
        </w:rPr>
        <w:t>ПОСТАНОВЛЯЕТ:</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xml:space="preserve">1. Утвердить муниципальную программу по противодействию нелегальной миграции </w:t>
      </w:r>
      <w:r>
        <w:rPr>
          <w:rFonts w:ascii="Times New Roman" w:eastAsia="Times New Roman" w:hAnsi="Times New Roman"/>
          <w:color w:val="383419"/>
          <w:sz w:val="28"/>
          <w:szCs w:val="28"/>
        </w:rPr>
        <w:t xml:space="preserve"> на территории Ишимского сельсовета Чистоозерного района Новосибирской области на 2023-2026 годы, согласно приложения №1</w:t>
      </w:r>
    </w:p>
    <w:p w:rsidR="00F313AF" w:rsidRPr="005C21CC" w:rsidRDefault="00F313AF" w:rsidP="00F313AF">
      <w:pPr>
        <w:spacing w:after="0" w:line="240" w:lineRule="auto"/>
        <w:ind w:right="-234" w:firstLine="567"/>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xml:space="preserve">2. Утвердить состав общественной комиссии по противодействию незаконной миграции на территории </w:t>
      </w:r>
      <w:r>
        <w:rPr>
          <w:rFonts w:ascii="Times New Roman" w:eastAsia="Times New Roman" w:hAnsi="Times New Roman"/>
          <w:color w:val="383419"/>
          <w:sz w:val="28"/>
          <w:szCs w:val="28"/>
        </w:rPr>
        <w:t>Ишимского сельсовета согласно приложения №2</w:t>
      </w:r>
    </w:p>
    <w:p w:rsidR="00F313AF" w:rsidRPr="005C21CC" w:rsidRDefault="00F313AF" w:rsidP="00F313AF">
      <w:pPr>
        <w:shd w:val="clear" w:color="auto" w:fill="FFFFFF"/>
        <w:spacing w:before="180" w:after="0" w:line="240" w:lineRule="auto"/>
        <w:ind w:firstLine="709"/>
        <w:jc w:val="both"/>
        <w:rPr>
          <w:rFonts w:ascii="Arial" w:eastAsia="Times New Roman" w:hAnsi="Arial" w:cs="Arial"/>
          <w:color w:val="383419"/>
          <w:sz w:val="21"/>
          <w:szCs w:val="21"/>
        </w:rPr>
      </w:pPr>
      <w:r>
        <w:rPr>
          <w:rFonts w:ascii="Times New Roman" w:eastAsia="Times New Roman" w:hAnsi="Times New Roman"/>
          <w:color w:val="383419"/>
          <w:sz w:val="28"/>
          <w:szCs w:val="28"/>
        </w:rPr>
        <w:t xml:space="preserve">3. </w:t>
      </w:r>
      <w:r w:rsidRPr="005C21CC">
        <w:rPr>
          <w:rFonts w:ascii="Times New Roman" w:eastAsia="Times New Roman" w:hAnsi="Times New Roman"/>
          <w:color w:val="383419"/>
          <w:sz w:val="28"/>
          <w:szCs w:val="28"/>
        </w:rPr>
        <w:t xml:space="preserve"> Настоящее постановление вступает в силу после официального опубликования (обнародования).</w:t>
      </w:r>
    </w:p>
    <w:p w:rsidR="00F313AF" w:rsidRDefault="00F313AF" w:rsidP="00F313AF">
      <w:pPr>
        <w:shd w:val="clear" w:color="auto" w:fill="FFFFFF"/>
        <w:spacing w:before="180" w:after="0" w:line="240" w:lineRule="auto"/>
        <w:ind w:firstLine="709"/>
        <w:jc w:val="both"/>
        <w:rPr>
          <w:rFonts w:ascii="Times New Roman" w:eastAsia="Times New Roman" w:hAnsi="Times New Roman"/>
          <w:color w:val="383419"/>
          <w:sz w:val="28"/>
          <w:szCs w:val="28"/>
        </w:rPr>
      </w:pPr>
      <w:r>
        <w:rPr>
          <w:rFonts w:ascii="Times New Roman" w:eastAsia="Times New Roman" w:hAnsi="Times New Roman"/>
          <w:color w:val="383419"/>
          <w:sz w:val="28"/>
          <w:szCs w:val="28"/>
        </w:rPr>
        <w:t>4.</w:t>
      </w:r>
      <w:r w:rsidRPr="005C21CC">
        <w:rPr>
          <w:rFonts w:ascii="Times New Roman" w:eastAsia="Times New Roman" w:hAnsi="Times New Roman"/>
          <w:color w:val="383419"/>
          <w:sz w:val="28"/>
          <w:szCs w:val="28"/>
        </w:rPr>
        <w:t xml:space="preserve">Настоящее </w:t>
      </w:r>
      <w:r>
        <w:rPr>
          <w:rFonts w:ascii="Times New Roman" w:eastAsia="Times New Roman" w:hAnsi="Times New Roman"/>
          <w:color w:val="383419"/>
          <w:sz w:val="28"/>
          <w:szCs w:val="28"/>
        </w:rPr>
        <w:t>постановление опубликовать в газете «Ишимский Вестник» и на официальном сайте администрации Ишимского сельсовета.</w:t>
      </w:r>
    </w:p>
    <w:p w:rsidR="00F313AF" w:rsidRPr="005C21CC" w:rsidRDefault="00F313AF" w:rsidP="00F313AF">
      <w:pPr>
        <w:shd w:val="clear" w:color="auto" w:fill="FFFFFF"/>
        <w:spacing w:before="180" w:after="0" w:line="240" w:lineRule="auto"/>
        <w:ind w:firstLine="709"/>
        <w:jc w:val="both"/>
        <w:rPr>
          <w:rFonts w:ascii="Arial" w:eastAsia="Times New Roman" w:hAnsi="Arial" w:cs="Arial"/>
          <w:color w:val="383419"/>
          <w:sz w:val="21"/>
          <w:szCs w:val="21"/>
        </w:rPr>
      </w:pPr>
    </w:p>
    <w:p w:rsidR="00F313AF" w:rsidRDefault="00F313AF" w:rsidP="00F313AF">
      <w:pPr>
        <w:spacing w:after="0" w:line="240" w:lineRule="auto"/>
        <w:rPr>
          <w:rFonts w:ascii="Times New Roman" w:eastAsia="Times New Roman" w:hAnsi="Times New Roman"/>
          <w:color w:val="383419"/>
          <w:sz w:val="28"/>
          <w:szCs w:val="28"/>
        </w:rPr>
      </w:pPr>
      <w:r>
        <w:rPr>
          <w:rFonts w:ascii="Times New Roman" w:eastAsia="Times New Roman" w:hAnsi="Times New Roman"/>
          <w:color w:val="383419"/>
          <w:sz w:val="28"/>
          <w:szCs w:val="28"/>
        </w:rPr>
        <w:t>Глава Ишимского сельсовета</w:t>
      </w:r>
    </w:p>
    <w:p w:rsidR="00F313AF" w:rsidRDefault="00F313AF" w:rsidP="00F313AF">
      <w:pPr>
        <w:spacing w:after="0" w:line="240" w:lineRule="auto"/>
        <w:rPr>
          <w:rFonts w:ascii="Times New Roman" w:eastAsia="Times New Roman" w:hAnsi="Times New Roman"/>
          <w:color w:val="383419"/>
          <w:sz w:val="28"/>
          <w:szCs w:val="28"/>
        </w:rPr>
      </w:pPr>
      <w:r>
        <w:rPr>
          <w:rFonts w:ascii="Times New Roman" w:eastAsia="Times New Roman" w:hAnsi="Times New Roman"/>
          <w:color w:val="383419"/>
          <w:sz w:val="28"/>
          <w:szCs w:val="28"/>
        </w:rPr>
        <w:t xml:space="preserve">Чистоозерного района </w:t>
      </w:r>
    </w:p>
    <w:p w:rsidR="00F313AF" w:rsidRPr="005C21CC" w:rsidRDefault="00F313AF" w:rsidP="00F313AF">
      <w:pPr>
        <w:spacing w:after="0" w:line="240" w:lineRule="auto"/>
        <w:rPr>
          <w:rFonts w:ascii="Arial" w:eastAsia="Times New Roman" w:hAnsi="Arial" w:cs="Arial"/>
          <w:color w:val="383419"/>
          <w:sz w:val="21"/>
          <w:szCs w:val="21"/>
        </w:rPr>
      </w:pPr>
      <w:r>
        <w:rPr>
          <w:rFonts w:ascii="Times New Roman" w:eastAsia="Times New Roman" w:hAnsi="Times New Roman"/>
          <w:color w:val="383419"/>
          <w:sz w:val="28"/>
          <w:szCs w:val="28"/>
        </w:rPr>
        <w:t>Новосибирсой области</w:t>
      </w:r>
      <w:r w:rsidRPr="005C21CC">
        <w:rPr>
          <w:rFonts w:ascii="Times New Roman" w:eastAsia="Times New Roman" w:hAnsi="Times New Roman"/>
          <w:color w:val="383419"/>
          <w:sz w:val="28"/>
          <w:szCs w:val="28"/>
        </w:rPr>
        <w:t xml:space="preserve">                                            </w:t>
      </w:r>
      <w:r>
        <w:rPr>
          <w:rFonts w:ascii="Times New Roman" w:eastAsia="Times New Roman" w:hAnsi="Times New Roman"/>
          <w:color w:val="383419"/>
          <w:sz w:val="28"/>
          <w:szCs w:val="28"/>
        </w:rPr>
        <w:t>Е.Е. Иванко</w:t>
      </w:r>
    </w:p>
    <w:p w:rsidR="00F313AF" w:rsidRDefault="00F313AF" w:rsidP="00F313AF">
      <w:pPr>
        <w:spacing w:before="180" w:after="0" w:line="240" w:lineRule="auto"/>
        <w:jc w:val="right"/>
        <w:rPr>
          <w:rFonts w:ascii="Times New Roman" w:eastAsia="Times New Roman" w:hAnsi="Times New Roman"/>
          <w:color w:val="383419"/>
          <w:sz w:val="21"/>
          <w:szCs w:val="21"/>
        </w:rPr>
      </w:pPr>
    </w:p>
    <w:p w:rsidR="00F313AF" w:rsidRDefault="00F313AF" w:rsidP="00F313AF">
      <w:pPr>
        <w:spacing w:before="180" w:after="0" w:line="240" w:lineRule="auto"/>
        <w:jc w:val="right"/>
        <w:rPr>
          <w:rFonts w:ascii="Times New Roman" w:eastAsia="Times New Roman" w:hAnsi="Times New Roman"/>
          <w:color w:val="383419"/>
          <w:sz w:val="21"/>
          <w:szCs w:val="21"/>
        </w:rPr>
      </w:pPr>
    </w:p>
    <w:p w:rsidR="00F313AF" w:rsidRDefault="00F313AF" w:rsidP="00F313AF">
      <w:pPr>
        <w:spacing w:before="180" w:after="0" w:line="240" w:lineRule="auto"/>
        <w:jc w:val="right"/>
        <w:rPr>
          <w:rFonts w:ascii="Times New Roman" w:eastAsia="Times New Roman" w:hAnsi="Times New Roman"/>
          <w:color w:val="383419"/>
          <w:sz w:val="21"/>
          <w:szCs w:val="21"/>
        </w:rPr>
      </w:pPr>
    </w:p>
    <w:p w:rsidR="00F313AF" w:rsidRDefault="00F313AF" w:rsidP="00F313AF">
      <w:pPr>
        <w:spacing w:before="180" w:after="0" w:line="240" w:lineRule="auto"/>
        <w:jc w:val="right"/>
        <w:rPr>
          <w:rFonts w:ascii="Times New Roman" w:eastAsia="Times New Roman" w:hAnsi="Times New Roman"/>
          <w:color w:val="383419"/>
          <w:sz w:val="21"/>
          <w:szCs w:val="21"/>
        </w:rPr>
      </w:pPr>
    </w:p>
    <w:p w:rsidR="00F313AF" w:rsidRDefault="00F313AF" w:rsidP="00F313AF">
      <w:pPr>
        <w:spacing w:before="180" w:after="0" w:line="240" w:lineRule="auto"/>
        <w:jc w:val="right"/>
        <w:rPr>
          <w:rFonts w:ascii="Times New Roman" w:eastAsia="Times New Roman" w:hAnsi="Times New Roman"/>
          <w:color w:val="383419"/>
          <w:sz w:val="21"/>
          <w:szCs w:val="21"/>
        </w:rPr>
      </w:pPr>
    </w:p>
    <w:p w:rsidR="00F313AF" w:rsidRPr="005C21CC" w:rsidRDefault="00F313AF" w:rsidP="00F313AF">
      <w:pPr>
        <w:spacing w:after="0" w:line="240" w:lineRule="auto"/>
        <w:jc w:val="right"/>
        <w:rPr>
          <w:rFonts w:ascii="Arial" w:eastAsia="Times New Roman" w:hAnsi="Arial" w:cs="Arial"/>
          <w:color w:val="383419"/>
          <w:sz w:val="21"/>
          <w:szCs w:val="21"/>
        </w:rPr>
      </w:pPr>
      <w:r w:rsidRPr="005C21CC">
        <w:rPr>
          <w:rFonts w:ascii="Times New Roman" w:eastAsia="Times New Roman" w:hAnsi="Times New Roman"/>
          <w:color w:val="383419"/>
          <w:sz w:val="21"/>
          <w:szCs w:val="21"/>
        </w:rPr>
        <w:t>Приложение</w:t>
      </w:r>
      <w:r>
        <w:rPr>
          <w:rFonts w:ascii="Times New Roman" w:eastAsia="Times New Roman" w:hAnsi="Times New Roman"/>
          <w:color w:val="383419"/>
          <w:sz w:val="21"/>
          <w:szCs w:val="21"/>
        </w:rPr>
        <w:t xml:space="preserve"> №1</w:t>
      </w:r>
    </w:p>
    <w:p w:rsidR="00F313AF" w:rsidRDefault="00F313AF" w:rsidP="00F313AF">
      <w:pPr>
        <w:spacing w:after="0" w:line="240" w:lineRule="auto"/>
        <w:jc w:val="right"/>
        <w:rPr>
          <w:rFonts w:ascii="Times New Roman" w:eastAsia="Times New Roman" w:hAnsi="Times New Roman"/>
          <w:color w:val="383419"/>
          <w:sz w:val="21"/>
          <w:szCs w:val="21"/>
        </w:rPr>
      </w:pPr>
      <w:r w:rsidRPr="005C21CC">
        <w:rPr>
          <w:rFonts w:ascii="Times New Roman" w:eastAsia="Times New Roman" w:hAnsi="Times New Roman"/>
          <w:color w:val="383419"/>
          <w:sz w:val="21"/>
          <w:szCs w:val="21"/>
        </w:rPr>
        <w:lastRenderedPageBreak/>
        <w:t xml:space="preserve">к постановлению </w:t>
      </w:r>
      <w:r>
        <w:rPr>
          <w:rFonts w:ascii="Times New Roman" w:eastAsia="Times New Roman" w:hAnsi="Times New Roman"/>
          <w:color w:val="383419"/>
          <w:sz w:val="21"/>
          <w:szCs w:val="21"/>
        </w:rPr>
        <w:t xml:space="preserve">администрации </w:t>
      </w:r>
    </w:p>
    <w:p w:rsidR="00F313AF" w:rsidRPr="005C21CC" w:rsidRDefault="00F313AF" w:rsidP="00F313AF">
      <w:pPr>
        <w:spacing w:after="0" w:line="240" w:lineRule="auto"/>
        <w:jc w:val="right"/>
        <w:rPr>
          <w:rFonts w:ascii="Arial" w:eastAsia="Times New Roman" w:hAnsi="Arial" w:cs="Arial"/>
          <w:color w:val="383419"/>
          <w:sz w:val="21"/>
          <w:szCs w:val="21"/>
        </w:rPr>
      </w:pPr>
      <w:r>
        <w:rPr>
          <w:rFonts w:ascii="Times New Roman" w:eastAsia="Times New Roman" w:hAnsi="Times New Roman"/>
          <w:color w:val="383419"/>
          <w:sz w:val="21"/>
          <w:szCs w:val="21"/>
        </w:rPr>
        <w:t>Ишимского сельсовета</w:t>
      </w:r>
    </w:p>
    <w:p w:rsidR="00F313AF" w:rsidRPr="005C21CC" w:rsidRDefault="00F313AF" w:rsidP="00F313AF">
      <w:pPr>
        <w:spacing w:after="0" w:line="240" w:lineRule="auto"/>
        <w:jc w:val="right"/>
        <w:rPr>
          <w:rFonts w:ascii="Arial" w:eastAsia="Times New Roman" w:hAnsi="Arial" w:cs="Arial"/>
          <w:color w:val="383419"/>
          <w:sz w:val="21"/>
          <w:szCs w:val="21"/>
        </w:rPr>
      </w:pPr>
      <w:r>
        <w:rPr>
          <w:rFonts w:ascii="Times New Roman" w:eastAsia="Times New Roman" w:hAnsi="Times New Roman"/>
          <w:color w:val="383419"/>
          <w:sz w:val="21"/>
          <w:szCs w:val="21"/>
        </w:rPr>
        <w:t>от 13.06.2023г. № 36</w:t>
      </w:r>
    </w:p>
    <w:p w:rsidR="00F313AF" w:rsidRPr="005C21CC" w:rsidRDefault="00F313AF" w:rsidP="00F313AF">
      <w:pPr>
        <w:spacing w:before="180" w:after="0" w:line="240" w:lineRule="auto"/>
        <w:jc w:val="center"/>
        <w:rPr>
          <w:rFonts w:ascii="Arial" w:eastAsia="Times New Roman" w:hAnsi="Arial" w:cs="Arial"/>
          <w:color w:val="383419"/>
          <w:sz w:val="21"/>
          <w:szCs w:val="21"/>
        </w:rPr>
      </w:pPr>
      <w:r w:rsidRPr="005C21CC">
        <w:rPr>
          <w:rFonts w:ascii="Times New Roman" w:eastAsia="Times New Roman" w:hAnsi="Times New Roman"/>
          <w:color w:val="383419"/>
          <w:sz w:val="28"/>
          <w:szCs w:val="28"/>
        </w:rPr>
        <w:t>Муниципальная программа по противодействию нелегальной миграции на терри</w:t>
      </w:r>
      <w:r>
        <w:rPr>
          <w:rFonts w:ascii="Times New Roman" w:eastAsia="Times New Roman" w:hAnsi="Times New Roman"/>
          <w:color w:val="383419"/>
          <w:sz w:val="28"/>
          <w:szCs w:val="28"/>
        </w:rPr>
        <w:t>тории Ишимского сельсовета Чистоозерного района Новосибирской области на 2023 – 2025</w:t>
      </w:r>
      <w:r w:rsidRPr="005C21CC">
        <w:rPr>
          <w:rFonts w:ascii="Times New Roman" w:eastAsia="Times New Roman" w:hAnsi="Times New Roman"/>
          <w:color w:val="383419"/>
          <w:sz w:val="28"/>
          <w:szCs w:val="28"/>
        </w:rPr>
        <w:t xml:space="preserve"> годы</w:t>
      </w:r>
    </w:p>
    <w:p w:rsidR="00F313AF" w:rsidRPr="005C21CC" w:rsidRDefault="00F313AF" w:rsidP="00F313AF">
      <w:pPr>
        <w:spacing w:before="180" w:after="0" w:line="240" w:lineRule="auto"/>
        <w:jc w:val="center"/>
        <w:rPr>
          <w:rFonts w:ascii="Arial" w:eastAsia="Times New Roman" w:hAnsi="Arial" w:cs="Arial"/>
          <w:color w:val="383419"/>
          <w:sz w:val="21"/>
          <w:szCs w:val="21"/>
        </w:rPr>
      </w:pPr>
      <w:r w:rsidRPr="005C21CC">
        <w:rPr>
          <w:rFonts w:ascii="Times New Roman" w:eastAsia="Times New Roman" w:hAnsi="Times New Roman"/>
          <w:color w:val="383419"/>
          <w:sz w:val="28"/>
          <w:szCs w:val="28"/>
        </w:rPr>
        <w:t>ПАСПОРТ</w:t>
      </w:r>
    </w:p>
    <w:tbl>
      <w:tblPr>
        <w:tblW w:w="9600" w:type="dxa"/>
        <w:tblInd w:w="15" w:type="dxa"/>
        <w:tblCellMar>
          <w:left w:w="0" w:type="dxa"/>
          <w:right w:w="0" w:type="dxa"/>
        </w:tblCellMar>
        <w:tblLook w:val="04A0" w:firstRow="1" w:lastRow="0" w:firstColumn="1" w:lastColumn="0" w:noHBand="0" w:noVBand="1"/>
      </w:tblPr>
      <w:tblGrid>
        <w:gridCol w:w="2701"/>
        <w:gridCol w:w="6899"/>
      </w:tblGrid>
      <w:tr w:rsidR="00F313AF" w:rsidRPr="00CB256C" w:rsidTr="003E401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Наименование программы</w:t>
            </w:r>
          </w:p>
        </w:tc>
        <w:tc>
          <w:tcPr>
            <w:tcW w:w="6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rPr>
                <w:rFonts w:ascii="Arial" w:eastAsia="Times New Roman" w:hAnsi="Arial" w:cs="Arial"/>
                <w:sz w:val="21"/>
                <w:szCs w:val="21"/>
              </w:rPr>
            </w:pPr>
            <w:r w:rsidRPr="005C21CC">
              <w:rPr>
                <w:rFonts w:ascii="Times New Roman" w:eastAsia="Times New Roman" w:hAnsi="Times New Roman"/>
                <w:sz w:val="28"/>
                <w:szCs w:val="28"/>
              </w:rPr>
              <w:t>Муниципальная программа по противодействию нелегально</w:t>
            </w:r>
            <w:r>
              <w:rPr>
                <w:rFonts w:ascii="Times New Roman" w:eastAsia="Times New Roman" w:hAnsi="Times New Roman"/>
                <w:sz w:val="28"/>
                <w:szCs w:val="28"/>
              </w:rPr>
              <w:t xml:space="preserve">й миграции на территории   Ишимского сельсовета на 2023 – 2025 </w:t>
            </w:r>
            <w:r w:rsidRPr="005C21CC">
              <w:rPr>
                <w:rFonts w:ascii="Times New Roman" w:eastAsia="Times New Roman" w:hAnsi="Times New Roman"/>
                <w:sz w:val="28"/>
                <w:szCs w:val="28"/>
              </w:rPr>
              <w:t>годы (далее – Программа)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Основание для разработки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Поста</w:t>
            </w:r>
            <w:r>
              <w:rPr>
                <w:rFonts w:ascii="Times New Roman" w:eastAsia="Times New Roman" w:hAnsi="Times New Roman"/>
                <w:sz w:val="28"/>
                <w:szCs w:val="28"/>
              </w:rPr>
              <w:t xml:space="preserve">новление </w:t>
            </w:r>
            <w:r w:rsidRPr="005C21CC">
              <w:rPr>
                <w:rFonts w:ascii="Times New Roman" w:eastAsia="Times New Roman" w:hAnsi="Times New Roman"/>
                <w:sz w:val="28"/>
                <w:szCs w:val="28"/>
              </w:rPr>
              <w:t xml:space="preserve"> администрации</w:t>
            </w:r>
            <w:r>
              <w:rPr>
                <w:rFonts w:ascii="Times New Roman" w:eastAsia="Times New Roman" w:hAnsi="Times New Roman"/>
                <w:sz w:val="28"/>
                <w:szCs w:val="28"/>
              </w:rPr>
              <w:t xml:space="preserve"> Ишимского сельсовета № 36 от 13.06.2023</w:t>
            </w:r>
            <w:r w:rsidRPr="005C21CC">
              <w:rPr>
                <w:rFonts w:ascii="Times New Roman" w:eastAsia="Times New Roman" w:hAnsi="Times New Roman"/>
                <w:sz w:val="28"/>
                <w:szCs w:val="28"/>
              </w:rPr>
              <w:t xml:space="preserve"> года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Заказчик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   </w:t>
            </w:r>
            <w:r w:rsidRPr="005C21CC">
              <w:rPr>
                <w:rFonts w:ascii="Times New Roman" w:eastAsia="Times New Roman" w:hAnsi="Times New Roman"/>
                <w:sz w:val="28"/>
                <w:szCs w:val="28"/>
              </w:rPr>
              <w:t xml:space="preserve"> Администрация</w:t>
            </w:r>
            <w:r>
              <w:rPr>
                <w:rFonts w:ascii="Times New Roman" w:eastAsia="Times New Roman" w:hAnsi="Times New Roman"/>
                <w:sz w:val="28"/>
                <w:szCs w:val="28"/>
              </w:rPr>
              <w:t xml:space="preserve"> Ишимского сельсовета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Руководитель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rPr>
                <w:rFonts w:ascii="Arial" w:eastAsia="Times New Roman" w:hAnsi="Arial" w:cs="Arial"/>
                <w:sz w:val="21"/>
                <w:szCs w:val="21"/>
              </w:rPr>
            </w:pPr>
            <w:r>
              <w:rPr>
                <w:rFonts w:ascii="Times New Roman" w:eastAsia="Times New Roman" w:hAnsi="Times New Roman"/>
                <w:sz w:val="28"/>
                <w:szCs w:val="28"/>
              </w:rPr>
              <w:t xml:space="preserve">  </w:t>
            </w:r>
            <w:r w:rsidRPr="005C21CC">
              <w:rPr>
                <w:rFonts w:ascii="Times New Roman" w:eastAsia="Times New Roman" w:hAnsi="Times New Roman"/>
                <w:sz w:val="28"/>
                <w:szCs w:val="28"/>
              </w:rPr>
              <w:t xml:space="preserve"> Администрация</w:t>
            </w:r>
            <w:r>
              <w:rPr>
                <w:rFonts w:ascii="Times New Roman" w:eastAsia="Times New Roman" w:hAnsi="Times New Roman"/>
                <w:sz w:val="28"/>
                <w:szCs w:val="28"/>
              </w:rPr>
              <w:t xml:space="preserve"> Ишимского сельсовета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Ответственный исполнитель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w:t>
            </w:r>
            <w:r>
              <w:rPr>
                <w:rFonts w:ascii="Times New Roman" w:eastAsia="Times New Roman" w:hAnsi="Times New Roman"/>
                <w:sz w:val="28"/>
                <w:szCs w:val="28"/>
              </w:rPr>
              <w:t xml:space="preserve"> Ишимского сельсовета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Разработчик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rPr>
                <w:rFonts w:ascii="Arial" w:eastAsia="Times New Roman" w:hAnsi="Arial" w:cs="Arial"/>
                <w:sz w:val="21"/>
                <w:szCs w:val="21"/>
              </w:rPr>
            </w:pPr>
            <w:r w:rsidRPr="005C21CC">
              <w:rPr>
                <w:rFonts w:ascii="Times New Roman" w:eastAsia="Times New Roman" w:hAnsi="Times New Roman"/>
                <w:sz w:val="28"/>
                <w:szCs w:val="28"/>
              </w:rPr>
              <w:t>Администрация</w:t>
            </w:r>
            <w:r>
              <w:rPr>
                <w:rFonts w:ascii="Times New Roman" w:eastAsia="Times New Roman" w:hAnsi="Times New Roman"/>
                <w:sz w:val="28"/>
                <w:szCs w:val="28"/>
              </w:rPr>
              <w:t xml:space="preserve"> Ишимского сельсовета</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Цели и задачи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Основными целями программы являются:</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 xml:space="preserve">- обеспечение эффективного регулирования внешней миграции на территории </w:t>
            </w:r>
            <w:r>
              <w:rPr>
                <w:rFonts w:ascii="Times New Roman" w:eastAsia="Times New Roman" w:hAnsi="Times New Roman"/>
                <w:sz w:val="28"/>
                <w:szCs w:val="28"/>
              </w:rPr>
              <w:t xml:space="preserve">Ишимского сельсовета Чистоозерного района Новосибирской области, </w:t>
            </w:r>
            <w:r w:rsidRPr="005C21CC">
              <w:rPr>
                <w:rFonts w:ascii="Times New Roman" w:eastAsia="Times New Roman" w:hAnsi="Times New Roman"/>
                <w:sz w:val="28"/>
                <w:szCs w:val="28"/>
              </w:rPr>
              <w:t>соответствия параметров стратегии социально-экономического и демографического развития сельского поселения ;</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 противодействия незаконной миграции.</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Важнейшие целевые индикаторы и показатели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Нелегальная миграция, как устойчивое и масштабное явление</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Влияние незаконной миграции на социально – экономические и политические процессы, в ряде случаев имеющие негативные последствия</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Неконтролируемая миграция, как усиление националистических настроений, политического и религиозного насильственного экстремизма, этносепаратизма и создает условия для возникновения конфликтов</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Сроки реализации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С</w:t>
            </w:r>
            <w:r>
              <w:rPr>
                <w:rFonts w:ascii="Times New Roman" w:eastAsia="Times New Roman" w:hAnsi="Times New Roman"/>
                <w:sz w:val="28"/>
                <w:szCs w:val="28"/>
              </w:rPr>
              <w:t>роки реализации программы : 2023 – 2025</w:t>
            </w:r>
            <w:r w:rsidRPr="005C21CC">
              <w:rPr>
                <w:rFonts w:ascii="Times New Roman" w:eastAsia="Times New Roman" w:hAnsi="Times New Roman"/>
                <w:sz w:val="28"/>
                <w:szCs w:val="28"/>
              </w:rPr>
              <w:t xml:space="preserve"> годы</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lastRenderedPageBreak/>
              <w:t>Объемы и источники финансирования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ind w:hanging="13"/>
              <w:jc w:val="both"/>
              <w:rPr>
                <w:rFonts w:ascii="Arial" w:eastAsia="Times New Roman" w:hAnsi="Arial" w:cs="Arial"/>
                <w:sz w:val="21"/>
                <w:szCs w:val="21"/>
              </w:rPr>
            </w:pPr>
            <w:r w:rsidRPr="005C21CC">
              <w:rPr>
                <w:rFonts w:ascii="Times New Roman" w:eastAsia="Times New Roman" w:hAnsi="Times New Roman"/>
                <w:sz w:val="28"/>
                <w:szCs w:val="28"/>
              </w:rPr>
              <w:t>Объем финансирования программы за счет средств местного бюджета:</w:t>
            </w:r>
          </w:p>
          <w:p w:rsidR="00F313AF" w:rsidRPr="005C21CC" w:rsidRDefault="00F313AF" w:rsidP="003E4018">
            <w:pPr>
              <w:spacing w:before="180" w:after="0" w:line="240" w:lineRule="auto"/>
              <w:ind w:hanging="13"/>
              <w:jc w:val="both"/>
              <w:rPr>
                <w:rFonts w:ascii="Arial" w:eastAsia="Times New Roman" w:hAnsi="Arial" w:cs="Arial"/>
                <w:sz w:val="21"/>
                <w:szCs w:val="21"/>
              </w:rPr>
            </w:pPr>
            <w:r>
              <w:rPr>
                <w:rFonts w:ascii="Times New Roman" w:eastAsia="Times New Roman" w:hAnsi="Times New Roman"/>
                <w:sz w:val="28"/>
                <w:szCs w:val="28"/>
              </w:rPr>
              <w:t xml:space="preserve">2023 </w:t>
            </w:r>
            <w:r w:rsidRPr="005C21CC">
              <w:rPr>
                <w:rFonts w:ascii="Times New Roman" w:eastAsia="Times New Roman" w:hAnsi="Times New Roman"/>
                <w:sz w:val="28"/>
                <w:szCs w:val="28"/>
              </w:rPr>
              <w:t>год – 1000 руб.</w:t>
            </w:r>
          </w:p>
          <w:p w:rsidR="00F313AF" w:rsidRPr="005C21CC" w:rsidRDefault="00F313AF" w:rsidP="003E4018">
            <w:pPr>
              <w:spacing w:before="180" w:after="0" w:line="240" w:lineRule="auto"/>
              <w:ind w:hanging="13"/>
              <w:jc w:val="both"/>
              <w:rPr>
                <w:rFonts w:ascii="Arial" w:eastAsia="Times New Roman" w:hAnsi="Arial" w:cs="Arial"/>
                <w:sz w:val="21"/>
                <w:szCs w:val="21"/>
              </w:rPr>
            </w:pPr>
            <w:r>
              <w:rPr>
                <w:rFonts w:ascii="Times New Roman" w:eastAsia="Times New Roman" w:hAnsi="Times New Roman"/>
                <w:sz w:val="28"/>
                <w:szCs w:val="28"/>
              </w:rPr>
              <w:t>2024</w:t>
            </w:r>
            <w:r w:rsidRPr="005C21CC">
              <w:rPr>
                <w:rFonts w:ascii="Times New Roman" w:eastAsia="Times New Roman" w:hAnsi="Times New Roman"/>
                <w:sz w:val="28"/>
                <w:szCs w:val="28"/>
              </w:rPr>
              <w:t xml:space="preserve"> год – 1000 руб.</w:t>
            </w:r>
          </w:p>
          <w:p w:rsidR="00F313AF" w:rsidRPr="005C21CC" w:rsidRDefault="00F313AF" w:rsidP="003E4018">
            <w:pPr>
              <w:spacing w:before="180" w:after="0" w:line="240" w:lineRule="auto"/>
              <w:ind w:hanging="13"/>
              <w:jc w:val="both"/>
              <w:rPr>
                <w:rFonts w:ascii="Arial" w:eastAsia="Times New Roman" w:hAnsi="Arial" w:cs="Arial"/>
                <w:sz w:val="21"/>
                <w:szCs w:val="21"/>
              </w:rPr>
            </w:pPr>
            <w:r>
              <w:rPr>
                <w:rFonts w:ascii="Times New Roman" w:eastAsia="Times New Roman" w:hAnsi="Times New Roman"/>
                <w:sz w:val="28"/>
                <w:szCs w:val="28"/>
              </w:rPr>
              <w:t>2025</w:t>
            </w:r>
            <w:r w:rsidRPr="005C21CC">
              <w:rPr>
                <w:rFonts w:ascii="Times New Roman" w:eastAsia="Times New Roman" w:hAnsi="Times New Roman"/>
                <w:sz w:val="28"/>
                <w:szCs w:val="28"/>
              </w:rPr>
              <w:t xml:space="preserve"> год – 1000 руб.</w:t>
            </w:r>
          </w:p>
          <w:p w:rsidR="00F313AF" w:rsidRPr="005C21CC" w:rsidRDefault="00F313AF" w:rsidP="003E4018">
            <w:pPr>
              <w:spacing w:before="180" w:after="0" w:line="240" w:lineRule="auto"/>
              <w:ind w:hanging="13"/>
              <w:jc w:val="both"/>
              <w:rPr>
                <w:rFonts w:ascii="Arial" w:eastAsia="Times New Roman" w:hAnsi="Arial" w:cs="Arial"/>
                <w:sz w:val="21"/>
                <w:szCs w:val="21"/>
              </w:rPr>
            </w:pP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Ожидаемые конечные результаты реализации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Реализация   программы позволит:</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F313AF" w:rsidRPr="005C21CC" w:rsidRDefault="00F313AF" w:rsidP="003E4018">
            <w:pPr>
              <w:spacing w:before="180" w:after="0" w:line="240" w:lineRule="auto"/>
              <w:ind w:hanging="13"/>
              <w:rPr>
                <w:rFonts w:ascii="Arial" w:eastAsia="Times New Roman" w:hAnsi="Arial" w:cs="Arial"/>
                <w:sz w:val="21"/>
                <w:szCs w:val="21"/>
              </w:rPr>
            </w:pPr>
            <w:r w:rsidRPr="005C21CC">
              <w:rPr>
                <w:rFonts w:ascii="Times New Roman" w:eastAsia="Times New Roman" w:hAnsi="Times New Roman"/>
                <w:sz w:val="28"/>
                <w:szCs w:val="28"/>
              </w:rPr>
              <w:t>- снизить риск возникновения конфликтных ситуаций среди населения сельского поселения в результате нелегальной миграции</w:t>
            </w:r>
          </w:p>
        </w:tc>
      </w:tr>
      <w:tr w:rsidR="00F313AF" w:rsidRPr="00CB256C" w:rsidTr="003E401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Система организации управления и контроля за исполнением программы</w:t>
            </w:r>
          </w:p>
        </w:tc>
        <w:tc>
          <w:tcPr>
            <w:tcW w:w="6899"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w:t>
            </w:r>
            <w:r>
              <w:rPr>
                <w:rFonts w:ascii="Times New Roman" w:eastAsia="Times New Roman" w:hAnsi="Times New Roman"/>
                <w:sz w:val="28"/>
                <w:szCs w:val="28"/>
              </w:rPr>
              <w:t xml:space="preserve"> Ишимского сельсовета</w:t>
            </w:r>
          </w:p>
        </w:tc>
      </w:tr>
    </w:tbl>
    <w:p w:rsidR="00F313AF" w:rsidRPr="005C21CC" w:rsidRDefault="00F313AF" w:rsidP="00F313AF">
      <w:pPr>
        <w:spacing w:before="180" w:after="0" w:line="240" w:lineRule="auto"/>
        <w:rPr>
          <w:rFonts w:ascii="Arial" w:eastAsia="Times New Roman" w:hAnsi="Arial" w:cs="Arial"/>
          <w:color w:val="383419"/>
          <w:sz w:val="21"/>
          <w:szCs w:val="21"/>
        </w:rPr>
      </w:pPr>
      <w:r w:rsidRPr="005C21CC">
        <w:rPr>
          <w:rFonts w:ascii="Times New Roman" w:eastAsia="Times New Roman" w:hAnsi="Times New Roman"/>
          <w:color w:val="383419"/>
          <w:sz w:val="28"/>
          <w:szCs w:val="28"/>
        </w:rPr>
        <w:t>            </w:t>
      </w:r>
    </w:p>
    <w:p w:rsidR="00F313AF" w:rsidRPr="005C21CC" w:rsidRDefault="00F313AF" w:rsidP="00F313AF">
      <w:pPr>
        <w:numPr>
          <w:ilvl w:val="0"/>
          <w:numId w:val="25"/>
        </w:numPr>
        <w:spacing w:before="75" w:after="75" w:line="240" w:lineRule="auto"/>
        <w:ind w:left="195"/>
        <w:rPr>
          <w:rFonts w:ascii="Arial" w:eastAsia="Times New Roman" w:hAnsi="Arial" w:cs="Arial"/>
          <w:color w:val="544E26"/>
          <w:sz w:val="21"/>
          <w:szCs w:val="21"/>
        </w:rPr>
      </w:pPr>
      <w:r w:rsidRPr="005C21CC">
        <w:rPr>
          <w:rFonts w:ascii="Arial" w:eastAsia="Times New Roman" w:hAnsi="Arial" w:cs="Arial"/>
          <w:b/>
          <w:bCs/>
          <w:color w:val="544E26"/>
          <w:sz w:val="21"/>
          <w:szCs w:val="21"/>
        </w:rPr>
        <w:t>1.</w:t>
      </w:r>
      <w:r w:rsidRPr="005C21CC">
        <w:rPr>
          <w:rFonts w:ascii="Times New Roman" w:eastAsia="Times New Roman" w:hAnsi="Times New Roman"/>
          <w:b/>
          <w:bCs/>
          <w:color w:val="544E26"/>
          <w:sz w:val="28"/>
          <w:szCs w:val="28"/>
        </w:rPr>
        <w:t>Характеристика проблемы</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В стратегии национальной безопасности Российской федерации было отмечено, что неконтролируемая миграция способствует усилению националистических настроений, политического и религиозного насильственного экстремизма, этносепаратизма и создает условия для возникновения конфликтов.</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Обеспечение условий для решения вопросов регулирования миграционных процессов с учетом законодательства Российской Федерации, оптимизация объема и структуры миграционных потоков в целях устойчивого социально-экономического и демографического развития МО включает в себя:</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исключение случаев проявления социальной, расовой, национальной и религиозной розни;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-минимизация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lastRenderedPageBreak/>
        <w:t>- исключения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выявлению и пресечению деятельности этнических преступных группировок, используемых в террористических целях.</w:t>
      </w:r>
    </w:p>
    <w:p w:rsidR="00F313AF" w:rsidRPr="005C21CC" w:rsidRDefault="00F313AF" w:rsidP="00F313AF">
      <w:pPr>
        <w:spacing w:after="0" w:line="240" w:lineRule="auto"/>
        <w:ind w:left="450" w:hanging="360"/>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2.  Цели и задачи мероприятий</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Основными целями плана мероприятий являются:</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обеспечение эффективного регулирования внешней миграции на территории</w:t>
      </w:r>
      <w:r>
        <w:rPr>
          <w:rFonts w:ascii="Times New Roman" w:eastAsia="Times New Roman" w:hAnsi="Times New Roman"/>
          <w:color w:val="383419"/>
          <w:sz w:val="28"/>
          <w:szCs w:val="28"/>
        </w:rPr>
        <w:t xml:space="preserve"> Ишимского сельсовета</w:t>
      </w:r>
      <w:r w:rsidRPr="005C21CC">
        <w:rPr>
          <w:rFonts w:ascii="Times New Roman" w:eastAsia="Times New Roman" w:hAnsi="Times New Roman"/>
          <w:color w:val="383419"/>
          <w:sz w:val="28"/>
          <w:szCs w:val="28"/>
        </w:rPr>
        <w:t>, соответствия параметров стратегии социально-экономического и демографического развития сельского поселения ;</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противодействия незаконной миграции.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Условиями достижения целей плана мероприятий является решение следующих задач:</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формирование полной, достоверной, оперативной и актуальной информации о перемещении иностранных граждан;</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сокращение преступлений, совершенных иногородними и иностранными гражданами;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обеспечение противодействия коррупции при оказании государственных услуг и исполнения государственных функций в сфере миграции.</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Реализацию мероприятий предполагается осуществить в течение 3-х лет (2022-2025годы) без разделения на этапы, поскольку меры по профилактике правонарушений и борьбе с преступностью необходимо осуществлять постоянно.</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Для достижения поставленных целей плана мероприятий предусмотрено:</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w:t>
      </w:r>
    </w:p>
    <w:p w:rsidR="00F313AF" w:rsidRPr="005C21CC" w:rsidRDefault="00F313AF" w:rsidP="00F313AF">
      <w:pPr>
        <w:spacing w:before="180" w:after="0" w:line="240" w:lineRule="auto"/>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Для решения задач предусматривается:</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провести анализ миграционной правоприменительной практики на основе изучения (мониторинга) применения Федеральных Законов и других нормативных правовых актов, регулирующих отношения в сфере миграции;</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активизировать работу по выявлению и пресечению незаконного проживания иностранных граждан;</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осуществить комплекс предупредительных мероприятий по устранению экономических основ незаконной миграции;</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создать актуальный банк данных по учету иностранных граждан, временно или постоянно проживающих на территории поселения;</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lastRenderedPageBreak/>
        <w:t>- создать эффективную систему учета иностранных граждан и лиц без гражданства;</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провести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осуществить правовое воспитание населения в сфере миграции для повышения уровня толерантности в обществе, недопущения разжигания межнациональной розни и подстрекательств к насилию в отношении мигрантов;</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обеспечить правовую и социальную адаптацию мигрантов в целях их интеграции в российское общество.</w:t>
      </w:r>
    </w:p>
    <w:p w:rsidR="00F313AF" w:rsidRPr="005C21CC" w:rsidRDefault="00F313AF" w:rsidP="00F313AF">
      <w:pPr>
        <w:spacing w:after="0" w:line="240" w:lineRule="auto"/>
        <w:ind w:left="450"/>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3. Ожидаемые результаты</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Реализация плана позволит:</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F313AF" w:rsidRPr="005C21CC" w:rsidRDefault="00F313AF" w:rsidP="00F313AF">
      <w:pPr>
        <w:spacing w:before="180" w:after="18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снизить риск возникновения конфликтных ситуаций среди населения Красносельского сельского поселения в результате нелегальной миграции.</w:t>
      </w:r>
    </w:p>
    <w:p w:rsidR="00F313AF" w:rsidRPr="005C21CC" w:rsidRDefault="00F313AF" w:rsidP="00F313AF">
      <w:pPr>
        <w:spacing w:after="0" w:line="240" w:lineRule="auto"/>
        <w:ind w:left="450" w:hanging="360"/>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4.  Перечень мероприятий</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Система плана мероприятий представляет собой комплекс согласованных мер, призванных обеспечить осуществление цели и задач. Мероприятия спланированы в соответствии с требованиями законодательных актов Российской Федерации в сфере миграции, Концепции регулирования миграционных процессов, одобренных Правительством Российской Федерации.</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Основные мероприятия включают:</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проведение мониторинга миграционной ситуации в сельском поселении с учетом оценки и анализа сложившейся обстановки;</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осуществления комплекса мероприятий по выявлению и пресечению нарушений миграционного законодательства;</w:t>
      </w:r>
    </w:p>
    <w:p w:rsidR="00F313AF" w:rsidRPr="005C21CC" w:rsidRDefault="00F313AF" w:rsidP="00F313AF">
      <w:pPr>
        <w:spacing w:before="180" w:after="0" w:line="240" w:lineRule="auto"/>
        <w:ind w:firstLine="709"/>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 формирование общественного мнения, способствующего адаптации и интеграции законных мигрантов и пресечению нелегальной миграции.</w:t>
      </w:r>
    </w:p>
    <w:p w:rsidR="00F313AF" w:rsidRPr="005C21CC" w:rsidRDefault="00F313AF" w:rsidP="00F313AF">
      <w:pPr>
        <w:spacing w:before="180" w:after="180" w:line="240" w:lineRule="auto"/>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5. Сроки реализации</w:t>
      </w:r>
    </w:p>
    <w:p w:rsidR="00F313AF" w:rsidRPr="005C21CC" w:rsidRDefault="00F313AF" w:rsidP="00F313AF">
      <w:pPr>
        <w:spacing w:before="180" w:after="180" w:line="240" w:lineRule="auto"/>
        <w:ind w:firstLine="720"/>
        <w:rPr>
          <w:rFonts w:ascii="Arial" w:eastAsia="Times New Roman" w:hAnsi="Arial" w:cs="Arial"/>
          <w:color w:val="383419"/>
          <w:sz w:val="21"/>
          <w:szCs w:val="21"/>
        </w:rPr>
      </w:pPr>
      <w:r w:rsidRPr="005C21CC">
        <w:rPr>
          <w:rFonts w:ascii="Times New Roman" w:eastAsia="Times New Roman" w:hAnsi="Times New Roman"/>
          <w:color w:val="383419"/>
          <w:sz w:val="28"/>
          <w:szCs w:val="28"/>
        </w:rPr>
        <w:t>Срок реали</w:t>
      </w:r>
      <w:r>
        <w:rPr>
          <w:rFonts w:ascii="Times New Roman" w:eastAsia="Times New Roman" w:hAnsi="Times New Roman"/>
          <w:color w:val="383419"/>
          <w:sz w:val="28"/>
          <w:szCs w:val="28"/>
        </w:rPr>
        <w:t>зации плана мероприятий – с 2023</w:t>
      </w:r>
      <w:r w:rsidRPr="005C21CC">
        <w:rPr>
          <w:rFonts w:ascii="Times New Roman" w:eastAsia="Times New Roman" w:hAnsi="Times New Roman"/>
          <w:color w:val="383419"/>
          <w:sz w:val="28"/>
          <w:szCs w:val="28"/>
        </w:rPr>
        <w:t xml:space="preserve"> по 2025 годы.</w:t>
      </w:r>
    </w:p>
    <w:p w:rsidR="00F313AF" w:rsidRPr="005C21CC" w:rsidRDefault="00F313AF" w:rsidP="00F313AF">
      <w:pPr>
        <w:spacing w:before="180" w:after="0" w:line="240" w:lineRule="auto"/>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6.  Описание последствий</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Основной социально-экономический эффект от реализации плана мероприятий состоит в повышении эффективной работы администрации</w:t>
      </w:r>
      <w:r>
        <w:rPr>
          <w:rFonts w:ascii="Times New Roman" w:eastAsia="Times New Roman" w:hAnsi="Times New Roman"/>
          <w:color w:val="383419"/>
          <w:sz w:val="28"/>
          <w:szCs w:val="28"/>
        </w:rPr>
        <w:t xml:space="preserve"> Ишимского сельсовета</w:t>
      </w:r>
      <w:r w:rsidRPr="005C21CC">
        <w:rPr>
          <w:rFonts w:ascii="Times New Roman" w:eastAsia="Times New Roman" w:hAnsi="Times New Roman"/>
          <w:color w:val="383419"/>
          <w:sz w:val="28"/>
          <w:szCs w:val="28"/>
        </w:rPr>
        <w:t xml:space="preserve"> и правоохранительных органов по сохранению стабильной, </w:t>
      </w:r>
      <w:r>
        <w:rPr>
          <w:rFonts w:ascii="Times New Roman" w:eastAsia="Times New Roman" w:hAnsi="Times New Roman"/>
          <w:color w:val="383419"/>
          <w:sz w:val="28"/>
          <w:szCs w:val="28"/>
        </w:rPr>
        <w:t>на территории Ишимского  сельсовета</w:t>
      </w:r>
      <w:r w:rsidRPr="005C21CC">
        <w:rPr>
          <w:rFonts w:ascii="Times New Roman" w:eastAsia="Times New Roman" w:hAnsi="Times New Roman"/>
          <w:color w:val="383419"/>
          <w:sz w:val="28"/>
          <w:szCs w:val="28"/>
        </w:rPr>
        <w:t xml:space="preserve">, а также формированию у </w:t>
      </w:r>
      <w:r w:rsidRPr="005C21CC">
        <w:rPr>
          <w:rFonts w:ascii="Times New Roman" w:eastAsia="Times New Roman" w:hAnsi="Times New Roman"/>
          <w:color w:val="383419"/>
          <w:sz w:val="28"/>
          <w:szCs w:val="28"/>
        </w:rPr>
        <w:lastRenderedPageBreak/>
        <w:t>жителей терпимого отношения к мигрантам.</w:t>
      </w:r>
      <w:r>
        <w:rPr>
          <w:rFonts w:ascii="Times New Roman" w:eastAsia="Times New Roman" w:hAnsi="Times New Roman"/>
          <w:color w:val="383419"/>
          <w:sz w:val="28"/>
          <w:szCs w:val="28"/>
        </w:rPr>
        <w:t xml:space="preserve"> </w:t>
      </w:r>
      <w:r w:rsidRPr="005C21CC">
        <w:rPr>
          <w:rFonts w:ascii="Times New Roman" w:eastAsia="Times New Roman" w:hAnsi="Times New Roman"/>
          <w:color w:val="383419"/>
          <w:sz w:val="28"/>
          <w:szCs w:val="28"/>
        </w:rPr>
        <w:t xml:space="preserve">прогнозируемой и управляемой миграционной ситуации </w:t>
      </w:r>
    </w:p>
    <w:p w:rsidR="00F313AF" w:rsidRPr="005C21CC" w:rsidRDefault="00F313AF" w:rsidP="00F313AF">
      <w:pPr>
        <w:spacing w:before="180" w:after="0" w:line="240" w:lineRule="auto"/>
        <w:ind w:firstLine="720"/>
        <w:jc w:val="both"/>
        <w:rPr>
          <w:rFonts w:ascii="Arial" w:eastAsia="Times New Roman" w:hAnsi="Arial" w:cs="Arial"/>
          <w:color w:val="383419"/>
          <w:sz w:val="21"/>
          <w:szCs w:val="21"/>
        </w:rPr>
      </w:pPr>
      <w:r w:rsidRPr="005C21CC">
        <w:rPr>
          <w:rFonts w:ascii="Times New Roman" w:eastAsia="Times New Roman" w:hAnsi="Times New Roman"/>
          <w:color w:val="383419"/>
          <w:sz w:val="28"/>
          <w:szCs w:val="28"/>
        </w:rPr>
        <w:t>Сохранение стабильности миграционной ситуации позволит успешно решать социально-экономические задачи, станет благоприятным фактором для успешного развития экономики поселения и решения острых социальных проблем.</w:t>
      </w:r>
    </w:p>
    <w:p w:rsidR="00F313AF" w:rsidRPr="005C21CC" w:rsidRDefault="00F313AF" w:rsidP="00F313AF">
      <w:pPr>
        <w:spacing w:before="180" w:after="0" w:line="240" w:lineRule="auto"/>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 xml:space="preserve">Мероприятия по противодействию нелегальной миграции </w:t>
      </w:r>
      <w:r>
        <w:rPr>
          <w:rFonts w:ascii="Times New Roman" w:eastAsia="Times New Roman" w:hAnsi="Times New Roman"/>
          <w:b/>
          <w:bCs/>
          <w:color w:val="383419"/>
          <w:sz w:val="28"/>
          <w:szCs w:val="28"/>
        </w:rPr>
        <w:t>на территории Ишимского сельсовета на 2023-2025</w:t>
      </w:r>
      <w:r w:rsidRPr="005C21CC">
        <w:rPr>
          <w:rFonts w:ascii="Times New Roman" w:eastAsia="Times New Roman" w:hAnsi="Times New Roman"/>
          <w:b/>
          <w:bCs/>
          <w:color w:val="383419"/>
          <w:sz w:val="28"/>
          <w:szCs w:val="28"/>
        </w:rPr>
        <w:t xml:space="preserve"> годы</w:t>
      </w:r>
    </w:p>
    <w:tbl>
      <w:tblPr>
        <w:tblW w:w="9885" w:type="dxa"/>
        <w:tblInd w:w="15" w:type="dxa"/>
        <w:tblCellMar>
          <w:left w:w="0" w:type="dxa"/>
          <w:right w:w="0" w:type="dxa"/>
        </w:tblCellMar>
        <w:tblLook w:val="04A0" w:firstRow="1" w:lastRow="0" w:firstColumn="1" w:lastColumn="0" w:noHBand="0" w:noVBand="1"/>
      </w:tblPr>
      <w:tblGrid>
        <w:gridCol w:w="594"/>
        <w:gridCol w:w="4606"/>
        <w:gridCol w:w="1905"/>
        <w:gridCol w:w="4076"/>
      </w:tblGrid>
      <w:tr w:rsidR="00F313AF" w:rsidRPr="00CB256C" w:rsidTr="003E4018">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 п\п</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Наименование мероприятия</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Срок исполнения</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Исполнитель</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Проведение мониторинга и оценки миграционной ситуации </w:t>
            </w:r>
            <w:r>
              <w:rPr>
                <w:rFonts w:ascii="Times New Roman" w:eastAsia="Times New Roman" w:hAnsi="Times New Roman"/>
                <w:sz w:val="28"/>
                <w:szCs w:val="28"/>
              </w:rPr>
              <w:t xml:space="preserve">на территории Ишимского сельсовета </w:t>
            </w:r>
            <w:r w:rsidRPr="005C21CC">
              <w:rPr>
                <w:rFonts w:ascii="Times New Roman" w:eastAsia="Times New Roman" w:hAnsi="Times New Roman"/>
                <w:sz w:val="28"/>
                <w:szCs w:val="28"/>
              </w:rPr>
              <w:t> и подготовка предложений по ее стабилизации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ind w:firstLine="12"/>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ind w:firstLine="12"/>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Администрация   </w:t>
            </w:r>
            <w:r>
              <w:rPr>
                <w:rFonts w:ascii="Times New Roman" w:eastAsia="Times New Roman" w:hAnsi="Times New Roman"/>
                <w:sz w:val="28"/>
                <w:szCs w:val="28"/>
              </w:rPr>
              <w:t>Ишимского сельсовета</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Проведение работы по разъяснению работодателям и иностранным гражданам порядка осуществления временной трудовой деятельности на территории </w:t>
            </w:r>
            <w:r>
              <w:rPr>
                <w:rFonts w:ascii="Times New Roman" w:eastAsia="Times New Roman" w:hAnsi="Times New Roman"/>
                <w:sz w:val="28"/>
                <w:szCs w:val="28"/>
              </w:rPr>
              <w:t>Ишимского сельсовета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Общественная комиссия сельского поселения по  противодействию незаконной миграции;</w:t>
            </w:r>
          </w:p>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сельского поселения</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Провести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2 раза в год</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II - III квартал</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Общественная комиссия сельского поселения по противодействию незаконной миграции.</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4</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Проводить анализ миграционной правоприменительной практики </w:t>
            </w:r>
            <w:r>
              <w:rPr>
                <w:rFonts w:ascii="Times New Roman" w:eastAsia="Times New Roman" w:hAnsi="Times New Roman"/>
                <w:sz w:val="28"/>
                <w:szCs w:val="28"/>
              </w:rPr>
              <w:t>на территории Ишимского сельсовета</w:t>
            </w:r>
            <w:r w:rsidRPr="005C21CC">
              <w:rPr>
                <w:rFonts w:ascii="Times New Roman" w:eastAsia="Times New Roman" w:hAnsi="Times New Roman"/>
                <w:sz w:val="28"/>
                <w:szCs w:val="28"/>
              </w:rPr>
              <w:t> на основе изучения (мониторинга) применения федеральных законов и других нормативно правовых актов, регулирующих отношения в сфере миграции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Два раза в год.</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Общественная комиссия сельского поселения по противодействию незаконной миграции</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5</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Создать актуальный банк данных по учету иностранных граждан, временно или постоянно </w:t>
            </w:r>
            <w:r w:rsidRPr="005C21CC">
              <w:rPr>
                <w:rFonts w:ascii="Times New Roman" w:eastAsia="Times New Roman" w:hAnsi="Times New Roman"/>
                <w:sz w:val="28"/>
                <w:szCs w:val="28"/>
              </w:rPr>
              <w:lastRenderedPageBreak/>
              <w:t>проживающих на территории сельского поселения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lastRenderedPageBreak/>
              <w:t>2023</w:t>
            </w:r>
            <w:r w:rsidRPr="005C21CC">
              <w:rPr>
                <w:rFonts w:ascii="Times New Roman" w:eastAsia="Times New Roman" w:hAnsi="Times New Roman"/>
                <w:sz w:val="28"/>
                <w:szCs w:val="28"/>
              </w:rPr>
              <w:t> год</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lastRenderedPageBreak/>
              <w:t>6</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Обеспечить контроль   за эксплуатацией и содержанием жилищного фонда. Осуществление инвентаризации за пустующими строениями, реконструируемых жилых домов, принятие мер по исключению возможности проникновения и проживания в них иностранных граждан</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7</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Обеспечить в установленном порядке уведомление органов миграционной службы о прибытии иностранных граждан на территорию   сельского поселения</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w:t>
            </w:r>
          </w:p>
        </w:tc>
      </w:tr>
      <w:tr w:rsidR="00F313AF" w:rsidRPr="00CB256C" w:rsidTr="003E4018">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8</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В целях реализации положений миграционного законодательства, профилактики террористической, экстремистской и иной противоправной деятельности,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политической обстановкой.</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Общественная комиссия сельского поселения по противодействию незаконной миграции;</w:t>
            </w:r>
          </w:p>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сельского поселения.</w:t>
            </w:r>
          </w:p>
        </w:tc>
      </w:tr>
      <w:tr w:rsidR="00F313AF" w:rsidRPr="00CB256C" w:rsidTr="003E4018">
        <w:trPr>
          <w:trHeight w:val="3649"/>
        </w:trPr>
        <w:tc>
          <w:tcPr>
            <w:tcW w:w="616" w:type="dxa"/>
            <w:tcBorders>
              <w:top w:val="nil"/>
              <w:left w:val="single" w:sz="8" w:space="0" w:color="auto"/>
              <w:bottom w:val="nil"/>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9</w:t>
            </w:r>
          </w:p>
        </w:tc>
        <w:tc>
          <w:tcPr>
            <w:tcW w:w="4454" w:type="dxa"/>
            <w:tcBorders>
              <w:top w:val="nil"/>
              <w:left w:val="nil"/>
              <w:bottom w:val="nil"/>
              <w:right w:val="single" w:sz="8" w:space="0" w:color="auto"/>
            </w:tcBorders>
            <w:tcMar>
              <w:top w:w="0" w:type="dxa"/>
              <w:left w:w="108" w:type="dxa"/>
              <w:bottom w:w="0" w:type="dxa"/>
              <w:right w:w="108" w:type="dxa"/>
            </w:tcMar>
            <w:hideMark/>
          </w:tcPr>
          <w:p w:rsidR="00F313AF" w:rsidRPr="005C21CC" w:rsidRDefault="00F313AF" w:rsidP="003E4018">
            <w:pPr>
              <w:spacing w:before="180" w:after="0" w:line="315" w:lineRule="atLeast"/>
              <w:rPr>
                <w:rFonts w:ascii="Arial" w:eastAsia="Times New Roman" w:hAnsi="Arial" w:cs="Arial"/>
                <w:sz w:val="21"/>
                <w:szCs w:val="21"/>
              </w:rPr>
            </w:pPr>
            <w:r w:rsidRPr="005C21CC">
              <w:rPr>
                <w:rFonts w:ascii="Times New Roman" w:eastAsia="Times New Roman" w:hAnsi="Times New Roman"/>
                <w:sz w:val="28"/>
                <w:szCs w:val="28"/>
              </w:rPr>
              <w:t>Организация и проведение семинаров, «круглых столов» и других мероприятий по вопросам миграции, в том числе:</w:t>
            </w:r>
          </w:p>
          <w:p w:rsidR="00F313AF" w:rsidRPr="005C21CC" w:rsidRDefault="00F313AF" w:rsidP="003E4018">
            <w:pPr>
              <w:spacing w:before="180" w:after="0" w:line="315" w:lineRule="atLeast"/>
              <w:rPr>
                <w:rFonts w:ascii="Arial" w:eastAsia="Times New Roman" w:hAnsi="Arial" w:cs="Arial"/>
                <w:sz w:val="21"/>
                <w:szCs w:val="21"/>
              </w:rPr>
            </w:pPr>
            <w:r w:rsidRPr="005C21CC">
              <w:rPr>
                <w:rFonts w:ascii="Times New Roman" w:eastAsia="Times New Roman" w:hAnsi="Times New Roman"/>
                <w:sz w:val="28"/>
                <w:szCs w:val="28"/>
              </w:rPr>
              <w:t>- о проблемах регулирования миграционных процессов;</w:t>
            </w:r>
          </w:p>
          <w:p w:rsidR="00F313AF" w:rsidRPr="005C21CC" w:rsidRDefault="00F313AF" w:rsidP="003E4018">
            <w:pPr>
              <w:spacing w:before="180" w:after="0" w:line="315" w:lineRule="atLeast"/>
              <w:rPr>
                <w:rFonts w:ascii="Arial" w:eastAsia="Times New Roman" w:hAnsi="Arial" w:cs="Arial"/>
                <w:sz w:val="21"/>
                <w:szCs w:val="21"/>
              </w:rPr>
            </w:pPr>
            <w:r w:rsidRPr="005C21CC">
              <w:rPr>
                <w:rFonts w:ascii="Times New Roman" w:eastAsia="Times New Roman" w:hAnsi="Times New Roman"/>
                <w:sz w:val="28"/>
                <w:szCs w:val="28"/>
              </w:rPr>
              <w:t>- о проблемах регулирования социально-трудовых отношений с иностранными работниками;</w:t>
            </w:r>
          </w:p>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 по вопросам интеграции мигрантов, включая вопросы толерантности и культурной их адаптации и др.</w:t>
            </w:r>
          </w:p>
        </w:tc>
        <w:tc>
          <w:tcPr>
            <w:tcW w:w="1842" w:type="dxa"/>
            <w:tcBorders>
              <w:top w:val="nil"/>
              <w:left w:val="nil"/>
              <w:bottom w:val="nil"/>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tc>
        <w:tc>
          <w:tcPr>
            <w:tcW w:w="2977" w:type="dxa"/>
            <w:tcBorders>
              <w:top w:val="nil"/>
              <w:left w:val="nil"/>
              <w:bottom w:val="nil"/>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Общественная комиссия </w:t>
            </w:r>
            <w:r>
              <w:rPr>
                <w:rFonts w:ascii="Times New Roman" w:eastAsia="Times New Roman" w:hAnsi="Times New Roman"/>
                <w:sz w:val="28"/>
                <w:szCs w:val="28"/>
              </w:rPr>
              <w:t xml:space="preserve">администрации Ишимского сельсовета </w:t>
            </w:r>
            <w:r w:rsidRPr="005C21CC">
              <w:rPr>
                <w:rFonts w:ascii="Times New Roman" w:eastAsia="Times New Roman" w:hAnsi="Times New Roman"/>
                <w:sz w:val="28"/>
                <w:szCs w:val="28"/>
              </w:rPr>
              <w:t>противодействию незаконной миграции;</w:t>
            </w:r>
          </w:p>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сельского поселения.</w:t>
            </w:r>
          </w:p>
        </w:tc>
      </w:tr>
      <w:tr w:rsidR="00F313AF" w:rsidRPr="00CB256C" w:rsidTr="003E4018">
        <w:trPr>
          <w:trHeight w:val="2050"/>
        </w:trPr>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lastRenderedPageBreak/>
              <w:t>10</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textAlignment w:val="baseline"/>
              <w:rPr>
                <w:rFonts w:ascii="Arial" w:eastAsia="Times New Roman" w:hAnsi="Arial" w:cs="Arial"/>
                <w:sz w:val="21"/>
                <w:szCs w:val="21"/>
              </w:rPr>
            </w:pPr>
            <w:r w:rsidRPr="005C21CC">
              <w:rPr>
                <w:rFonts w:ascii="Times New Roman" w:eastAsia="Times New Roman" w:hAnsi="Times New Roman"/>
                <w:sz w:val="28"/>
                <w:szCs w:val="28"/>
              </w:rPr>
              <w:t>Обеспечить контроль   за эксплуатацией и содержанием жилищного фонда. Осуществление полной инвентаризации</w:t>
            </w:r>
          </w:p>
          <w:p w:rsidR="00F313AF" w:rsidRPr="005C21CC" w:rsidRDefault="00F313AF" w:rsidP="003E4018">
            <w:pPr>
              <w:spacing w:before="180" w:after="0" w:line="240" w:lineRule="auto"/>
              <w:textAlignment w:val="baseline"/>
              <w:rPr>
                <w:rFonts w:ascii="Arial" w:eastAsia="Times New Roman" w:hAnsi="Arial" w:cs="Arial"/>
                <w:sz w:val="21"/>
                <w:szCs w:val="21"/>
              </w:rPr>
            </w:pPr>
            <w:r w:rsidRPr="005C21CC">
              <w:rPr>
                <w:rFonts w:ascii="Times New Roman" w:eastAsia="Times New Roman" w:hAnsi="Times New Roman"/>
                <w:sz w:val="28"/>
                <w:szCs w:val="28"/>
              </w:rPr>
              <w:t>пустующих строений, реконструируемых</w:t>
            </w:r>
          </w:p>
          <w:p w:rsidR="00F313AF" w:rsidRPr="005C21CC" w:rsidRDefault="00F313AF" w:rsidP="003E4018">
            <w:pPr>
              <w:spacing w:before="180" w:after="0" w:line="240" w:lineRule="auto"/>
              <w:textAlignment w:val="baseline"/>
              <w:rPr>
                <w:rFonts w:ascii="Arial" w:eastAsia="Times New Roman" w:hAnsi="Arial" w:cs="Arial"/>
                <w:sz w:val="21"/>
                <w:szCs w:val="21"/>
              </w:rPr>
            </w:pPr>
            <w:r w:rsidRPr="005C21CC">
              <w:rPr>
                <w:rFonts w:ascii="Times New Roman" w:eastAsia="Times New Roman" w:hAnsi="Times New Roman"/>
                <w:sz w:val="28"/>
                <w:szCs w:val="28"/>
              </w:rPr>
              <w:t>жилых домов, принятие мер по</w:t>
            </w:r>
          </w:p>
          <w:p w:rsidR="00F313AF" w:rsidRPr="005C21CC" w:rsidRDefault="00F313AF" w:rsidP="003E4018">
            <w:pPr>
              <w:spacing w:before="180" w:after="0" w:line="240" w:lineRule="auto"/>
              <w:textAlignment w:val="baseline"/>
              <w:rPr>
                <w:rFonts w:ascii="Arial" w:eastAsia="Times New Roman" w:hAnsi="Arial" w:cs="Arial"/>
                <w:sz w:val="21"/>
                <w:szCs w:val="21"/>
              </w:rPr>
            </w:pPr>
            <w:r w:rsidRPr="005C21CC">
              <w:rPr>
                <w:rFonts w:ascii="Times New Roman" w:eastAsia="Times New Roman" w:hAnsi="Times New Roman"/>
                <w:sz w:val="28"/>
                <w:szCs w:val="28"/>
              </w:rPr>
              <w:t>исключению возможности проникновения и проживания в них иностранных граждан.</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постоянно</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 xml:space="preserve">  Администрация </w:t>
            </w:r>
            <w:r>
              <w:rPr>
                <w:rFonts w:ascii="Times New Roman" w:eastAsia="Times New Roman" w:hAnsi="Times New Roman"/>
                <w:sz w:val="28"/>
                <w:szCs w:val="28"/>
              </w:rPr>
              <w:t>сельского совета</w:t>
            </w:r>
          </w:p>
        </w:tc>
      </w:tr>
      <w:tr w:rsidR="00F313AF" w:rsidRPr="00CB256C" w:rsidTr="003E4018">
        <w:trPr>
          <w:trHeight w:val="1552"/>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jc w:val="center"/>
              <w:rPr>
                <w:rFonts w:ascii="Arial" w:eastAsia="Times New Roman" w:hAnsi="Arial" w:cs="Arial"/>
                <w:sz w:val="21"/>
                <w:szCs w:val="21"/>
              </w:rPr>
            </w:pPr>
            <w:r w:rsidRPr="005C21CC">
              <w:rPr>
                <w:rFonts w:ascii="Times New Roman" w:eastAsia="Times New Roman" w:hAnsi="Times New Roman"/>
                <w:sz w:val="28"/>
                <w:szCs w:val="28"/>
              </w:rPr>
              <w:t>11.</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Подготовка проектов, изготовление, приобретение буклетов, плакатов, памяток и рекомендаций для учреждений, предприятий, организаций, по антитеррористической тематике.</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Адми</w:t>
            </w:r>
            <w:r>
              <w:rPr>
                <w:rFonts w:ascii="Times New Roman" w:eastAsia="Times New Roman" w:hAnsi="Times New Roman"/>
                <w:sz w:val="28"/>
                <w:szCs w:val="28"/>
              </w:rPr>
              <w:t>нистрация   сельского совета</w:t>
            </w:r>
          </w:p>
        </w:tc>
      </w:tr>
      <w:tr w:rsidR="00F313AF" w:rsidRPr="00CB256C" w:rsidTr="003E4018">
        <w:trPr>
          <w:trHeight w:val="1125"/>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12.</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Размещение информационных стендов антитеррористической направленности, а также проведение тематических мероприятий (конкурсов, викторин) с целью формирования у граждан уважительного отношения к традициям и обычаям различных народов и национальностей.</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Общественная комиссия сельского поселения по противодействию незаконной миграции;</w:t>
            </w:r>
          </w:p>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сельского поселения.</w:t>
            </w:r>
          </w:p>
        </w:tc>
      </w:tr>
      <w:tr w:rsidR="00F313AF" w:rsidRPr="00CB256C" w:rsidTr="003E4018">
        <w:trPr>
          <w:trHeight w:val="2073"/>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13.</w:t>
            </w:r>
          </w:p>
        </w:tc>
        <w:tc>
          <w:tcPr>
            <w:tcW w:w="4454"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2023</w:t>
            </w:r>
            <w:r w:rsidRPr="005C21CC">
              <w:rPr>
                <w:rFonts w:ascii="Times New Roman" w:eastAsia="Times New Roman" w:hAnsi="Times New Roman"/>
                <w:sz w:val="28"/>
                <w:szCs w:val="28"/>
              </w:rPr>
              <w:t>-2025 годы</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180" w:line="315" w:lineRule="atLeast"/>
              <w:rPr>
                <w:rFonts w:ascii="Arial" w:eastAsia="Times New Roman" w:hAnsi="Arial" w:cs="Arial"/>
                <w:sz w:val="21"/>
                <w:szCs w:val="21"/>
              </w:rPr>
            </w:pPr>
            <w:r w:rsidRPr="005C21CC">
              <w:rPr>
                <w:rFonts w:ascii="Times New Roman" w:eastAsia="Times New Roman" w:hAnsi="Times New Roman"/>
                <w:sz w:val="28"/>
                <w:szCs w:val="28"/>
              </w:rPr>
              <w:t>Администрация сельского поселения.</w:t>
            </w:r>
          </w:p>
        </w:tc>
      </w:tr>
    </w:tbl>
    <w:p w:rsidR="00F313AF" w:rsidRPr="005C21CC" w:rsidRDefault="00F313AF" w:rsidP="00F313AF">
      <w:pPr>
        <w:spacing w:before="180" w:after="0" w:line="240" w:lineRule="auto"/>
        <w:jc w:val="right"/>
        <w:rPr>
          <w:rFonts w:ascii="Arial" w:eastAsia="Times New Roman" w:hAnsi="Arial" w:cs="Arial"/>
          <w:color w:val="383419"/>
          <w:sz w:val="21"/>
          <w:szCs w:val="21"/>
        </w:rPr>
      </w:pPr>
      <w:r w:rsidRPr="005C21CC">
        <w:rPr>
          <w:rFonts w:ascii="Times New Roman" w:eastAsia="Times New Roman" w:hAnsi="Times New Roman"/>
          <w:color w:val="383419"/>
          <w:sz w:val="28"/>
          <w:szCs w:val="28"/>
        </w:rPr>
        <w:t>                                          </w:t>
      </w:r>
    </w:p>
    <w:p w:rsidR="00F313AF" w:rsidRPr="005C21CC" w:rsidRDefault="00F313AF" w:rsidP="00F313AF">
      <w:pPr>
        <w:spacing w:after="0" w:line="240" w:lineRule="auto"/>
        <w:jc w:val="right"/>
        <w:rPr>
          <w:rFonts w:ascii="Arial" w:eastAsia="Times New Roman" w:hAnsi="Arial" w:cs="Arial"/>
          <w:color w:val="383419"/>
          <w:sz w:val="21"/>
          <w:szCs w:val="21"/>
        </w:rPr>
      </w:pPr>
      <w:r w:rsidRPr="005C21CC">
        <w:rPr>
          <w:rFonts w:ascii="Times New Roman" w:eastAsia="Times New Roman" w:hAnsi="Times New Roman"/>
          <w:color w:val="383419"/>
          <w:sz w:val="21"/>
          <w:szCs w:val="21"/>
        </w:rPr>
        <w:t>Приложение</w:t>
      </w:r>
      <w:r>
        <w:rPr>
          <w:rFonts w:ascii="Times New Roman" w:eastAsia="Times New Roman" w:hAnsi="Times New Roman"/>
          <w:color w:val="383419"/>
          <w:sz w:val="21"/>
          <w:szCs w:val="21"/>
        </w:rPr>
        <w:t xml:space="preserve"> №2</w:t>
      </w:r>
    </w:p>
    <w:p w:rsidR="00F313AF" w:rsidRDefault="00F313AF" w:rsidP="00F313AF">
      <w:pPr>
        <w:spacing w:after="0" w:line="240" w:lineRule="auto"/>
        <w:jc w:val="right"/>
        <w:rPr>
          <w:rFonts w:ascii="Times New Roman" w:eastAsia="Times New Roman" w:hAnsi="Times New Roman"/>
          <w:color w:val="383419"/>
          <w:sz w:val="21"/>
          <w:szCs w:val="21"/>
        </w:rPr>
      </w:pPr>
      <w:r w:rsidRPr="005C21CC">
        <w:rPr>
          <w:rFonts w:ascii="Times New Roman" w:eastAsia="Times New Roman" w:hAnsi="Times New Roman"/>
          <w:color w:val="383419"/>
          <w:sz w:val="21"/>
          <w:szCs w:val="21"/>
        </w:rPr>
        <w:t xml:space="preserve">к постановлению </w:t>
      </w:r>
      <w:r>
        <w:rPr>
          <w:rFonts w:ascii="Times New Roman" w:eastAsia="Times New Roman" w:hAnsi="Times New Roman"/>
          <w:color w:val="383419"/>
          <w:sz w:val="21"/>
          <w:szCs w:val="21"/>
        </w:rPr>
        <w:t xml:space="preserve">администрации </w:t>
      </w:r>
    </w:p>
    <w:p w:rsidR="00F313AF" w:rsidRDefault="00F313AF" w:rsidP="00F313AF">
      <w:pPr>
        <w:spacing w:after="0" w:line="240" w:lineRule="auto"/>
        <w:jc w:val="right"/>
        <w:rPr>
          <w:rFonts w:ascii="Times New Roman" w:eastAsia="Times New Roman" w:hAnsi="Times New Roman"/>
          <w:color w:val="383419"/>
          <w:sz w:val="21"/>
          <w:szCs w:val="21"/>
        </w:rPr>
      </w:pPr>
      <w:r>
        <w:rPr>
          <w:rFonts w:ascii="Times New Roman" w:eastAsia="Times New Roman" w:hAnsi="Times New Roman"/>
          <w:color w:val="383419"/>
          <w:sz w:val="21"/>
          <w:szCs w:val="21"/>
        </w:rPr>
        <w:t xml:space="preserve">Ишимского сельсовета </w:t>
      </w:r>
    </w:p>
    <w:p w:rsidR="00F313AF" w:rsidRDefault="00F313AF" w:rsidP="00F313AF">
      <w:pPr>
        <w:spacing w:after="0" w:line="240" w:lineRule="auto"/>
        <w:jc w:val="right"/>
        <w:rPr>
          <w:rFonts w:ascii="Times New Roman" w:eastAsia="Times New Roman" w:hAnsi="Times New Roman"/>
          <w:color w:val="383419"/>
          <w:sz w:val="21"/>
          <w:szCs w:val="21"/>
        </w:rPr>
      </w:pPr>
      <w:r>
        <w:rPr>
          <w:rFonts w:ascii="Times New Roman" w:eastAsia="Times New Roman" w:hAnsi="Times New Roman"/>
          <w:color w:val="383419"/>
          <w:sz w:val="21"/>
          <w:szCs w:val="21"/>
        </w:rPr>
        <w:t>Чистоозерного района</w:t>
      </w:r>
    </w:p>
    <w:p w:rsidR="00F313AF" w:rsidRPr="005C21CC" w:rsidRDefault="00F313AF" w:rsidP="00F313AF">
      <w:pPr>
        <w:spacing w:after="0" w:line="240" w:lineRule="auto"/>
        <w:jc w:val="right"/>
        <w:rPr>
          <w:rFonts w:ascii="Arial" w:eastAsia="Times New Roman" w:hAnsi="Arial" w:cs="Arial"/>
          <w:color w:val="383419"/>
          <w:sz w:val="21"/>
          <w:szCs w:val="21"/>
        </w:rPr>
      </w:pPr>
      <w:r>
        <w:rPr>
          <w:rFonts w:ascii="Times New Roman" w:eastAsia="Times New Roman" w:hAnsi="Times New Roman"/>
          <w:color w:val="383419"/>
          <w:sz w:val="21"/>
          <w:szCs w:val="21"/>
        </w:rPr>
        <w:t>Новосибирской области</w:t>
      </w:r>
    </w:p>
    <w:p w:rsidR="00F313AF" w:rsidRPr="005C21CC" w:rsidRDefault="00F313AF" w:rsidP="00F313AF">
      <w:pPr>
        <w:spacing w:after="0" w:line="240" w:lineRule="auto"/>
        <w:jc w:val="right"/>
        <w:rPr>
          <w:rFonts w:ascii="Arial" w:eastAsia="Times New Roman" w:hAnsi="Arial" w:cs="Arial"/>
          <w:color w:val="383419"/>
          <w:sz w:val="21"/>
          <w:szCs w:val="21"/>
        </w:rPr>
      </w:pPr>
      <w:r>
        <w:rPr>
          <w:rFonts w:ascii="Times New Roman" w:eastAsia="Times New Roman" w:hAnsi="Times New Roman"/>
          <w:color w:val="383419"/>
          <w:sz w:val="21"/>
          <w:szCs w:val="21"/>
        </w:rPr>
        <w:t>от 13.06.2023 г. № 36</w:t>
      </w:r>
    </w:p>
    <w:p w:rsidR="00F313AF" w:rsidRPr="005C21CC" w:rsidRDefault="00F313AF" w:rsidP="00F313AF">
      <w:pPr>
        <w:spacing w:before="180" w:after="180" w:line="240" w:lineRule="auto"/>
        <w:jc w:val="center"/>
        <w:rPr>
          <w:rFonts w:ascii="Arial" w:eastAsia="Times New Roman" w:hAnsi="Arial" w:cs="Arial"/>
          <w:color w:val="383419"/>
          <w:sz w:val="21"/>
          <w:szCs w:val="21"/>
        </w:rPr>
      </w:pPr>
      <w:r w:rsidRPr="005C21CC">
        <w:rPr>
          <w:rFonts w:ascii="Times New Roman" w:eastAsia="Times New Roman" w:hAnsi="Times New Roman"/>
          <w:b/>
          <w:bCs/>
          <w:color w:val="383419"/>
          <w:sz w:val="28"/>
          <w:szCs w:val="28"/>
        </w:rPr>
        <w:t xml:space="preserve">Состав общественной комиссии по противодействию незаконной миграции на территории </w:t>
      </w:r>
      <w:r>
        <w:rPr>
          <w:rFonts w:ascii="Times New Roman" w:eastAsia="Times New Roman" w:hAnsi="Times New Roman"/>
          <w:b/>
          <w:bCs/>
          <w:color w:val="383419"/>
          <w:sz w:val="28"/>
          <w:szCs w:val="28"/>
        </w:rPr>
        <w:t>Ишимского сельсовета Чистоозерного района Новосибирской области</w:t>
      </w:r>
    </w:p>
    <w:tbl>
      <w:tblPr>
        <w:tblW w:w="0" w:type="auto"/>
        <w:tblInd w:w="15" w:type="dxa"/>
        <w:tblCellMar>
          <w:left w:w="0" w:type="dxa"/>
          <w:right w:w="0" w:type="dxa"/>
        </w:tblCellMar>
        <w:tblLook w:val="04A0" w:firstRow="1" w:lastRow="0" w:firstColumn="1" w:lastColumn="0" w:noHBand="0" w:noVBand="1"/>
      </w:tblPr>
      <w:tblGrid>
        <w:gridCol w:w="2235"/>
        <w:gridCol w:w="2985"/>
        <w:gridCol w:w="4351"/>
      </w:tblGrid>
      <w:tr w:rsidR="00F313AF" w:rsidRPr="00CB256C" w:rsidTr="003E4018">
        <w:trPr>
          <w:trHeight w:val="840"/>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sidRPr="005C21CC">
              <w:rPr>
                <w:rFonts w:ascii="Times New Roman" w:eastAsia="Times New Roman" w:hAnsi="Times New Roman"/>
                <w:sz w:val="28"/>
                <w:szCs w:val="28"/>
              </w:rPr>
              <w:t>Председатель</w:t>
            </w:r>
          </w:p>
        </w:tc>
        <w:tc>
          <w:tcPr>
            <w:tcW w:w="2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5" w:after="15" w:line="315" w:lineRule="atLeast"/>
              <w:rPr>
                <w:rFonts w:ascii="Arial" w:eastAsia="Times New Roman" w:hAnsi="Arial" w:cs="Arial"/>
                <w:sz w:val="21"/>
                <w:szCs w:val="21"/>
              </w:rPr>
            </w:pPr>
            <w:r>
              <w:rPr>
                <w:rFonts w:ascii="Times New Roman" w:eastAsia="Times New Roman" w:hAnsi="Times New Roman"/>
                <w:sz w:val="28"/>
                <w:szCs w:val="28"/>
              </w:rPr>
              <w:t>Иванко Елена Евгеньевна</w:t>
            </w:r>
          </w:p>
        </w:tc>
        <w:tc>
          <w:tcPr>
            <w:tcW w:w="4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rPr>
                <w:rFonts w:ascii="Arial" w:eastAsia="Times New Roman" w:hAnsi="Arial" w:cs="Arial"/>
                <w:sz w:val="21"/>
                <w:szCs w:val="21"/>
              </w:rPr>
            </w:pPr>
            <w:r w:rsidRPr="005C21CC">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Ишимской </w:t>
            </w:r>
            <w:r w:rsidRPr="005C21CC">
              <w:rPr>
                <w:rFonts w:ascii="Times New Roman" w:eastAsia="Times New Roman" w:hAnsi="Times New Roman"/>
                <w:sz w:val="28"/>
                <w:szCs w:val="28"/>
              </w:rPr>
              <w:t>сельской администрации</w:t>
            </w:r>
          </w:p>
        </w:tc>
      </w:tr>
      <w:tr w:rsidR="00F313AF" w:rsidRPr="00CB256C" w:rsidTr="003E4018">
        <w:trPr>
          <w:trHeight w:val="90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lastRenderedPageBreak/>
              <w:t>Заместитель председателя</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Панасенко Наталья Даниловна</w:t>
            </w:r>
          </w:p>
        </w:tc>
        <w:tc>
          <w:tcPr>
            <w:tcW w:w="4351"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Специалист администрации Ишимского сельсовета</w:t>
            </w:r>
          </w:p>
        </w:tc>
      </w:tr>
      <w:tr w:rsidR="00F313AF" w:rsidRPr="00CB256C" w:rsidTr="003E4018">
        <w:trPr>
          <w:trHeight w:val="86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Секретарь</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before="180" w:after="0" w:line="240" w:lineRule="auto"/>
              <w:rPr>
                <w:rFonts w:ascii="Arial" w:eastAsia="Times New Roman" w:hAnsi="Arial" w:cs="Arial"/>
                <w:sz w:val="21"/>
                <w:szCs w:val="21"/>
              </w:rPr>
            </w:pPr>
            <w:r>
              <w:rPr>
                <w:rFonts w:ascii="Times New Roman" w:eastAsia="Times New Roman" w:hAnsi="Times New Roman"/>
                <w:sz w:val="28"/>
                <w:szCs w:val="28"/>
              </w:rPr>
              <w:t>Бессмертная Алла Владимировна</w:t>
            </w:r>
          </w:p>
        </w:tc>
        <w:tc>
          <w:tcPr>
            <w:tcW w:w="4351"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Директор МКУК  «Ишимский КДЦ»</w:t>
            </w:r>
          </w:p>
        </w:tc>
      </w:tr>
      <w:tr w:rsidR="00F313AF" w:rsidRPr="00CB256C" w:rsidTr="003E4018">
        <w:trPr>
          <w:trHeight w:val="852"/>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Times New Roman" w:eastAsia="Times New Roman" w:hAnsi="Times New Roman"/>
                <w:sz w:val="28"/>
                <w:szCs w:val="28"/>
              </w:rPr>
              <w:t>Члены комиссии:</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Алексеенко Марина Ивановна</w:t>
            </w:r>
          </w:p>
        </w:tc>
        <w:tc>
          <w:tcPr>
            <w:tcW w:w="4351"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Times New Roman" w:eastAsia="Times New Roman" w:hAnsi="Times New Roman"/>
                <w:sz w:val="28"/>
                <w:szCs w:val="28"/>
              </w:rPr>
            </w:pPr>
            <w:r w:rsidRPr="00EE7DF3">
              <w:rPr>
                <w:rFonts w:ascii="Times New Roman" w:eastAsia="Times New Roman" w:hAnsi="Times New Roman"/>
                <w:sz w:val="28"/>
                <w:szCs w:val="28"/>
              </w:rPr>
              <w:t>Депутат Ишимского сельсовета</w:t>
            </w:r>
          </w:p>
        </w:tc>
      </w:tr>
      <w:tr w:rsidR="00F313AF" w:rsidRPr="00CB256C" w:rsidTr="003E4018">
        <w:trPr>
          <w:trHeight w:val="978"/>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sidRPr="005C21CC">
              <w:rPr>
                <w:rFonts w:ascii="Arial" w:eastAsia="Times New Roman" w:hAnsi="Arial" w:cs="Arial"/>
                <w:sz w:val="21"/>
                <w:szCs w:val="21"/>
              </w:rPr>
              <w:t> </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Мосин Геннадий Гаврилович</w:t>
            </w:r>
          </w:p>
        </w:tc>
        <w:tc>
          <w:tcPr>
            <w:tcW w:w="4351" w:type="dxa"/>
            <w:tcBorders>
              <w:top w:val="nil"/>
              <w:left w:val="nil"/>
              <w:bottom w:val="single" w:sz="8" w:space="0" w:color="auto"/>
              <w:right w:val="single" w:sz="8" w:space="0" w:color="auto"/>
            </w:tcBorders>
            <w:tcMar>
              <w:top w:w="0" w:type="dxa"/>
              <w:left w:w="108" w:type="dxa"/>
              <w:bottom w:w="0" w:type="dxa"/>
              <w:right w:w="108" w:type="dxa"/>
            </w:tcMar>
            <w:hideMark/>
          </w:tcPr>
          <w:p w:rsidR="00F313AF" w:rsidRPr="005C21CC" w:rsidRDefault="00F313AF" w:rsidP="003E4018">
            <w:pPr>
              <w:spacing w:after="0" w:line="315" w:lineRule="atLeast"/>
              <w:rPr>
                <w:rFonts w:ascii="Arial" w:eastAsia="Times New Roman" w:hAnsi="Arial" w:cs="Arial"/>
                <w:sz w:val="21"/>
                <w:szCs w:val="21"/>
              </w:rPr>
            </w:pPr>
            <w:r>
              <w:rPr>
                <w:rFonts w:ascii="Times New Roman" w:eastAsia="Times New Roman" w:hAnsi="Times New Roman"/>
                <w:sz w:val="28"/>
                <w:szCs w:val="28"/>
              </w:rPr>
              <w:t>Староста села Ишимская</w:t>
            </w:r>
          </w:p>
        </w:tc>
      </w:tr>
    </w:tbl>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F313AF" w:rsidRDefault="00F313AF" w:rsidP="008828B9">
      <w:pPr>
        <w:jc w:val="both"/>
        <w:rPr>
          <w:rFonts w:ascii="Times New Roman" w:hAnsi="Times New Roman" w:cs="Times New Roman"/>
          <w:sz w:val="28"/>
          <w:szCs w:val="28"/>
        </w:rPr>
      </w:pPr>
    </w:p>
    <w:p w:rsidR="00415634" w:rsidRDefault="00415634" w:rsidP="00415634">
      <w:pPr>
        <w:jc w:val="center"/>
        <w:rPr>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Default="00415634" w:rsidP="00415634">
      <w:pPr>
        <w:spacing w:after="0"/>
        <w:jc w:val="center"/>
        <w:rPr>
          <w:rFonts w:ascii="Times New Roman" w:hAnsi="Times New Roman" w:cs="Times New Roman"/>
          <w:b/>
          <w:sz w:val="28"/>
          <w:szCs w:val="28"/>
        </w:rPr>
      </w:pP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lastRenderedPageBreak/>
        <w:t xml:space="preserve">АДМИНИСТРАЦИЯ </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ИШИМСКОГО СЕЛЬСОВЕТА</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ЧИСТООЗЕРНОГО РАЙОНА</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 xml:space="preserve"> НОВОСИБИРСКОЙ ОБЛАСТИ</w:t>
      </w:r>
    </w:p>
    <w:p w:rsidR="00415634" w:rsidRPr="00415634" w:rsidRDefault="00415634" w:rsidP="00415634">
      <w:pPr>
        <w:spacing w:after="0"/>
        <w:jc w:val="center"/>
        <w:rPr>
          <w:rFonts w:ascii="Times New Roman" w:hAnsi="Times New Roman" w:cs="Times New Roman"/>
          <w:b/>
          <w:sz w:val="28"/>
          <w:szCs w:val="28"/>
        </w:rPr>
      </w:pPr>
    </w:p>
    <w:p w:rsidR="00415634" w:rsidRPr="00415634" w:rsidRDefault="00415634" w:rsidP="00415634">
      <w:pPr>
        <w:spacing w:after="0"/>
        <w:jc w:val="center"/>
        <w:rPr>
          <w:rFonts w:ascii="Times New Roman" w:hAnsi="Times New Roman" w:cs="Times New Roman"/>
          <w:b/>
          <w:sz w:val="28"/>
          <w:szCs w:val="28"/>
        </w:rPr>
      </w:pP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ПОСТАНОВЛЕНИЕ</w:t>
      </w:r>
    </w:p>
    <w:p w:rsidR="00415634" w:rsidRPr="00415634" w:rsidRDefault="00415634" w:rsidP="00415634">
      <w:pPr>
        <w:spacing w:after="0"/>
        <w:jc w:val="center"/>
        <w:rPr>
          <w:rFonts w:ascii="Times New Roman" w:hAnsi="Times New Roman" w:cs="Times New Roman"/>
          <w:b/>
          <w:sz w:val="28"/>
          <w:szCs w:val="28"/>
        </w:rPr>
      </w:pP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19.06.2023 г.  №  37</w:t>
      </w:r>
    </w:p>
    <w:p w:rsidR="00415634" w:rsidRPr="00415634" w:rsidRDefault="00415634" w:rsidP="00415634">
      <w:pPr>
        <w:jc w:val="center"/>
        <w:rPr>
          <w:rFonts w:ascii="Times New Roman" w:hAnsi="Times New Roman" w:cs="Times New Roman"/>
          <w:b/>
          <w:sz w:val="28"/>
          <w:szCs w:val="28"/>
        </w:rPr>
      </w:pPr>
    </w:p>
    <w:p w:rsidR="00415634" w:rsidRPr="00415634" w:rsidRDefault="00415634" w:rsidP="00415634">
      <w:pPr>
        <w:jc w:val="center"/>
        <w:rPr>
          <w:rFonts w:ascii="Times New Roman" w:hAnsi="Times New Roman" w:cs="Times New Roman"/>
          <w:b/>
          <w:sz w:val="28"/>
          <w:szCs w:val="28"/>
        </w:rPr>
      </w:pPr>
      <w:r w:rsidRPr="00415634">
        <w:rPr>
          <w:rFonts w:ascii="Times New Roman" w:hAnsi="Times New Roman" w:cs="Times New Roman"/>
          <w:b/>
          <w:sz w:val="28"/>
          <w:szCs w:val="28"/>
        </w:rPr>
        <w:t>Об утверждении муниципальной программы «Энергоснабжение и повышение энергетической эффективности в Ишимском сельсовете Чистоозерного района Новосибирской области на 2023 – 2025 годы»</w:t>
      </w:r>
    </w:p>
    <w:p w:rsidR="00415634" w:rsidRPr="00415634" w:rsidRDefault="00415634" w:rsidP="00415634">
      <w:pPr>
        <w:jc w:val="center"/>
        <w:rPr>
          <w:rFonts w:ascii="Times New Roman" w:hAnsi="Times New Roman" w:cs="Times New Roman"/>
          <w:sz w:val="28"/>
          <w:szCs w:val="28"/>
        </w:rPr>
      </w:pPr>
    </w:p>
    <w:p w:rsidR="00415634" w:rsidRDefault="00415634" w:rsidP="00415634">
      <w:pPr>
        <w:jc w:val="both"/>
        <w:rPr>
          <w:rFonts w:ascii="Times New Roman" w:hAnsi="Times New Roman" w:cs="Times New Roman"/>
          <w:sz w:val="28"/>
          <w:szCs w:val="28"/>
        </w:rPr>
      </w:pPr>
      <w:r w:rsidRPr="00415634">
        <w:rPr>
          <w:rFonts w:ascii="Times New Roman" w:hAnsi="Times New Roman" w:cs="Times New Roman"/>
          <w:sz w:val="28"/>
          <w:szCs w:val="28"/>
        </w:rPr>
        <w:t xml:space="preserve">  В соответствии с Федеральным законом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Ишимского сельсовета Чистоозерног</w:t>
      </w:r>
      <w:r>
        <w:rPr>
          <w:rFonts w:ascii="Times New Roman" w:hAnsi="Times New Roman" w:cs="Times New Roman"/>
          <w:sz w:val="28"/>
          <w:szCs w:val="28"/>
        </w:rPr>
        <w:t xml:space="preserve">о района Новосибирской области </w:t>
      </w:r>
    </w:p>
    <w:p w:rsidR="00415634" w:rsidRPr="00415634" w:rsidRDefault="00415634" w:rsidP="00415634">
      <w:pPr>
        <w:spacing w:after="0"/>
        <w:jc w:val="both"/>
        <w:rPr>
          <w:rFonts w:ascii="Times New Roman" w:hAnsi="Times New Roman" w:cs="Times New Roman"/>
          <w:sz w:val="28"/>
          <w:szCs w:val="28"/>
        </w:rPr>
      </w:pPr>
      <w:r w:rsidRPr="00415634">
        <w:rPr>
          <w:rFonts w:ascii="Times New Roman" w:hAnsi="Times New Roman" w:cs="Times New Roman"/>
          <w:sz w:val="28"/>
          <w:szCs w:val="28"/>
        </w:rPr>
        <w:t xml:space="preserve">  постановляет:</w:t>
      </w:r>
    </w:p>
    <w:p w:rsidR="00415634" w:rsidRPr="00415634" w:rsidRDefault="00415634" w:rsidP="00415634">
      <w:pPr>
        <w:spacing w:after="0"/>
        <w:jc w:val="both"/>
        <w:rPr>
          <w:rFonts w:ascii="Times New Roman" w:hAnsi="Times New Roman" w:cs="Times New Roman"/>
          <w:sz w:val="28"/>
          <w:szCs w:val="28"/>
        </w:rPr>
      </w:pPr>
      <w:r w:rsidRPr="00415634">
        <w:rPr>
          <w:rFonts w:ascii="Times New Roman" w:hAnsi="Times New Roman" w:cs="Times New Roman"/>
          <w:sz w:val="28"/>
          <w:szCs w:val="28"/>
        </w:rPr>
        <w:t xml:space="preserve">         1. Утвердить муниципальную программу «Энергоснабжение и повышение энергетической эффективности в Ишиммском сельсовете Чистоозерного района Новосибирской области» на 2023 – 2025 годы (далее «Программа») согласно приложению.</w:t>
      </w:r>
    </w:p>
    <w:p w:rsidR="00415634" w:rsidRPr="00415634" w:rsidRDefault="00415634" w:rsidP="00415634">
      <w:pPr>
        <w:spacing w:after="0"/>
        <w:jc w:val="both"/>
        <w:rPr>
          <w:rFonts w:ascii="Times New Roman" w:hAnsi="Times New Roman" w:cs="Times New Roman"/>
          <w:sz w:val="28"/>
          <w:szCs w:val="28"/>
        </w:rPr>
      </w:pPr>
      <w:r w:rsidRPr="00415634">
        <w:rPr>
          <w:rFonts w:ascii="Times New Roman" w:hAnsi="Times New Roman" w:cs="Times New Roman"/>
          <w:sz w:val="28"/>
          <w:szCs w:val="28"/>
        </w:rPr>
        <w:t xml:space="preserve">         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в информационно -телекоммуникационной сети «Интернет».</w:t>
      </w:r>
    </w:p>
    <w:p w:rsidR="00415634" w:rsidRPr="00415634" w:rsidRDefault="00415634" w:rsidP="00415634">
      <w:pPr>
        <w:spacing w:after="0"/>
        <w:jc w:val="both"/>
        <w:rPr>
          <w:rFonts w:ascii="Times New Roman" w:hAnsi="Times New Roman" w:cs="Times New Roman"/>
          <w:sz w:val="28"/>
          <w:szCs w:val="28"/>
        </w:rPr>
      </w:pPr>
      <w:r w:rsidRPr="00415634">
        <w:rPr>
          <w:rFonts w:ascii="Times New Roman" w:hAnsi="Times New Roman" w:cs="Times New Roman"/>
          <w:sz w:val="28"/>
          <w:szCs w:val="28"/>
        </w:rPr>
        <w:t xml:space="preserve">         3.  Постановление вступает в силу с момента подписания и распространяет свое действие на правоотношения, возникшие с 1 января 2023 года.</w:t>
      </w:r>
    </w:p>
    <w:p w:rsidR="00415634" w:rsidRPr="00415634" w:rsidRDefault="00415634" w:rsidP="00415634">
      <w:pPr>
        <w:spacing w:after="0"/>
        <w:jc w:val="both"/>
        <w:rPr>
          <w:rFonts w:ascii="Times New Roman" w:hAnsi="Times New Roman" w:cs="Times New Roman"/>
          <w:sz w:val="28"/>
          <w:szCs w:val="28"/>
        </w:rPr>
      </w:pPr>
      <w:r w:rsidRPr="00415634">
        <w:rPr>
          <w:rFonts w:ascii="Times New Roman" w:hAnsi="Times New Roman" w:cs="Times New Roman"/>
          <w:sz w:val="28"/>
          <w:szCs w:val="28"/>
        </w:rPr>
        <w:t xml:space="preserve">         4. Контроль за исполнением Программы оставляю за собой.</w:t>
      </w:r>
    </w:p>
    <w:p w:rsidR="00415634" w:rsidRPr="00B4529A" w:rsidRDefault="00415634" w:rsidP="00415634">
      <w:pPr>
        <w:jc w:val="both"/>
        <w:rPr>
          <w:sz w:val="28"/>
          <w:szCs w:val="28"/>
        </w:rPr>
      </w:pPr>
      <w:r>
        <w:rPr>
          <w:sz w:val="28"/>
          <w:szCs w:val="28"/>
        </w:rPr>
        <w:t xml:space="preserve"> </w:t>
      </w:r>
    </w:p>
    <w:p w:rsidR="00415634" w:rsidRPr="00B4529A" w:rsidRDefault="00415634" w:rsidP="00415634">
      <w:pPr>
        <w:jc w:val="center"/>
        <w:rPr>
          <w:sz w:val="28"/>
          <w:szCs w:val="28"/>
        </w:rPr>
      </w:pPr>
    </w:p>
    <w:p w:rsidR="00415634" w:rsidRPr="00415634" w:rsidRDefault="00415634" w:rsidP="00415634">
      <w:pPr>
        <w:spacing w:after="0"/>
        <w:rPr>
          <w:rFonts w:ascii="Times New Roman" w:hAnsi="Times New Roman" w:cs="Times New Roman"/>
          <w:sz w:val="28"/>
          <w:szCs w:val="28"/>
        </w:rPr>
      </w:pPr>
      <w:r w:rsidRPr="00415634">
        <w:rPr>
          <w:rFonts w:ascii="Times New Roman" w:hAnsi="Times New Roman" w:cs="Times New Roman"/>
          <w:b/>
          <w:sz w:val="28"/>
        </w:rPr>
        <w:t xml:space="preserve"> </w:t>
      </w:r>
    </w:p>
    <w:p w:rsidR="00415634" w:rsidRPr="00415634" w:rsidRDefault="00415634" w:rsidP="00415634">
      <w:pPr>
        <w:spacing w:after="0"/>
        <w:rPr>
          <w:rFonts w:ascii="Times New Roman" w:hAnsi="Times New Roman" w:cs="Times New Roman"/>
          <w:sz w:val="28"/>
          <w:szCs w:val="28"/>
        </w:rPr>
      </w:pPr>
      <w:r w:rsidRPr="00415634">
        <w:rPr>
          <w:rFonts w:ascii="Times New Roman" w:hAnsi="Times New Roman" w:cs="Times New Roman"/>
          <w:sz w:val="28"/>
          <w:szCs w:val="28"/>
        </w:rPr>
        <w:t>Глава  Ишимского  сельсовета</w:t>
      </w:r>
    </w:p>
    <w:p w:rsidR="00415634" w:rsidRPr="00415634" w:rsidRDefault="00415634" w:rsidP="00415634">
      <w:pPr>
        <w:spacing w:after="0"/>
        <w:rPr>
          <w:rFonts w:ascii="Times New Roman" w:hAnsi="Times New Roman" w:cs="Times New Roman"/>
          <w:sz w:val="28"/>
          <w:szCs w:val="28"/>
        </w:rPr>
      </w:pPr>
      <w:r w:rsidRPr="00415634">
        <w:rPr>
          <w:rFonts w:ascii="Times New Roman" w:hAnsi="Times New Roman" w:cs="Times New Roman"/>
          <w:sz w:val="28"/>
          <w:szCs w:val="28"/>
        </w:rPr>
        <w:t>Чистоозерного  района</w:t>
      </w:r>
    </w:p>
    <w:p w:rsidR="00415634" w:rsidRPr="00415634" w:rsidRDefault="00415634" w:rsidP="00415634">
      <w:pPr>
        <w:spacing w:after="0"/>
        <w:rPr>
          <w:rFonts w:ascii="Times New Roman" w:hAnsi="Times New Roman" w:cs="Times New Roman"/>
          <w:sz w:val="28"/>
          <w:szCs w:val="28"/>
        </w:rPr>
      </w:pPr>
      <w:r w:rsidRPr="00415634">
        <w:rPr>
          <w:rFonts w:ascii="Times New Roman" w:hAnsi="Times New Roman" w:cs="Times New Roman"/>
          <w:sz w:val="28"/>
          <w:szCs w:val="28"/>
        </w:rPr>
        <w:t>Новосибирской  области                                                                Е.Е.Иванко</w:t>
      </w:r>
    </w:p>
    <w:p w:rsidR="00415634" w:rsidRPr="00B4529A" w:rsidRDefault="00415634" w:rsidP="00415634">
      <w:pPr>
        <w:rPr>
          <w:sz w:val="28"/>
          <w:szCs w:val="28"/>
        </w:rPr>
      </w:pPr>
    </w:p>
    <w:p w:rsidR="00415634" w:rsidRPr="00B4529A" w:rsidRDefault="00415634" w:rsidP="00415634">
      <w:pPr>
        <w:rPr>
          <w:sz w:val="28"/>
          <w:szCs w:val="28"/>
        </w:rPr>
      </w:pPr>
    </w:p>
    <w:p w:rsidR="00415634" w:rsidRPr="00B4529A" w:rsidRDefault="00415634" w:rsidP="00415634">
      <w:pPr>
        <w:rPr>
          <w:sz w:val="28"/>
          <w:szCs w:val="28"/>
        </w:rPr>
      </w:pPr>
    </w:p>
    <w:p w:rsidR="00415634" w:rsidRPr="00B4529A" w:rsidRDefault="00415634" w:rsidP="00415634">
      <w:pPr>
        <w:rPr>
          <w:sz w:val="28"/>
          <w:szCs w:val="28"/>
        </w:rPr>
      </w:pPr>
    </w:p>
    <w:p w:rsidR="00415634" w:rsidRPr="00B4529A" w:rsidRDefault="00415634" w:rsidP="00415634">
      <w:pPr>
        <w:rPr>
          <w:sz w:val="20"/>
          <w:szCs w:val="20"/>
        </w:rPr>
      </w:pPr>
    </w:p>
    <w:p w:rsidR="00415634" w:rsidRPr="00B4529A" w:rsidRDefault="00415634" w:rsidP="00415634">
      <w:pPr>
        <w:rPr>
          <w:sz w:val="20"/>
          <w:szCs w:val="20"/>
        </w:rPr>
      </w:pPr>
    </w:p>
    <w:p w:rsidR="00415634" w:rsidRPr="00B4529A" w:rsidRDefault="00415634" w:rsidP="00415634">
      <w:pPr>
        <w:rPr>
          <w:sz w:val="20"/>
          <w:szCs w:val="20"/>
        </w:rPr>
      </w:pPr>
    </w:p>
    <w:p w:rsidR="00415634" w:rsidRPr="00B4529A" w:rsidRDefault="00415634" w:rsidP="00415634">
      <w:pPr>
        <w:rPr>
          <w:sz w:val="20"/>
          <w:szCs w:val="20"/>
        </w:rPr>
      </w:pPr>
    </w:p>
    <w:p w:rsidR="00415634" w:rsidRDefault="00415634" w:rsidP="00415634">
      <w:pPr>
        <w:rPr>
          <w:kern w:val="36"/>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867"/>
        <w:gridCol w:w="4662"/>
      </w:tblGrid>
      <w:tr w:rsidR="00415634" w:rsidRPr="00152910" w:rsidTr="003E4018">
        <w:trPr>
          <w:trHeight w:val="352"/>
          <w:tblCellSpacing w:w="0" w:type="dxa"/>
        </w:trPr>
        <w:tc>
          <w:tcPr>
            <w:tcW w:w="4867" w:type="dxa"/>
            <w:shd w:val="clear" w:color="auto" w:fill="FFFFFF"/>
            <w:tcMar>
              <w:top w:w="0" w:type="dxa"/>
              <w:left w:w="108" w:type="dxa"/>
              <w:bottom w:w="0" w:type="dxa"/>
              <w:right w:w="108" w:type="dxa"/>
            </w:tcMar>
            <w:hideMark/>
          </w:tcPr>
          <w:p w:rsidR="00415634" w:rsidRPr="00152910" w:rsidRDefault="00415634" w:rsidP="003E4018">
            <w:pPr>
              <w:spacing w:before="105" w:after="105"/>
              <w:ind w:left="142"/>
              <w:jc w:val="both"/>
            </w:pPr>
          </w:p>
        </w:tc>
        <w:tc>
          <w:tcPr>
            <w:tcW w:w="4662" w:type="dxa"/>
            <w:shd w:val="clear" w:color="auto" w:fill="FFFFFF"/>
            <w:tcMar>
              <w:top w:w="0" w:type="dxa"/>
              <w:left w:w="108" w:type="dxa"/>
              <w:bottom w:w="0" w:type="dxa"/>
              <w:right w:w="108" w:type="dxa"/>
            </w:tcMar>
            <w:hideMark/>
          </w:tcPr>
          <w:p w:rsidR="00415634" w:rsidRPr="00415634" w:rsidRDefault="00415634" w:rsidP="00415634">
            <w:pPr>
              <w:spacing w:after="0"/>
              <w:jc w:val="both"/>
              <w:rPr>
                <w:rFonts w:ascii="Times New Roman" w:hAnsi="Times New Roman" w:cs="Times New Roman"/>
              </w:rPr>
            </w:pPr>
            <w:r>
              <w:t xml:space="preserve"> </w:t>
            </w:r>
            <w:r w:rsidRPr="00415634">
              <w:rPr>
                <w:rFonts w:ascii="Times New Roman" w:hAnsi="Times New Roman" w:cs="Times New Roman"/>
              </w:rPr>
              <w:t>УТВЕРЖДЕНА</w:t>
            </w:r>
          </w:p>
          <w:p w:rsidR="00415634" w:rsidRPr="00415634" w:rsidRDefault="00415634" w:rsidP="00415634">
            <w:pPr>
              <w:spacing w:after="0"/>
              <w:ind w:left="142"/>
              <w:rPr>
                <w:rFonts w:ascii="Times New Roman" w:hAnsi="Times New Roman" w:cs="Times New Roman"/>
              </w:rPr>
            </w:pPr>
            <w:r w:rsidRPr="00415634">
              <w:rPr>
                <w:rFonts w:ascii="Times New Roman" w:hAnsi="Times New Roman" w:cs="Times New Roman"/>
              </w:rPr>
              <w:t>постановлением администрации</w:t>
            </w:r>
          </w:p>
          <w:p w:rsidR="00415634" w:rsidRPr="00415634" w:rsidRDefault="00415634" w:rsidP="00415634">
            <w:pPr>
              <w:spacing w:after="0"/>
              <w:ind w:left="142"/>
              <w:rPr>
                <w:rFonts w:ascii="Times New Roman" w:hAnsi="Times New Roman" w:cs="Times New Roman"/>
              </w:rPr>
            </w:pPr>
            <w:r w:rsidRPr="00415634">
              <w:rPr>
                <w:rFonts w:ascii="Times New Roman" w:hAnsi="Times New Roman" w:cs="Times New Roman"/>
              </w:rPr>
              <w:t>Ишимского сельсовета</w:t>
            </w:r>
          </w:p>
          <w:p w:rsidR="00415634" w:rsidRPr="00415634" w:rsidRDefault="00415634" w:rsidP="00415634">
            <w:pPr>
              <w:spacing w:after="0"/>
              <w:ind w:left="142"/>
              <w:rPr>
                <w:rFonts w:ascii="Times New Roman" w:hAnsi="Times New Roman" w:cs="Times New Roman"/>
              </w:rPr>
            </w:pPr>
            <w:r w:rsidRPr="00415634">
              <w:rPr>
                <w:rFonts w:ascii="Times New Roman" w:hAnsi="Times New Roman" w:cs="Times New Roman"/>
              </w:rPr>
              <w:t xml:space="preserve">Чистоозерного района </w:t>
            </w:r>
          </w:p>
          <w:p w:rsidR="00415634" w:rsidRPr="00415634" w:rsidRDefault="00415634" w:rsidP="00415634">
            <w:pPr>
              <w:spacing w:after="0"/>
              <w:ind w:left="142"/>
              <w:rPr>
                <w:rFonts w:ascii="Times New Roman" w:hAnsi="Times New Roman" w:cs="Times New Roman"/>
              </w:rPr>
            </w:pPr>
            <w:r w:rsidRPr="00415634">
              <w:rPr>
                <w:rFonts w:ascii="Times New Roman" w:hAnsi="Times New Roman" w:cs="Times New Roman"/>
              </w:rPr>
              <w:t>Новосибирской области</w:t>
            </w:r>
          </w:p>
          <w:p w:rsidR="00415634" w:rsidRPr="00415634" w:rsidRDefault="00415634" w:rsidP="00415634">
            <w:pPr>
              <w:spacing w:after="0"/>
              <w:ind w:left="142"/>
              <w:jc w:val="both"/>
              <w:rPr>
                <w:rFonts w:ascii="Times New Roman" w:hAnsi="Times New Roman" w:cs="Times New Roman"/>
              </w:rPr>
            </w:pPr>
            <w:r w:rsidRPr="00415634">
              <w:rPr>
                <w:rFonts w:ascii="Times New Roman" w:hAnsi="Times New Roman" w:cs="Times New Roman"/>
              </w:rPr>
              <w:t xml:space="preserve">От 19.06.2023 № 37 </w:t>
            </w:r>
          </w:p>
          <w:p w:rsidR="00415634" w:rsidRPr="00152910" w:rsidRDefault="00415634" w:rsidP="003E4018">
            <w:pPr>
              <w:spacing w:before="105" w:after="105"/>
              <w:ind w:left="142"/>
              <w:jc w:val="both"/>
            </w:pPr>
            <w:r w:rsidRPr="00152910">
              <w:t> </w:t>
            </w:r>
          </w:p>
        </w:tc>
      </w:tr>
    </w:tbl>
    <w:p w:rsidR="00415634" w:rsidRPr="00152910" w:rsidRDefault="00415634" w:rsidP="00415634">
      <w:pPr>
        <w:shd w:val="clear" w:color="auto" w:fill="FFFFFF"/>
        <w:spacing w:before="105" w:after="105"/>
        <w:ind w:left="15" w:hanging="15"/>
        <w:jc w:val="center"/>
      </w:pPr>
      <w:r w:rsidRPr="00152910">
        <w:t> </w:t>
      </w:r>
    </w:p>
    <w:p w:rsidR="00415634" w:rsidRPr="00415634" w:rsidRDefault="00415634" w:rsidP="00415634">
      <w:pPr>
        <w:shd w:val="clear" w:color="auto" w:fill="FFFFFF"/>
        <w:spacing w:before="105" w:after="105"/>
        <w:ind w:left="15" w:hanging="15"/>
        <w:jc w:val="center"/>
        <w:rPr>
          <w:rFonts w:ascii="Times New Roman" w:hAnsi="Times New Roman" w:cs="Times New Roman"/>
        </w:rPr>
      </w:pPr>
      <w:r w:rsidRPr="00415634">
        <w:rPr>
          <w:rFonts w:ascii="Times New Roman" w:hAnsi="Times New Roman" w:cs="Times New Roman"/>
        </w:rPr>
        <w:t> </w:t>
      </w:r>
    </w:p>
    <w:p w:rsidR="00415634" w:rsidRPr="00415634" w:rsidRDefault="00415634" w:rsidP="00415634">
      <w:pPr>
        <w:shd w:val="clear" w:color="auto" w:fill="FFFFFF"/>
        <w:spacing w:before="105" w:after="105"/>
        <w:ind w:left="15" w:hanging="15"/>
        <w:jc w:val="center"/>
        <w:rPr>
          <w:rFonts w:ascii="Times New Roman" w:hAnsi="Times New Roman" w:cs="Times New Roman"/>
        </w:rPr>
      </w:pPr>
      <w:r w:rsidRPr="00415634">
        <w:rPr>
          <w:rFonts w:ascii="Times New Roman" w:hAnsi="Times New Roman" w:cs="Times New Roman"/>
        </w:rPr>
        <w:t> </w:t>
      </w:r>
      <w:r w:rsidRPr="00415634">
        <w:rPr>
          <w:rFonts w:ascii="Times New Roman" w:hAnsi="Times New Roman" w:cs="Times New Roman"/>
          <w:b/>
          <w:bCs/>
        </w:rPr>
        <w:t> МУНИЦИПАЛЬНАЯ ПРОГРАММА</w:t>
      </w:r>
    </w:p>
    <w:p w:rsidR="00415634" w:rsidRPr="00415634" w:rsidRDefault="00415634" w:rsidP="00415634">
      <w:pPr>
        <w:shd w:val="clear" w:color="auto" w:fill="FFFFFF"/>
        <w:ind w:left="1134" w:right="990"/>
        <w:jc w:val="center"/>
        <w:rPr>
          <w:rFonts w:ascii="Times New Roman" w:hAnsi="Times New Roman" w:cs="Times New Roman"/>
        </w:rPr>
      </w:pPr>
      <w:r w:rsidRPr="00415634">
        <w:rPr>
          <w:rFonts w:ascii="Times New Roman" w:hAnsi="Times New Roman" w:cs="Times New Roman"/>
          <w:b/>
          <w:bCs/>
        </w:rPr>
        <w:t> </w:t>
      </w:r>
    </w:p>
    <w:p w:rsidR="00415634" w:rsidRPr="00415634" w:rsidRDefault="00415634" w:rsidP="00415634">
      <w:pPr>
        <w:shd w:val="clear" w:color="auto" w:fill="FFFFFF"/>
        <w:ind w:left="1134" w:right="990"/>
        <w:jc w:val="center"/>
        <w:rPr>
          <w:rFonts w:ascii="Times New Roman" w:hAnsi="Times New Roman" w:cs="Times New Roman"/>
          <w:b/>
          <w:sz w:val="28"/>
          <w:szCs w:val="28"/>
        </w:rPr>
      </w:pPr>
      <w:r w:rsidRPr="00415634">
        <w:rPr>
          <w:rFonts w:ascii="Times New Roman" w:hAnsi="Times New Roman" w:cs="Times New Roman"/>
          <w:b/>
          <w:sz w:val="28"/>
          <w:szCs w:val="28"/>
        </w:rPr>
        <w:t>«Энергосбережение и повышение энергетической эффективности в Ишимском сельсовете Чистоозерного района Новосибирской области на 2023-2025 годы»</w:t>
      </w:r>
    </w:p>
    <w:p w:rsidR="00415634" w:rsidRDefault="00415634" w:rsidP="00415634">
      <w:pPr>
        <w:shd w:val="clear" w:color="auto" w:fill="FFFFFF"/>
        <w:ind w:left="1134" w:right="990"/>
        <w:jc w:val="center"/>
        <w:rPr>
          <w:b/>
          <w:sz w:val="28"/>
          <w:szCs w:val="28"/>
        </w:rPr>
      </w:pPr>
    </w:p>
    <w:p w:rsidR="00415634" w:rsidRPr="00DE5FAD" w:rsidRDefault="00415634" w:rsidP="00415634">
      <w:pPr>
        <w:shd w:val="clear" w:color="auto" w:fill="FFFFFF"/>
        <w:ind w:left="1134" w:right="990"/>
        <w:jc w:val="center"/>
        <w:rPr>
          <w:sz w:val="28"/>
          <w:szCs w:val="28"/>
        </w:rPr>
      </w:pPr>
      <w:r w:rsidRPr="00DE5FAD">
        <w:rPr>
          <w:sz w:val="28"/>
          <w:szCs w:val="28"/>
        </w:rPr>
        <w:t>С.Ишимская. д. Яминка. Д. Большая Тахта</w:t>
      </w:r>
    </w:p>
    <w:p w:rsidR="00415634" w:rsidRPr="00DE5FAD" w:rsidRDefault="00415634" w:rsidP="00415634">
      <w:pPr>
        <w:shd w:val="clear" w:color="auto" w:fill="FFFFFF"/>
        <w:spacing w:before="105" w:after="105"/>
        <w:ind w:left="1125"/>
        <w:jc w:val="center"/>
        <w:rPr>
          <w:b/>
          <w:sz w:val="28"/>
          <w:szCs w:val="28"/>
        </w:rPr>
      </w:pPr>
      <w:r w:rsidRPr="00DE5FAD">
        <w:rPr>
          <w:b/>
          <w:sz w:val="28"/>
          <w:szCs w:val="28"/>
        </w:rPr>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ind w:left="1125"/>
        <w:jc w:val="both"/>
      </w:pPr>
      <w:r w:rsidRPr="00152910">
        <w:t> </w:t>
      </w:r>
    </w:p>
    <w:p w:rsidR="00415634" w:rsidRPr="00152910" w:rsidRDefault="00415634" w:rsidP="00415634">
      <w:pPr>
        <w:shd w:val="clear" w:color="auto" w:fill="FFFFFF"/>
        <w:spacing w:before="105" w:after="105"/>
        <w:jc w:val="both"/>
      </w:pPr>
      <w:r w:rsidRPr="00152910">
        <w:lastRenderedPageBreak/>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ind w:left="1215" w:hanging="364"/>
        <w:jc w:val="both"/>
      </w:pPr>
      <w:r w:rsidRPr="00152910">
        <w:rPr>
          <w:b/>
          <w:bCs/>
        </w:rPr>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p>
    <w:p w:rsidR="00415634" w:rsidRPr="00152910" w:rsidRDefault="00415634" w:rsidP="00415634">
      <w:pPr>
        <w:shd w:val="clear" w:color="auto" w:fill="FFFFFF"/>
        <w:spacing w:before="105" w:after="105"/>
      </w:pPr>
      <w:r w:rsidRPr="00152910">
        <w:t> </w:t>
      </w:r>
    </w:p>
    <w:p w:rsidR="00415634" w:rsidRDefault="00415634" w:rsidP="00415634">
      <w:pPr>
        <w:shd w:val="clear" w:color="auto" w:fill="FFFFFF"/>
        <w:spacing w:before="105" w:after="105"/>
        <w:jc w:val="center"/>
        <w:rPr>
          <w:b/>
        </w:rPr>
      </w:pPr>
    </w:p>
    <w:p w:rsidR="00415634" w:rsidRPr="00542A74" w:rsidRDefault="00415634" w:rsidP="00415634">
      <w:pPr>
        <w:rPr>
          <w:sz w:val="28"/>
        </w:rPr>
      </w:pPr>
    </w:p>
    <w:p w:rsidR="00415634" w:rsidRPr="00542A7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Default="00415634" w:rsidP="00415634">
      <w:pPr>
        <w:shd w:val="clear" w:color="auto" w:fill="FFFFFF"/>
        <w:spacing w:before="105" w:after="105"/>
        <w:jc w:val="center"/>
        <w:rPr>
          <w:b/>
        </w:rPr>
      </w:pPr>
    </w:p>
    <w:p w:rsidR="00415634" w:rsidRPr="00152910" w:rsidRDefault="00415634" w:rsidP="00415634">
      <w:pPr>
        <w:shd w:val="clear" w:color="auto" w:fill="FFFFFF"/>
        <w:spacing w:before="105" w:after="105"/>
        <w:jc w:val="center"/>
      </w:pPr>
      <w:r w:rsidRPr="00E328F2">
        <w:rPr>
          <w:b/>
        </w:rPr>
        <w:t>П</w:t>
      </w:r>
      <w:r w:rsidRPr="00152910">
        <w:rPr>
          <w:b/>
          <w:bCs/>
        </w:rPr>
        <w:t>АСПОРТ МУНИЦИПАЛЬНОЙ ПРОГРАММЫ</w:t>
      </w:r>
    </w:p>
    <w:p w:rsidR="00415634" w:rsidRPr="00152910" w:rsidRDefault="00415634" w:rsidP="00415634">
      <w:pPr>
        <w:shd w:val="clear" w:color="auto" w:fill="FFFFFF"/>
        <w:spacing w:before="105" w:after="105"/>
        <w:jc w:val="center"/>
      </w:pPr>
      <w:r w:rsidRPr="00152910">
        <w:t xml:space="preserve">«Энергосбережение и повышение энергетической эффективности в </w:t>
      </w:r>
      <w:r>
        <w:t>Ишимском сельсовете Чистоозерного района Новосибирской области</w:t>
      </w:r>
      <w:r w:rsidRPr="00152910">
        <w:t xml:space="preserve"> на 2023-2025 годы».</w:t>
      </w:r>
    </w:p>
    <w:p w:rsidR="00415634" w:rsidRPr="00152910" w:rsidRDefault="00415634" w:rsidP="00415634">
      <w:pPr>
        <w:shd w:val="clear" w:color="auto" w:fill="FFFFFF"/>
        <w:spacing w:before="105" w:after="105"/>
        <w:jc w:val="center"/>
      </w:pPr>
      <w:r w:rsidRPr="00152910">
        <w:t> </w:t>
      </w:r>
    </w:p>
    <w:tbl>
      <w:tblPr>
        <w:tblW w:w="9495" w:type="dxa"/>
        <w:tblCellSpacing w:w="0" w:type="dxa"/>
        <w:tblInd w:w="75" w:type="dxa"/>
        <w:shd w:val="clear" w:color="auto" w:fill="FFFFFF"/>
        <w:tblCellMar>
          <w:left w:w="0" w:type="dxa"/>
          <w:right w:w="0" w:type="dxa"/>
        </w:tblCellMar>
        <w:tblLook w:val="04A0" w:firstRow="1" w:lastRow="0" w:firstColumn="1" w:lastColumn="0" w:noHBand="0" w:noVBand="1"/>
      </w:tblPr>
      <w:tblGrid>
        <w:gridCol w:w="3266"/>
        <w:gridCol w:w="6229"/>
      </w:tblGrid>
      <w:tr w:rsidR="00415634" w:rsidRPr="00152910" w:rsidTr="003E4018">
        <w:trPr>
          <w:trHeight w:val="400"/>
          <w:tblCellSpacing w:w="0" w:type="dxa"/>
        </w:trPr>
        <w:tc>
          <w:tcPr>
            <w:tcW w:w="2977" w:type="dxa"/>
            <w:tcBorders>
              <w:top w:val="single" w:sz="8" w:space="0" w:color="000000"/>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Ответственный исполнитель муниципальной программы                               </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 xml:space="preserve">Администрация </w:t>
            </w:r>
            <w:r>
              <w:t>Ишимского сельсовета Чистоозерного района Новосибирской области</w:t>
            </w:r>
          </w:p>
        </w:tc>
      </w:tr>
      <w:tr w:rsidR="00415634" w:rsidRPr="00152910" w:rsidTr="003E4018">
        <w:trPr>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Наименование подпрограмм *</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отсутствуют</w:t>
            </w:r>
          </w:p>
        </w:tc>
      </w:tr>
      <w:tr w:rsidR="00415634" w:rsidRPr="00152910" w:rsidTr="003E4018">
        <w:trPr>
          <w:trHeight w:val="400"/>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Программно-целевые инструменты муниципальной программы               </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отсутствуют</w:t>
            </w:r>
          </w:p>
        </w:tc>
      </w:tr>
      <w:tr w:rsidR="00415634" w:rsidRPr="00152910" w:rsidTr="003E4018">
        <w:trPr>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Цели муниципальной программы          </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 xml:space="preserve">Реализация мер, направленных на стимулирование энергосбережения  и повышение энергетической эффективности деятельности, связанной с использованием энергетических ресурсов в </w:t>
            </w:r>
            <w:r>
              <w:t>Ишимском сельсовете Чистоозерного района Новосибирской области</w:t>
            </w:r>
            <w:r w:rsidRPr="00152910">
              <w:t> </w:t>
            </w:r>
          </w:p>
        </w:tc>
      </w:tr>
      <w:tr w:rsidR="00415634" w:rsidRPr="00152910" w:rsidTr="003E4018">
        <w:trPr>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Задачи муниципальной  программы        </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ind w:left="67"/>
            </w:pPr>
            <w:r w:rsidRPr="00152910">
              <w:t>-    повышение эффективности потребления энергии;</w:t>
            </w:r>
          </w:p>
          <w:p w:rsidR="00415634" w:rsidRPr="00152910" w:rsidRDefault="00415634" w:rsidP="003E4018">
            <w:pPr>
              <w:ind w:left="67"/>
            </w:pPr>
            <w:r w:rsidRPr="00152910">
              <w:t>-    сокращение расхода бюджетных средств на оплату за энергоресурсы, в том числе за счет сокращения потерь тепловой и электрической энергии;</w:t>
            </w:r>
          </w:p>
          <w:p w:rsidR="00415634" w:rsidRPr="00152910" w:rsidRDefault="00415634" w:rsidP="003E4018">
            <w:pPr>
              <w:ind w:left="67"/>
            </w:pPr>
            <w:r w:rsidRPr="00152910">
              <w:t>-    обеспечение учета всего объема потребляемых энергетических ресурсов;</w:t>
            </w:r>
          </w:p>
          <w:p w:rsidR="00415634" w:rsidRPr="00152910" w:rsidRDefault="00415634" w:rsidP="003E4018">
            <w:pPr>
              <w:ind w:left="67"/>
            </w:pPr>
            <w:r w:rsidRPr="00152910">
              <w:t>-    обеспечение мониторинга потребления энергетических ресурсов и их эффективного использования;</w:t>
            </w:r>
          </w:p>
          <w:p w:rsidR="00415634" w:rsidRPr="00152910" w:rsidRDefault="00415634" w:rsidP="003E4018">
            <w:pPr>
              <w:ind w:left="67"/>
            </w:pPr>
            <w:r w:rsidRPr="00152910">
              <w:t>-    повышение эффективности пропаганды энергосбережения.</w:t>
            </w:r>
          </w:p>
        </w:tc>
      </w:tr>
      <w:tr w:rsidR="00415634" w:rsidRPr="00152910" w:rsidTr="003E4018">
        <w:trPr>
          <w:trHeight w:val="400"/>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Целевые показатели эффективности реализации муниципальной программы    </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Обеспечение повышения уровня  энергосбережения, повышение энергетической эффективности</w:t>
            </w:r>
          </w:p>
        </w:tc>
      </w:tr>
      <w:tr w:rsidR="00415634" w:rsidRPr="00152910" w:rsidTr="003E4018">
        <w:trPr>
          <w:trHeight w:val="765"/>
          <w:tblCellSpacing w:w="0" w:type="dxa"/>
        </w:trPr>
        <w:tc>
          <w:tcPr>
            <w:tcW w:w="2977" w:type="dxa"/>
            <w:tcBorders>
              <w:top w:val="nil"/>
              <w:left w:val="single" w:sz="8" w:space="0" w:color="000000"/>
              <w:bottom w:val="single" w:sz="8" w:space="0" w:color="auto"/>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lastRenderedPageBreak/>
              <w:t>Этапы и сроки реализации муниципальной программы</w:t>
            </w:r>
          </w:p>
          <w:p w:rsidR="00415634" w:rsidRPr="00152910" w:rsidRDefault="00415634" w:rsidP="003E4018">
            <w:pPr>
              <w:spacing w:before="105" w:after="105"/>
            </w:pPr>
            <w:r w:rsidRPr="00152910">
              <w:t>                               </w:t>
            </w:r>
          </w:p>
        </w:tc>
        <w:tc>
          <w:tcPr>
            <w:tcW w:w="6521" w:type="dxa"/>
            <w:tcBorders>
              <w:top w:val="nil"/>
              <w:left w:val="single" w:sz="8" w:space="0" w:color="000000"/>
              <w:bottom w:val="single" w:sz="8" w:space="0" w:color="auto"/>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2023-2025 годы</w:t>
            </w:r>
          </w:p>
          <w:p w:rsidR="00415634" w:rsidRPr="00152910" w:rsidRDefault="00415634" w:rsidP="003E4018">
            <w:pPr>
              <w:spacing w:before="105" w:after="105"/>
            </w:pPr>
            <w:r w:rsidRPr="00152910">
              <w:t>Этапов реализации программы нет</w:t>
            </w:r>
          </w:p>
        </w:tc>
      </w:tr>
      <w:tr w:rsidR="00415634" w:rsidRPr="00152910" w:rsidTr="003E4018">
        <w:trPr>
          <w:trHeight w:val="400"/>
          <w:tblCellSpacing w:w="0" w:type="dxa"/>
        </w:trPr>
        <w:tc>
          <w:tcPr>
            <w:tcW w:w="2977" w:type="dxa"/>
            <w:tcBorders>
              <w:top w:val="nil"/>
              <w:left w:val="single" w:sz="8" w:space="0" w:color="000000"/>
              <w:bottom w:val="single" w:sz="8" w:space="0" w:color="000000"/>
              <w:right w:val="nil"/>
            </w:tcBorders>
            <w:shd w:val="clear" w:color="auto" w:fill="FFFFFF"/>
            <w:tcMar>
              <w:top w:w="75" w:type="dxa"/>
              <w:left w:w="75" w:type="dxa"/>
              <w:bottom w:w="75" w:type="dxa"/>
              <w:right w:w="75" w:type="dxa"/>
            </w:tcMar>
            <w:hideMark/>
          </w:tcPr>
          <w:p w:rsidR="00415634" w:rsidRPr="0001424B" w:rsidRDefault="00415634" w:rsidP="003E4018">
            <w:pPr>
              <w:spacing w:before="105" w:after="105"/>
            </w:pPr>
            <w:r w:rsidRPr="0001424B">
              <w:t>Объемы и источники финансового обеспечения Программы</w:t>
            </w:r>
          </w:p>
        </w:tc>
        <w:tc>
          <w:tcPr>
            <w:tcW w:w="652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15634" w:rsidRPr="0001424B" w:rsidRDefault="00415634" w:rsidP="003E4018">
            <w:pPr>
              <w:spacing w:before="105" w:after="105"/>
            </w:pPr>
            <w:r w:rsidRPr="0001424B">
              <w:t>Общий объем финансовых ресурсов, необходимых для реализации Программы, за период 2023-2025 гг. составит -тыс. руб.</w:t>
            </w:r>
          </w:p>
          <w:p w:rsidR="00415634" w:rsidRPr="0001424B" w:rsidRDefault="00415634" w:rsidP="003E4018">
            <w:pPr>
              <w:spacing w:before="105" w:after="105"/>
            </w:pPr>
            <w:r w:rsidRPr="0001424B">
              <w:t>в том числе:</w:t>
            </w:r>
          </w:p>
          <w:p w:rsidR="00415634" w:rsidRPr="0001424B" w:rsidRDefault="00415634" w:rsidP="003E4018">
            <w:pPr>
              <w:spacing w:before="105" w:after="105"/>
              <w:jc w:val="both"/>
            </w:pPr>
            <w:r w:rsidRPr="0001424B">
              <w:t>средства местного бюджета   </w:t>
            </w:r>
          </w:p>
          <w:p w:rsidR="00415634" w:rsidRPr="0001424B" w:rsidRDefault="00415634" w:rsidP="003E4018">
            <w:pPr>
              <w:spacing w:before="105" w:after="105"/>
              <w:jc w:val="both"/>
            </w:pPr>
            <w:r w:rsidRPr="0001424B">
              <w:t> 200,0 тыс. руб.</w:t>
            </w:r>
          </w:p>
          <w:p w:rsidR="00415634" w:rsidRPr="0001424B" w:rsidRDefault="00415634" w:rsidP="003E4018">
            <w:pPr>
              <w:spacing w:before="105" w:after="105"/>
            </w:pPr>
            <w:r w:rsidRPr="0001424B">
              <w:t>в том числе по годам:</w:t>
            </w:r>
          </w:p>
          <w:p w:rsidR="00415634" w:rsidRPr="0001424B" w:rsidRDefault="00415634" w:rsidP="003E4018">
            <w:pPr>
              <w:spacing w:before="105" w:after="105"/>
            </w:pPr>
            <w:r w:rsidRPr="0001424B">
              <w:t>2023- 200,0 тыс. руб.</w:t>
            </w:r>
          </w:p>
          <w:p w:rsidR="00415634" w:rsidRPr="0001424B" w:rsidRDefault="00415634" w:rsidP="003E4018">
            <w:pPr>
              <w:spacing w:before="105" w:after="105"/>
            </w:pPr>
            <w:r w:rsidRPr="0001424B">
              <w:t>2024 - 0,0 тыс. руб.</w:t>
            </w:r>
          </w:p>
          <w:p w:rsidR="00415634" w:rsidRPr="0001424B" w:rsidRDefault="00415634" w:rsidP="003E4018">
            <w:pPr>
              <w:spacing w:before="105" w:after="105"/>
            </w:pPr>
            <w:r w:rsidRPr="0001424B">
              <w:t>2025 – 0,0 тыс. руб.</w:t>
            </w:r>
          </w:p>
          <w:p w:rsidR="00415634" w:rsidRPr="0001424B" w:rsidRDefault="00415634" w:rsidP="003E4018">
            <w:pPr>
              <w:spacing w:before="105" w:after="105"/>
            </w:pPr>
            <w:r w:rsidRPr="0001424B">
              <w:t>Объемы финансирования Программы за счет средств местного и областного бюджетов ежегодно будут уточняться исходя из возможностей бюджетов на соответствующий финансовый год.</w:t>
            </w:r>
          </w:p>
        </w:tc>
      </w:tr>
      <w:tr w:rsidR="00415634" w:rsidRPr="00152910" w:rsidTr="003E4018">
        <w:trPr>
          <w:trHeight w:val="400"/>
          <w:tblCellSpacing w:w="0" w:type="dxa"/>
        </w:trPr>
        <w:tc>
          <w:tcPr>
            <w:tcW w:w="2977" w:type="dxa"/>
            <w:tcBorders>
              <w:top w:val="single" w:sz="8" w:space="0" w:color="000000"/>
              <w:left w:val="single" w:sz="8" w:space="0" w:color="000000"/>
              <w:bottom w:val="single" w:sz="4" w:space="0" w:color="auto"/>
              <w:right w:val="nil"/>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Ожидаемые конечные результаты реализации муниципальной программы               </w:t>
            </w:r>
          </w:p>
        </w:tc>
        <w:tc>
          <w:tcPr>
            <w:tcW w:w="6521" w:type="dxa"/>
            <w:tcBorders>
              <w:top w:val="nil"/>
              <w:left w:val="single" w:sz="8" w:space="0" w:color="000000"/>
              <w:bottom w:val="single" w:sz="4" w:space="0" w:color="auto"/>
              <w:right w:val="single" w:sz="8" w:space="0" w:color="000000"/>
            </w:tcBorders>
            <w:shd w:val="clear" w:color="auto" w:fill="FFFFFF"/>
            <w:tcMar>
              <w:top w:w="75" w:type="dxa"/>
              <w:left w:w="75" w:type="dxa"/>
              <w:bottom w:w="75" w:type="dxa"/>
              <w:right w:w="75" w:type="dxa"/>
            </w:tcMar>
            <w:hideMark/>
          </w:tcPr>
          <w:p w:rsidR="00415634" w:rsidRPr="00152910" w:rsidRDefault="00415634" w:rsidP="003E4018">
            <w:pPr>
              <w:spacing w:before="105" w:after="105"/>
            </w:pPr>
            <w:r w:rsidRPr="00152910">
              <w:t xml:space="preserve">Снижение объёма потребления энергоресурсов  в администрации </w:t>
            </w:r>
            <w:r>
              <w:t>Ишимского сельсовета Чистоозерного района Новосибирской области.</w:t>
            </w:r>
          </w:p>
        </w:tc>
      </w:tr>
    </w:tbl>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ind w:hanging="360"/>
        <w:jc w:val="center"/>
      </w:pPr>
      <w:r w:rsidRPr="00152910">
        <w:rPr>
          <w:b/>
          <w:bCs/>
        </w:rPr>
        <w:t>1.     Анализ текущего состояния топливно-энергетических ресурсов (ТЭР).</w:t>
      </w:r>
    </w:p>
    <w:p w:rsidR="00415634" w:rsidRPr="00152910" w:rsidRDefault="00415634" w:rsidP="00415634">
      <w:pPr>
        <w:shd w:val="clear" w:color="auto" w:fill="FFFFFF"/>
        <w:spacing w:before="105" w:after="105"/>
        <w:ind w:left="567"/>
        <w:jc w:val="both"/>
      </w:pPr>
      <w:r w:rsidRPr="00152910">
        <w:rPr>
          <w:b/>
          <w:bCs/>
        </w:rPr>
        <w:t> </w:t>
      </w:r>
    </w:p>
    <w:p w:rsidR="00415634" w:rsidRPr="00152910" w:rsidRDefault="00415634" w:rsidP="00415634">
      <w:pPr>
        <w:shd w:val="clear" w:color="auto" w:fill="FFFFFF"/>
        <w:spacing w:before="105" w:after="105"/>
        <w:ind w:firstLine="567"/>
        <w:jc w:val="both"/>
      </w:pPr>
      <w:r w:rsidRPr="00152910">
        <w:t>В условиях увеличения тарифов и цен на энергоносители их расточительное и неэффективное использование недопустимо. Повышение эффективности использования ТЭР позволит добиться существенной экономии финансовых  ресурсов.</w:t>
      </w:r>
    </w:p>
    <w:p w:rsidR="00415634" w:rsidRPr="00152910" w:rsidRDefault="00415634" w:rsidP="00415634">
      <w:pPr>
        <w:shd w:val="clear" w:color="auto" w:fill="FFFFFF"/>
        <w:spacing w:before="105" w:after="105"/>
        <w:ind w:firstLine="567"/>
        <w:jc w:val="both"/>
      </w:pPr>
      <w:r w:rsidRPr="00152910">
        <w:t>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w:t>
      </w:r>
    </w:p>
    <w:p w:rsidR="00415634" w:rsidRPr="00152910" w:rsidRDefault="00415634" w:rsidP="00415634">
      <w:pPr>
        <w:shd w:val="clear" w:color="auto" w:fill="FFFFFF"/>
        <w:spacing w:before="105" w:after="105"/>
        <w:ind w:firstLine="567"/>
        <w:jc w:val="both"/>
      </w:pPr>
      <w:r w:rsidRPr="00152910">
        <w:t xml:space="preserve">К объектам энергосбережения муниципального образования </w:t>
      </w:r>
      <w:r>
        <w:t>Ишимского сельсовета относи</w:t>
      </w:r>
      <w:r w:rsidRPr="00152910">
        <w:t xml:space="preserve">тся </w:t>
      </w:r>
      <w:r>
        <w:t>здание гаража администрации Ишимского сельсовета.</w:t>
      </w:r>
    </w:p>
    <w:p w:rsidR="00415634" w:rsidRPr="00152910" w:rsidRDefault="00415634" w:rsidP="00415634">
      <w:pPr>
        <w:shd w:val="clear" w:color="auto" w:fill="FFFFFF"/>
        <w:spacing w:before="105" w:after="105"/>
        <w:ind w:firstLine="567"/>
        <w:jc w:val="both"/>
      </w:pPr>
      <w:r w:rsidRPr="00152910">
        <w:t>Описание объектов энергопотребления:</w:t>
      </w:r>
    </w:p>
    <w:p w:rsidR="00415634" w:rsidRPr="00152910" w:rsidRDefault="00415634" w:rsidP="00415634">
      <w:pPr>
        <w:shd w:val="clear" w:color="auto" w:fill="FFFFFF"/>
        <w:spacing w:before="105" w:after="105"/>
        <w:jc w:val="both"/>
      </w:pPr>
      <w:r w:rsidRPr="00B1279B">
        <w:t>г) здание гаража, площадь 312 м</w:t>
      </w:r>
      <w:r w:rsidRPr="00B1279B">
        <w:rPr>
          <w:vertAlign w:val="superscript"/>
        </w:rPr>
        <w:t>2</w:t>
      </w:r>
      <w:r w:rsidRPr="00B1279B">
        <w:t>, год постройки 1976. Здание одноэтажное, кирпичное, отопление электрическое. Годовой объем потребления 24,7 Гкал. Водоснабжения нет. Водоотведение нет. Электроснабжение «Новосибирскэнергосбыт»  годовой объем 24,7 квт/час. Точек учета одна.</w:t>
      </w:r>
    </w:p>
    <w:p w:rsidR="00415634" w:rsidRPr="00152910" w:rsidRDefault="00415634" w:rsidP="00415634">
      <w:pPr>
        <w:shd w:val="clear" w:color="auto" w:fill="FFFFFF"/>
        <w:spacing w:before="105" w:after="105"/>
        <w:ind w:firstLine="567"/>
        <w:jc w:val="center"/>
      </w:pPr>
    </w:p>
    <w:p w:rsidR="00415634" w:rsidRPr="00152910" w:rsidRDefault="00415634" w:rsidP="00415634">
      <w:pPr>
        <w:shd w:val="clear" w:color="auto" w:fill="FFFFFF"/>
        <w:spacing w:before="105" w:after="105"/>
        <w:ind w:right="282"/>
        <w:jc w:val="center"/>
      </w:pPr>
      <w:r w:rsidRPr="00152910">
        <w:rPr>
          <w:b/>
          <w:bCs/>
        </w:rPr>
        <w:t>Характеристика наружного (уличного) освещения</w:t>
      </w:r>
      <w:r w:rsidRPr="00152910">
        <w:t>.</w:t>
      </w:r>
    </w:p>
    <w:p w:rsidR="00415634" w:rsidRPr="00152910" w:rsidRDefault="00415634" w:rsidP="00415634">
      <w:pPr>
        <w:shd w:val="clear" w:color="auto" w:fill="FFFFFF"/>
        <w:spacing w:before="105" w:after="105"/>
        <w:jc w:val="right"/>
      </w:pPr>
      <w:r w:rsidRPr="00152910">
        <w:t> </w:t>
      </w:r>
    </w:p>
    <w:p w:rsidR="00415634" w:rsidRPr="00152910" w:rsidRDefault="00415634" w:rsidP="00415634">
      <w:pPr>
        <w:shd w:val="clear" w:color="auto" w:fill="FFFFFF"/>
        <w:spacing w:before="105" w:after="105"/>
        <w:ind w:right="282"/>
        <w:jc w:val="right"/>
      </w:pPr>
      <w:r w:rsidRPr="00152910">
        <w:lastRenderedPageBreak/>
        <w:t>Таблица 1</w:t>
      </w:r>
    </w:p>
    <w:p w:rsidR="00415634" w:rsidRPr="00152910" w:rsidRDefault="00415634" w:rsidP="00415634">
      <w:pPr>
        <w:shd w:val="clear" w:color="auto" w:fill="FFFFFF"/>
        <w:spacing w:before="105" w:after="105"/>
        <w:jc w:val="right"/>
      </w:pPr>
      <w:r w:rsidRPr="00152910">
        <w:t> </w:t>
      </w:r>
    </w:p>
    <w:tbl>
      <w:tblPr>
        <w:tblW w:w="9770" w:type="dxa"/>
        <w:tblCellSpacing w:w="0" w:type="dxa"/>
        <w:tblInd w:w="-577" w:type="dxa"/>
        <w:shd w:val="clear" w:color="auto" w:fill="FFFFFF"/>
        <w:tblCellMar>
          <w:left w:w="0" w:type="dxa"/>
          <w:right w:w="0" w:type="dxa"/>
        </w:tblCellMar>
        <w:tblLook w:val="04A0" w:firstRow="1" w:lastRow="0" w:firstColumn="1" w:lastColumn="0" w:noHBand="0" w:noVBand="1"/>
      </w:tblPr>
      <w:tblGrid>
        <w:gridCol w:w="1365"/>
        <w:gridCol w:w="811"/>
        <w:gridCol w:w="1165"/>
        <w:gridCol w:w="1301"/>
        <w:gridCol w:w="1713"/>
        <w:gridCol w:w="1713"/>
        <w:gridCol w:w="2126"/>
      </w:tblGrid>
      <w:tr w:rsidR="00415634" w:rsidRPr="00152910" w:rsidTr="003E4018">
        <w:trPr>
          <w:trHeight w:val="473"/>
          <w:tblCellSpacing w:w="0" w:type="dxa"/>
        </w:trPr>
        <w:tc>
          <w:tcPr>
            <w:tcW w:w="977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Наружное (уличное) освещение</w:t>
            </w:r>
          </w:p>
        </w:tc>
      </w:tr>
      <w:tr w:rsidR="00415634" w:rsidRPr="00152910" w:rsidTr="003E4018">
        <w:trPr>
          <w:trHeight w:val="473"/>
          <w:tblCellSpacing w:w="0" w:type="dxa"/>
        </w:trPr>
        <w:tc>
          <w:tcPr>
            <w:tcW w:w="132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Здания,</w:t>
            </w:r>
          </w:p>
          <w:p w:rsidR="00415634" w:rsidRPr="00152910" w:rsidRDefault="00415634" w:rsidP="003E4018">
            <w:pPr>
              <w:spacing w:before="105" w:after="105"/>
              <w:jc w:val="center"/>
            </w:pPr>
            <w:r w:rsidRPr="00152910">
              <w:t>Населённый пункт</w:t>
            </w:r>
          </w:p>
        </w:tc>
        <w:tc>
          <w:tcPr>
            <w:tcW w:w="75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Коли-чество свето-вых точек, ед.</w:t>
            </w:r>
          </w:p>
        </w:tc>
        <w:tc>
          <w:tcPr>
            <w:tcW w:w="5480" w:type="dxa"/>
            <w:gridSpan w:val="4"/>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из них:</w:t>
            </w:r>
          </w:p>
        </w:tc>
        <w:tc>
          <w:tcPr>
            <w:tcW w:w="221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Автоматизированная система управления освещением, тип</w:t>
            </w:r>
          </w:p>
        </w:tc>
      </w:tr>
      <w:tr w:rsidR="00415634" w:rsidRPr="00152910" w:rsidTr="003E4018">
        <w:trPr>
          <w:trHeight w:val="473"/>
          <w:tblCellSpacing w:w="0" w:type="dxa"/>
        </w:trPr>
        <w:tc>
          <w:tcPr>
            <w:tcW w:w="1322" w:type="dxa"/>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2314"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 энергосберегающими лампами (светильниками)</w:t>
            </w:r>
          </w:p>
        </w:tc>
        <w:tc>
          <w:tcPr>
            <w:tcW w:w="158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 использованием датчиков движения, ед./кол-во датчиков, ед.</w:t>
            </w:r>
          </w:p>
        </w:tc>
        <w:tc>
          <w:tcPr>
            <w:tcW w:w="158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 использованием ЭПРА ед.</w:t>
            </w:r>
          </w:p>
        </w:tc>
        <w:tc>
          <w:tcPr>
            <w:tcW w:w="2210" w:type="dxa"/>
            <w:vMerge/>
            <w:tcBorders>
              <w:top w:val="nil"/>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473"/>
          <w:tblCellSpacing w:w="0" w:type="dxa"/>
        </w:trPr>
        <w:tc>
          <w:tcPr>
            <w:tcW w:w="1322" w:type="dxa"/>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10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Тип</w:t>
            </w:r>
          </w:p>
        </w:tc>
        <w:tc>
          <w:tcPr>
            <w:tcW w:w="12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Количество, ед.</w:t>
            </w:r>
          </w:p>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1582" w:type="dxa"/>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2210" w:type="dxa"/>
            <w:vMerge/>
            <w:tcBorders>
              <w:top w:val="nil"/>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459"/>
          <w:tblCellSpacing w:w="0" w:type="dxa"/>
        </w:trPr>
        <w:tc>
          <w:tcPr>
            <w:tcW w:w="132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pPr>
            <w:r>
              <w:t>С.Ишимская, д.Яминка, д. Большая Тахта</w:t>
            </w:r>
          </w:p>
        </w:tc>
        <w:tc>
          <w:tcPr>
            <w:tcW w:w="7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44</w:t>
            </w:r>
          </w:p>
        </w:tc>
        <w:tc>
          <w:tcPr>
            <w:tcW w:w="10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светодиод</w:t>
            </w:r>
          </w:p>
        </w:tc>
        <w:tc>
          <w:tcPr>
            <w:tcW w:w="12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44</w:t>
            </w:r>
          </w:p>
        </w:tc>
        <w:tc>
          <w:tcPr>
            <w:tcW w:w="158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0</w:t>
            </w:r>
          </w:p>
        </w:tc>
        <w:tc>
          <w:tcPr>
            <w:tcW w:w="158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0</w:t>
            </w:r>
          </w:p>
        </w:tc>
        <w:tc>
          <w:tcPr>
            <w:tcW w:w="22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Реле времени</w:t>
            </w:r>
          </w:p>
        </w:tc>
      </w:tr>
    </w:tbl>
    <w:p w:rsidR="00415634" w:rsidRPr="00152910" w:rsidRDefault="00415634" w:rsidP="00415634">
      <w:pPr>
        <w:shd w:val="clear" w:color="auto" w:fill="FFFFFF"/>
        <w:spacing w:before="105" w:after="105"/>
        <w:ind w:firstLine="851"/>
        <w:jc w:val="center"/>
      </w:pPr>
      <w:r w:rsidRPr="00152910">
        <w:t> </w:t>
      </w:r>
    </w:p>
    <w:p w:rsidR="00415634" w:rsidRPr="00152910" w:rsidRDefault="00415634" w:rsidP="00415634">
      <w:pPr>
        <w:shd w:val="clear" w:color="auto" w:fill="FFFFFF"/>
        <w:spacing w:before="105" w:after="105"/>
        <w:ind w:firstLine="851"/>
        <w:jc w:val="center"/>
      </w:pPr>
      <w:r w:rsidRPr="00152910">
        <w:t>Оплата энергетических ресурсов осуществляется из местного бюджета.</w:t>
      </w:r>
    </w:p>
    <w:p w:rsidR="00415634" w:rsidRPr="00152910" w:rsidRDefault="00415634" w:rsidP="00415634">
      <w:pPr>
        <w:shd w:val="clear" w:color="auto" w:fill="FFFFFF"/>
        <w:spacing w:before="105" w:after="105"/>
        <w:jc w:val="right"/>
      </w:pPr>
      <w:r w:rsidRPr="00152910">
        <w:t> </w:t>
      </w:r>
    </w:p>
    <w:p w:rsidR="00415634" w:rsidRPr="00152910" w:rsidRDefault="00415634" w:rsidP="00415634">
      <w:pPr>
        <w:shd w:val="clear" w:color="auto" w:fill="FFFFFF"/>
        <w:spacing w:before="105" w:after="105"/>
        <w:ind w:firstLine="851"/>
        <w:jc w:val="center"/>
      </w:pPr>
      <w:r>
        <w:t>О</w:t>
      </w:r>
      <w:r w:rsidRPr="00152910">
        <w:rPr>
          <w:b/>
          <w:bCs/>
        </w:rPr>
        <w:t>бщие сведения об объеме энергопотребления</w:t>
      </w:r>
    </w:p>
    <w:p w:rsidR="00415634" w:rsidRPr="00152910" w:rsidRDefault="00415634" w:rsidP="00415634">
      <w:pPr>
        <w:shd w:val="clear" w:color="auto" w:fill="FFFFFF"/>
        <w:spacing w:before="105" w:after="60"/>
        <w:jc w:val="center"/>
      </w:pPr>
      <w:r w:rsidRPr="00152910">
        <w:rPr>
          <w:b/>
          <w:bCs/>
        </w:rPr>
        <w:t> </w:t>
      </w:r>
    </w:p>
    <w:p w:rsidR="00415634" w:rsidRPr="00152910" w:rsidRDefault="00415634" w:rsidP="00415634">
      <w:pPr>
        <w:shd w:val="clear" w:color="auto" w:fill="FFFFFF"/>
        <w:spacing w:before="105" w:after="60"/>
        <w:jc w:val="center"/>
      </w:pPr>
      <w:r>
        <w:rPr>
          <w:b/>
          <w:bCs/>
        </w:rPr>
        <w:t xml:space="preserve">  Здание гаража Ишимского сельсовета.</w:t>
      </w:r>
    </w:p>
    <w:p w:rsidR="00415634" w:rsidRPr="00152910" w:rsidRDefault="00415634" w:rsidP="00415634">
      <w:pPr>
        <w:shd w:val="clear" w:color="auto" w:fill="FFFFFF"/>
        <w:spacing w:before="105" w:after="60"/>
        <w:jc w:val="center"/>
      </w:pPr>
      <w:r w:rsidRPr="00152910">
        <w:rPr>
          <w:b/>
          <w:bCs/>
        </w:rPr>
        <w:t> </w:t>
      </w:r>
    </w:p>
    <w:p w:rsidR="00415634" w:rsidRPr="00152910" w:rsidRDefault="00415634" w:rsidP="00415634">
      <w:pPr>
        <w:shd w:val="clear" w:color="auto" w:fill="FFFFFF"/>
        <w:spacing w:before="105" w:after="105"/>
        <w:jc w:val="right"/>
      </w:pPr>
      <w:r w:rsidRPr="00152910">
        <w:t>Таблица 2</w:t>
      </w:r>
    </w:p>
    <w:p w:rsidR="00415634" w:rsidRPr="00152910" w:rsidRDefault="00415634" w:rsidP="00415634">
      <w:pPr>
        <w:shd w:val="clear" w:color="auto" w:fill="FFFFFF"/>
        <w:spacing w:before="105" w:after="60"/>
        <w:jc w:val="right"/>
      </w:pPr>
      <w:r w:rsidRPr="00152910">
        <w:t> </w:t>
      </w: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3293"/>
        <w:gridCol w:w="3201"/>
        <w:gridCol w:w="2469"/>
        <w:gridCol w:w="183"/>
      </w:tblGrid>
      <w:tr w:rsidR="00415634" w:rsidRPr="00152910" w:rsidTr="003E4018">
        <w:trPr>
          <w:trHeight w:val="714"/>
          <w:tblHeader/>
          <w:tblCellSpacing w:w="0" w:type="dxa"/>
        </w:trPr>
        <w:tc>
          <w:tcPr>
            <w:tcW w:w="1800" w:type="pct"/>
            <w:vMerge w:val="restart"/>
            <w:tcBorders>
              <w:top w:val="single" w:sz="8" w:space="0" w:color="000000"/>
              <w:left w:val="single" w:sz="8" w:space="0" w:color="000000"/>
              <w:bottom w:val="single" w:sz="8" w:space="0" w:color="auto"/>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60"/>
              <w:jc w:val="center"/>
            </w:pPr>
            <w:r w:rsidRPr="00152910">
              <w:rPr>
                <w:b/>
                <w:bCs/>
              </w:rPr>
              <w:t>Виды энергетических ресурсов (единица измерения)</w:t>
            </w:r>
          </w:p>
        </w:tc>
        <w:tc>
          <w:tcPr>
            <w:tcW w:w="1750" w:type="pct"/>
            <w:vMerge w:val="restart"/>
            <w:tcBorders>
              <w:top w:val="single" w:sz="8" w:space="0" w:color="000000"/>
              <w:left w:val="single" w:sz="8" w:space="0" w:color="000000"/>
              <w:bottom w:val="single" w:sz="8" w:space="0" w:color="auto"/>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60"/>
              <w:jc w:val="center"/>
            </w:pPr>
            <w:r w:rsidRPr="00152910">
              <w:rPr>
                <w:b/>
                <w:bCs/>
              </w:rPr>
              <w:t>Объем потреблённого ЭР* в 202</w:t>
            </w:r>
            <w:r>
              <w:rPr>
                <w:b/>
                <w:bCs/>
              </w:rPr>
              <w:t>2</w:t>
            </w:r>
            <w:r w:rsidRPr="00152910">
              <w:rPr>
                <w:b/>
                <w:bCs/>
              </w:rPr>
              <w:t xml:space="preserve"> году</w:t>
            </w:r>
          </w:p>
        </w:tc>
        <w:tc>
          <w:tcPr>
            <w:tcW w:w="1350" w:type="pct"/>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415634" w:rsidRPr="00152910" w:rsidRDefault="00415634" w:rsidP="003E4018">
            <w:pPr>
              <w:spacing w:after="60"/>
              <w:ind w:left="-13" w:firstLine="13"/>
              <w:jc w:val="center"/>
            </w:pPr>
            <w:r w:rsidRPr="00152910">
              <w:rPr>
                <w:b/>
                <w:bCs/>
              </w:rPr>
              <w:t>Доля потребления ЭР в общем объеме (%)</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322"/>
          <w:tblHeader/>
          <w:tblCellSpacing w:w="0" w:type="dxa"/>
        </w:trPr>
        <w:tc>
          <w:tcPr>
            <w:tcW w:w="0" w:type="auto"/>
            <w:vMerge/>
            <w:tcBorders>
              <w:top w:val="single" w:sz="8" w:space="0" w:color="000000"/>
              <w:left w:val="single" w:sz="8" w:space="0" w:color="000000"/>
              <w:bottom w:val="single" w:sz="8" w:space="0" w:color="auto"/>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auto"/>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415634" w:rsidRPr="00152910" w:rsidRDefault="00415634" w:rsidP="003E4018"/>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631"/>
          <w:tblCellSpacing w:w="0" w:type="dxa"/>
        </w:trPr>
        <w:tc>
          <w:tcPr>
            <w:tcW w:w="1800" w:type="pct"/>
            <w:tcBorders>
              <w:top w:val="nil"/>
              <w:left w:val="single" w:sz="8" w:space="0" w:color="000000"/>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Теплоэнергия</w:t>
            </w:r>
          </w:p>
          <w:p w:rsidR="00415634" w:rsidRPr="00152910" w:rsidRDefault="00415634" w:rsidP="003E4018">
            <w:pPr>
              <w:spacing w:before="105" w:after="105"/>
              <w:jc w:val="center"/>
            </w:pPr>
            <w:r w:rsidRPr="00152910">
              <w:t>(Гкал/тонн у.т.**)</w:t>
            </w:r>
          </w:p>
        </w:tc>
        <w:tc>
          <w:tcPr>
            <w:tcW w:w="1750" w:type="pct"/>
            <w:tcBorders>
              <w:top w:val="nil"/>
              <w:left w:val="single" w:sz="8" w:space="0" w:color="000000"/>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 </w:t>
            </w:r>
          </w:p>
          <w:p w:rsidR="00415634" w:rsidRPr="00152910" w:rsidRDefault="00415634" w:rsidP="003E4018">
            <w:pPr>
              <w:spacing w:before="105" w:after="60"/>
              <w:jc w:val="center"/>
            </w:pPr>
            <w:r>
              <w:t>-</w:t>
            </w:r>
          </w:p>
        </w:tc>
        <w:tc>
          <w:tcPr>
            <w:tcW w:w="1350" w:type="pct"/>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 </w:t>
            </w:r>
          </w:p>
          <w:p w:rsidR="00415634" w:rsidRPr="00152910" w:rsidRDefault="00415634" w:rsidP="003E4018">
            <w:pPr>
              <w:spacing w:before="105" w:after="60"/>
              <w:jc w:val="center"/>
            </w:pPr>
            <w:r>
              <w:t>-</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70"/>
          <w:tblCellSpacing w:w="0" w:type="dxa"/>
        </w:trPr>
        <w:tc>
          <w:tcPr>
            <w:tcW w:w="1800" w:type="pct"/>
            <w:tcBorders>
              <w:top w:val="nil"/>
              <w:left w:val="single" w:sz="8" w:space="0" w:color="000000"/>
              <w:bottom w:val="nil"/>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Электроэнергия</w:t>
            </w:r>
          </w:p>
        </w:tc>
        <w:tc>
          <w:tcPr>
            <w:tcW w:w="1750" w:type="pct"/>
            <w:tcBorders>
              <w:top w:val="nil"/>
              <w:left w:val="single" w:sz="8" w:space="0" w:color="000000"/>
              <w:bottom w:val="nil"/>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 </w:t>
            </w:r>
          </w:p>
        </w:tc>
        <w:tc>
          <w:tcPr>
            <w:tcW w:w="1350" w:type="pct"/>
            <w:tcBorders>
              <w:top w:val="nil"/>
              <w:left w:val="single" w:sz="8" w:space="0" w:color="000000"/>
              <w:bottom w:val="nil"/>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 </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316"/>
          <w:tblCellSpacing w:w="0" w:type="dxa"/>
        </w:trPr>
        <w:tc>
          <w:tcPr>
            <w:tcW w:w="1800" w:type="pct"/>
            <w:tcBorders>
              <w:top w:val="nil"/>
              <w:left w:val="single" w:sz="8" w:space="0" w:color="000000"/>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(кВт*ч/тонн у.т.)</w:t>
            </w:r>
          </w:p>
        </w:tc>
        <w:tc>
          <w:tcPr>
            <w:tcW w:w="1750" w:type="pct"/>
            <w:tcBorders>
              <w:top w:val="nil"/>
              <w:left w:val="single" w:sz="8" w:space="0" w:color="000000"/>
              <w:bottom w:val="nil"/>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t xml:space="preserve"> Гкал/0,55 т.у.т,</w:t>
            </w:r>
          </w:p>
        </w:tc>
        <w:tc>
          <w:tcPr>
            <w:tcW w:w="1350" w:type="pct"/>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t>100 %</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551"/>
          <w:tblCellSpacing w:w="0" w:type="dxa"/>
        </w:trPr>
        <w:tc>
          <w:tcPr>
            <w:tcW w:w="1800" w:type="pct"/>
            <w:tcBorders>
              <w:top w:val="nil"/>
              <w:left w:val="single" w:sz="8" w:space="0" w:color="000000"/>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Топливо всего</w:t>
            </w:r>
          </w:p>
          <w:p w:rsidR="00415634" w:rsidRPr="00152910" w:rsidRDefault="00415634" w:rsidP="003E4018">
            <w:pPr>
              <w:spacing w:before="105" w:after="105"/>
              <w:jc w:val="center"/>
            </w:pPr>
            <w:r w:rsidRPr="00152910">
              <w:t>(тонн у.т.)</w:t>
            </w:r>
          </w:p>
        </w:tc>
        <w:tc>
          <w:tcPr>
            <w:tcW w:w="1750" w:type="pct"/>
            <w:tcBorders>
              <w:top w:val="single" w:sz="8" w:space="0" w:color="auto"/>
              <w:left w:val="single" w:sz="8" w:space="0" w:color="000000"/>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t>0</w:t>
            </w:r>
          </w:p>
        </w:tc>
        <w:tc>
          <w:tcPr>
            <w:tcW w:w="1350" w:type="pct"/>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205"/>
          <w:tblCellSpacing w:w="0" w:type="dxa"/>
        </w:trPr>
        <w:tc>
          <w:tcPr>
            <w:tcW w:w="1800" w:type="pct"/>
            <w:tcBorders>
              <w:top w:val="nil"/>
              <w:left w:val="single" w:sz="8" w:space="0" w:color="000000"/>
              <w:bottom w:val="nil"/>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rPr>
                <w:b/>
                <w:bCs/>
              </w:rPr>
              <w:t>ИТОГО</w:t>
            </w:r>
          </w:p>
        </w:tc>
        <w:tc>
          <w:tcPr>
            <w:tcW w:w="1750" w:type="pct"/>
            <w:tcBorders>
              <w:top w:val="nil"/>
              <w:left w:val="single" w:sz="8" w:space="0" w:color="000000"/>
              <w:bottom w:val="nil"/>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 </w:t>
            </w:r>
            <w:r>
              <w:t>-/6,92 т.у.т</w:t>
            </w:r>
          </w:p>
        </w:tc>
        <w:tc>
          <w:tcPr>
            <w:tcW w:w="1350" w:type="pct"/>
            <w:tcBorders>
              <w:top w:val="nil"/>
              <w:left w:val="single" w:sz="8" w:space="0" w:color="000000"/>
              <w:bottom w:val="nil"/>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t>100%</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405"/>
          <w:tblCellSpacing w:w="0" w:type="dxa"/>
        </w:trPr>
        <w:tc>
          <w:tcPr>
            <w:tcW w:w="18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rPr>
                <w:b/>
                <w:bCs/>
              </w:rPr>
              <w:t>(Тонн у.т.)</w:t>
            </w:r>
          </w:p>
        </w:tc>
        <w:tc>
          <w:tcPr>
            <w:tcW w:w="17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rPr>
                <w:b/>
                <w:bCs/>
              </w:rPr>
              <w:t> </w:t>
            </w:r>
          </w:p>
        </w:tc>
        <w:tc>
          <w:tcPr>
            <w:tcW w:w="1350" w:type="pct"/>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rsidRPr="00152910">
              <w:rPr>
                <w:b/>
                <w:bCs/>
              </w:rPr>
              <w:t> </w:t>
            </w:r>
          </w:p>
        </w:tc>
        <w:tc>
          <w:tcPr>
            <w:tcW w:w="6" w:type="dxa"/>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514"/>
          <w:tblCellSpacing w:w="0" w:type="dxa"/>
        </w:trPr>
        <w:tc>
          <w:tcPr>
            <w:tcW w:w="18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lastRenderedPageBreak/>
              <w:t>Водопотребление (м</w:t>
            </w:r>
            <w:r w:rsidRPr="00152910">
              <w:rPr>
                <w:vertAlign w:val="superscript"/>
              </w:rPr>
              <w:t>3</w:t>
            </w:r>
            <w:r w:rsidRPr="00152910">
              <w:t>)</w:t>
            </w:r>
          </w:p>
        </w:tc>
        <w:tc>
          <w:tcPr>
            <w:tcW w:w="17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t>0</w:t>
            </w:r>
          </w:p>
        </w:tc>
        <w:tc>
          <w:tcPr>
            <w:tcW w:w="1350" w:type="pct"/>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60"/>
              <w:jc w:val="center"/>
            </w:pPr>
            <w:r>
              <w:t>-</w:t>
            </w:r>
          </w:p>
        </w:tc>
        <w:tc>
          <w:tcPr>
            <w:tcW w:w="6" w:type="dxa"/>
            <w:tcBorders>
              <w:top w:val="nil"/>
              <w:left w:val="nil"/>
              <w:bottom w:val="nil"/>
              <w:right w:val="nil"/>
            </w:tcBorders>
            <w:shd w:val="clear" w:color="auto" w:fill="FFFFFF"/>
            <w:vAlign w:val="center"/>
            <w:hideMark/>
          </w:tcPr>
          <w:p w:rsidR="00415634" w:rsidRPr="00152910" w:rsidRDefault="00415634" w:rsidP="003E4018"/>
        </w:tc>
      </w:tr>
    </w:tbl>
    <w:p w:rsidR="00415634" w:rsidRPr="00152910" w:rsidRDefault="00415634" w:rsidP="00415634">
      <w:pPr>
        <w:shd w:val="clear" w:color="auto" w:fill="FFFFFF"/>
        <w:spacing w:before="105" w:after="105"/>
        <w:jc w:val="both"/>
      </w:pPr>
      <w:r w:rsidRPr="00152910">
        <w:t>* ЭР – энергетический ресурс</w:t>
      </w:r>
    </w:p>
    <w:p w:rsidR="00415634" w:rsidRPr="00152910" w:rsidRDefault="00415634" w:rsidP="00415634">
      <w:pPr>
        <w:shd w:val="clear" w:color="auto" w:fill="FFFFFF"/>
        <w:spacing w:before="105" w:after="105"/>
        <w:jc w:val="both"/>
      </w:pPr>
      <w:r>
        <w:t>** у.т.- условное топливо.</w:t>
      </w:r>
    </w:p>
    <w:p w:rsidR="00415634"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ind w:right="282"/>
        <w:jc w:val="right"/>
      </w:pPr>
      <w:r w:rsidRPr="00152910">
        <w:t>3</w:t>
      </w:r>
    </w:p>
    <w:p w:rsidR="00415634" w:rsidRPr="00152910" w:rsidRDefault="00415634" w:rsidP="00415634">
      <w:pPr>
        <w:shd w:val="clear" w:color="auto" w:fill="FFFFFF"/>
        <w:spacing w:before="105" w:after="105"/>
        <w:ind w:right="423"/>
        <w:jc w:val="right"/>
      </w:pPr>
      <w:r w:rsidRPr="00152910">
        <w:t> </w:t>
      </w:r>
    </w:p>
    <w:p w:rsidR="00415634" w:rsidRPr="00152910" w:rsidRDefault="00415634" w:rsidP="00415634">
      <w:pPr>
        <w:shd w:val="clear" w:color="auto" w:fill="FFFFFF"/>
        <w:spacing w:before="105" w:after="105"/>
        <w:ind w:right="282"/>
        <w:jc w:val="right"/>
      </w:pPr>
      <w:r w:rsidRPr="00152910">
        <w:t> </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ind w:firstLine="1110"/>
        <w:jc w:val="center"/>
      </w:pPr>
      <w:r>
        <w:rPr>
          <w:b/>
          <w:bCs/>
        </w:rPr>
        <w:t>Св</w:t>
      </w:r>
      <w:r w:rsidRPr="00152910">
        <w:rPr>
          <w:b/>
          <w:bCs/>
        </w:rPr>
        <w:t>едения о затратах на энергоресурсы в 202</w:t>
      </w:r>
      <w:r>
        <w:rPr>
          <w:b/>
          <w:bCs/>
        </w:rPr>
        <w:t>2</w:t>
      </w:r>
      <w:r w:rsidRPr="00152910">
        <w:rPr>
          <w:b/>
          <w:bCs/>
        </w:rPr>
        <w:t xml:space="preserve"> году</w:t>
      </w:r>
    </w:p>
    <w:p w:rsidR="00415634" w:rsidRPr="00152910" w:rsidRDefault="00415634" w:rsidP="00415634">
      <w:pPr>
        <w:shd w:val="clear" w:color="auto" w:fill="FFFFFF"/>
        <w:spacing w:before="105" w:after="105"/>
        <w:ind w:firstLine="1110"/>
        <w:jc w:val="center"/>
      </w:pPr>
      <w:r w:rsidRPr="00152910">
        <w:rPr>
          <w:b/>
          <w:bCs/>
        </w:rPr>
        <w:t> </w:t>
      </w:r>
    </w:p>
    <w:p w:rsidR="00415634" w:rsidRPr="00152910" w:rsidRDefault="00415634" w:rsidP="00415634">
      <w:pPr>
        <w:shd w:val="clear" w:color="auto" w:fill="FFFFFF"/>
        <w:spacing w:before="105" w:after="105"/>
        <w:ind w:firstLine="1110"/>
        <w:jc w:val="right"/>
      </w:pPr>
      <w:r w:rsidRPr="00152910">
        <w:t xml:space="preserve">Таблица </w:t>
      </w:r>
      <w:r>
        <w:t>4</w:t>
      </w:r>
    </w:p>
    <w:p w:rsidR="00415634" w:rsidRPr="00152910" w:rsidRDefault="00415634" w:rsidP="00415634">
      <w:pPr>
        <w:shd w:val="clear" w:color="auto" w:fill="FFFFFF"/>
        <w:spacing w:before="105" w:after="105"/>
        <w:ind w:firstLine="1110"/>
        <w:jc w:val="right"/>
      </w:pPr>
      <w:r w:rsidRPr="00152910">
        <w:t> </w:t>
      </w:r>
    </w:p>
    <w:tbl>
      <w:tblPr>
        <w:tblW w:w="4900" w:type="pct"/>
        <w:tblCellSpacing w:w="0" w:type="dxa"/>
        <w:tblInd w:w="-185" w:type="dxa"/>
        <w:shd w:val="clear" w:color="auto" w:fill="FFFFFF"/>
        <w:tblCellMar>
          <w:left w:w="0" w:type="dxa"/>
          <w:right w:w="0" w:type="dxa"/>
        </w:tblCellMar>
        <w:tblLook w:val="04A0" w:firstRow="1" w:lastRow="0" w:firstColumn="1" w:lastColumn="0" w:noHBand="0" w:noVBand="1"/>
      </w:tblPr>
      <w:tblGrid>
        <w:gridCol w:w="2924"/>
        <w:gridCol w:w="3208"/>
        <w:gridCol w:w="3208"/>
        <w:gridCol w:w="94"/>
      </w:tblGrid>
      <w:tr w:rsidR="00415634" w:rsidRPr="00152910" w:rsidTr="003E4018">
        <w:trPr>
          <w:trHeight w:val="714"/>
          <w:tblHeader/>
          <w:tblCellSpacing w:w="0" w:type="dxa"/>
        </w:trPr>
        <w:tc>
          <w:tcPr>
            <w:tcW w:w="1550" w:type="pct"/>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925B3B" w:rsidRDefault="00415634" w:rsidP="003E4018">
            <w:pPr>
              <w:spacing w:before="105" w:after="60"/>
              <w:jc w:val="center"/>
            </w:pPr>
            <w:r w:rsidRPr="00925B3B">
              <w:rPr>
                <w:b/>
                <w:bCs/>
              </w:rPr>
              <w:t>Виды энергетических ресурсов</w:t>
            </w:r>
          </w:p>
          <w:p w:rsidR="00415634" w:rsidRPr="00925B3B" w:rsidRDefault="00415634" w:rsidP="003E4018">
            <w:pPr>
              <w:spacing w:before="105" w:after="60"/>
              <w:jc w:val="center"/>
            </w:pPr>
            <w:r w:rsidRPr="00925B3B">
              <w:rPr>
                <w:b/>
                <w:bCs/>
              </w:rPr>
              <w:t>(ед. изм.)</w:t>
            </w:r>
          </w:p>
        </w:tc>
        <w:tc>
          <w:tcPr>
            <w:tcW w:w="1700" w:type="pct"/>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925B3B" w:rsidRDefault="00415634" w:rsidP="003E4018">
            <w:pPr>
              <w:spacing w:before="105" w:after="60"/>
              <w:jc w:val="center"/>
            </w:pPr>
            <w:r w:rsidRPr="00925B3B">
              <w:rPr>
                <w:b/>
                <w:bCs/>
              </w:rPr>
              <w:t>Объем затрат на обеспечение энергетических ресурсов в 2022 году (тыс. руб.)</w:t>
            </w:r>
          </w:p>
        </w:tc>
        <w:tc>
          <w:tcPr>
            <w:tcW w:w="1700" w:type="pct"/>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925B3B" w:rsidRDefault="00415634" w:rsidP="003E4018">
            <w:pPr>
              <w:spacing w:before="105" w:after="60"/>
              <w:jc w:val="center"/>
            </w:pPr>
            <w:r w:rsidRPr="00925B3B">
              <w:rPr>
                <w:b/>
                <w:bCs/>
              </w:rPr>
              <w:t>Доля затрат на энергетические ресурсовы в общем объеме (%)</w:t>
            </w:r>
          </w:p>
        </w:tc>
        <w:tc>
          <w:tcPr>
            <w:tcW w:w="50" w:type="pct"/>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rHeight w:val="322"/>
          <w:tblCellSpacing w:w="0" w:type="dxa"/>
        </w:trPr>
        <w:tc>
          <w:tcPr>
            <w:tcW w:w="1550" w:type="pct"/>
            <w:vMerge/>
            <w:tcBorders>
              <w:top w:val="single" w:sz="8" w:space="0" w:color="000000"/>
              <w:left w:val="single" w:sz="8" w:space="0" w:color="000000"/>
              <w:bottom w:val="single" w:sz="8" w:space="0" w:color="000000"/>
              <w:right w:val="nil"/>
            </w:tcBorders>
            <w:shd w:val="clear" w:color="auto" w:fill="FFFFFF"/>
            <w:vAlign w:val="center"/>
            <w:hideMark/>
          </w:tcPr>
          <w:p w:rsidR="00415634" w:rsidRPr="00925B3B" w:rsidRDefault="00415634" w:rsidP="003E4018"/>
        </w:tc>
        <w:tc>
          <w:tcPr>
            <w:tcW w:w="1700" w:type="pct"/>
            <w:vMerge/>
            <w:tcBorders>
              <w:top w:val="single" w:sz="8" w:space="0" w:color="000000"/>
              <w:left w:val="single" w:sz="8" w:space="0" w:color="000000"/>
              <w:bottom w:val="single" w:sz="8" w:space="0" w:color="000000"/>
              <w:right w:val="nil"/>
            </w:tcBorders>
            <w:shd w:val="clear" w:color="auto" w:fill="FFFFFF"/>
            <w:vAlign w:val="center"/>
            <w:hideMark/>
          </w:tcPr>
          <w:p w:rsidR="00415634" w:rsidRPr="00925B3B" w:rsidRDefault="00415634" w:rsidP="003E4018"/>
        </w:tc>
        <w:tc>
          <w:tcPr>
            <w:tcW w:w="1700" w:type="pct"/>
            <w:vMerge/>
            <w:tcBorders>
              <w:top w:val="single" w:sz="8" w:space="0" w:color="000000"/>
              <w:left w:val="single" w:sz="8" w:space="0" w:color="000000"/>
              <w:bottom w:val="single" w:sz="8" w:space="0" w:color="000000"/>
              <w:right w:val="nil"/>
            </w:tcBorders>
            <w:shd w:val="clear" w:color="auto" w:fill="FFFFFF"/>
            <w:vAlign w:val="center"/>
            <w:hideMark/>
          </w:tcPr>
          <w:p w:rsidR="00415634" w:rsidRPr="00925B3B" w:rsidRDefault="00415634" w:rsidP="003E4018"/>
        </w:tc>
        <w:tc>
          <w:tcPr>
            <w:tcW w:w="50" w:type="pct"/>
            <w:tcBorders>
              <w:top w:val="nil"/>
              <w:left w:val="nil"/>
              <w:bottom w:val="nil"/>
              <w:right w:val="nil"/>
            </w:tcBorders>
            <w:shd w:val="clear" w:color="auto" w:fill="FFFFFF"/>
            <w:vAlign w:val="center"/>
            <w:hideMark/>
          </w:tcPr>
          <w:p w:rsidR="00415634" w:rsidRPr="00152910" w:rsidRDefault="00415634" w:rsidP="003E4018"/>
        </w:tc>
      </w:tr>
      <w:tr w:rsidR="00415634" w:rsidRPr="00152910" w:rsidTr="003E4018">
        <w:trPr>
          <w:tblCellSpacing w:w="0" w:type="dxa"/>
        </w:trPr>
        <w:tc>
          <w:tcPr>
            <w:tcW w:w="15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105"/>
              <w:jc w:val="center"/>
            </w:pPr>
            <w:r w:rsidRPr="00925B3B">
              <w:t>Электроэнергия</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30,8</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9,6</w:t>
            </w:r>
          </w:p>
        </w:tc>
        <w:tc>
          <w:tcPr>
            <w:tcW w:w="50" w:type="pct"/>
            <w:tcBorders>
              <w:top w:val="nil"/>
              <w:left w:val="nil"/>
              <w:bottom w:val="nil"/>
              <w:right w:val="nil"/>
            </w:tcBorders>
            <w:shd w:val="clear" w:color="auto" w:fill="FFFFFF"/>
            <w:vAlign w:val="center"/>
            <w:hideMark/>
          </w:tcPr>
          <w:p w:rsidR="00415634" w:rsidRPr="00152910" w:rsidRDefault="00415634" w:rsidP="003E4018">
            <w:pPr>
              <w:spacing w:before="105" w:after="105"/>
            </w:pPr>
            <w:r w:rsidRPr="00152910">
              <w:t> </w:t>
            </w:r>
          </w:p>
        </w:tc>
      </w:tr>
      <w:tr w:rsidR="00415634" w:rsidRPr="00152910" w:rsidTr="003E4018">
        <w:trPr>
          <w:tblCellSpacing w:w="0" w:type="dxa"/>
        </w:trPr>
        <w:tc>
          <w:tcPr>
            <w:tcW w:w="15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105"/>
              <w:jc w:val="center"/>
            </w:pPr>
            <w:r w:rsidRPr="00925B3B">
              <w:t>Теплоэнергия</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0</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0</w:t>
            </w:r>
          </w:p>
        </w:tc>
        <w:tc>
          <w:tcPr>
            <w:tcW w:w="50" w:type="pct"/>
            <w:tcBorders>
              <w:top w:val="nil"/>
              <w:left w:val="nil"/>
              <w:bottom w:val="nil"/>
              <w:right w:val="nil"/>
            </w:tcBorders>
            <w:shd w:val="clear" w:color="auto" w:fill="FFFFFF"/>
            <w:vAlign w:val="center"/>
            <w:hideMark/>
          </w:tcPr>
          <w:p w:rsidR="00415634" w:rsidRPr="00152910" w:rsidRDefault="00415634" w:rsidP="003E4018">
            <w:pPr>
              <w:spacing w:before="105" w:after="105"/>
            </w:pPr>
            <w:r w:rsidRPr="00152910">
              <w:t> </w:t>
            </w:r>
          </w:p>
        </w:tc>
      </w:tr>
      <w:tr w:rsidR="00415634" w:rsidRPr="00152910" w:rsidTr="003E4018">
        <w:trPr>
          <w:tblCellSpacing w:w="0" w:type="dxa"/>
        </w:trPr>
        <w:tc>
          <w:tcPr>
            <w:tcW w:w="15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415634" w:rsidRPr="00925B3B" w:rsidRDefault="00415634" w:rsidP="003E4018">
            <w:pPr>
              <w:spacing w:before="105" w:after="105"/>
              <w:jc w:val="center"/>
            </w:pPr>
            <w:r w:rsidRPr="00925B3B">
              <w:t>Водопотребление (холодная вода)</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415634" w:rsidRPr="00925B3B" w:rsidRDefault="00415634" w:rsidP="003E4018">
            <w:pPr>
              <w:spacing w:before="105" w:after="60"/>
              <w:jc w:val="center"/>
            </w:pPr>
            <w:r w:rsidRPr="00925B3B">
              <w:t>1,0</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415634" w:rsidRPr="00925B3B" w:rsidRDefault="00415634" w:rsidP="003E4018">
            <w:pPr>
              <w:spacing w:before="105" w:after="60"/>
              <w:jc w:val="center"/>
            </w:pPr>
            <w:r w:rsidRPr="00925B3B">
              <w:t>0,60</w:t>
            </w:r>
          </w:p>
        </w:tc>
        <w:tc>
          <w:tcPr>
            <w:tcW w:w="50" w:type="pct"/>
            <w:tcBorders>
              <w:top w:val="nil"/>
              <w:left w:val="nil"/>
              <w:bottom w:val="nil"/>
              <w:right w:val="nil"/>
            </w:tcBorders>
            <w:shd w:val="clear" w:color="auto" w:fill="FFFFFF"/>
            <w:vAlign w:val="center"/>
          </w:tcPr>
          <w:p w:rsidR="00415634" w:rsidRPr="00152910" w:rsidRDefault="00415634" w:rsidP="003E4018">
            <w:pPr>
              <w:spacing w:before="105" w:after="105"/>
            </w:pPr>
          </w:p>
        </w:tc>
      </w:tr>
      <w:tr w:rsidR="00415634" w:rsidRPr="00152910" w:rsidTr="003E4018">
        <w:trPr>
          <w:tblCellSpacing w:w="0" w:type="dxa"/>
        </w:trPr>
        <w:tc>
          <w:tcPr>
            <w:tcW w:w="155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105"/>
              <w:jc w:val="center"/>
            </w:pPr>
            <w:r w:rsidRPr="00925B3B">
              <w:t>ИТОГО</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181,19</w:t>
            </w:r>
          </w:p>
        </w:tc>
        <w:tc>
          <w:tcPr>
            <w:tcW w:w="1700" w:type="pc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925B3B" w:rsidRDefault="00415634" w:rsidP="003E4018">
            <w:pPr>
              <w:spacing w:before="105" w:after="60"/>
              <w:jc w:val="center"/>
            </w:pPr>
            <w:r w:rsidRPr="00925B3B">
              <w:t>100 %</w:t>
            </w:r>
          </w:p>
        </w:tc>
        <w:tc>
          <w:tcPr>
            <w:tcW w:w="50" w:type="pct"/>
            <w:tcBorders>
              <w:top w:val="nil"/>
              <w:left w:val="nil"/>
              <w:bottom w:val="nil"/>
              <w:right w:val="nil"/>
            </w:tcBorders>
            <w:shd w:val="clear" w:color="auto" w:fill="FFFFFF"/>
            <w:vAlign w:val="center"/>
            <w:hideMark/>
          </w:tcPr>
          <w:p w:rsidR="00415634" w:rsidRPr="00152910" w:rsidRDefault="00415634" w:rsidP="003E4018">
            <w:pPr>
              <w:spacing w:before="105" w:after="105"/>
            </w:pPr>
            <w:r w:rsidRPr="00152910">
              <w:t> </w:t>
            </w:r>
          </w:p>
        </w:tc>
      </w:tr>
    </w:tbl>
    <w:p w:rsidR="00415634" w:rsidRPr="00152910" w:rsidRDefault="00415634" w:rsidP="00415634">
      <w:pPr>
        <w:shd w:val="clear" w:color="auto" w:fill="FFFFFF"/>
        <w:spacing w:before="105" w:after="105"/>
        <w:jc w:val="center"/>
      </w:pPr>
      <w:r w:rsidRPr="00152910">
        <w:rPr>
          <w:b/>
          <w:bCs/>
        </w:rPr>
        <w:t> </w:t>
      </w:r>
    </w:p>
    <w:p w:rsidR="00415634" w:rsidRPr="00152910" w:rsidRDefault="00415634" w:rsidP="00415634">
      <w:pPr>
        <w:shd w:val="clear" w:color="auto" w:fill="FFFFFF"/>
        <w:spacing w:before="105" w:after="105"/>
        <w:ind w:firstLine="709"/>
        <w:jc w:val="both"/>
      </w:pPr>
      <w:r w:rsidRPr="00152910">
        <w:t>Наблюдается рост потребления отдельных энергетических ресурсов.</w:t>
      </w:r>
    </w:p>
    <w:p w:rsidR="00415634" w:rsidRPr="00152910" w:rsidRDefault="00415634" w:rsidP="00415634">
      <w:pPr>
        <w:shd w:val="clear" w:color="auto" w:fill="FFFFFF"/>
        <w:spacing w:before="105" w:after="105"/>
        <w:ind w:firstLine="709"/>
        <w:jc w:val="both"/>
      </w:pPr>
      <w:r w:rsidRPr="00152910">
        <w:t> Основными проблемами, приводящими к нерациональному использованию энергетических ресурсов, являются:</w:t>
      </w:r>
    </w:p>
    <w:p w:rsidR="00415634" w:rsidRPr="00152910" w:rsidRDefault="00415634" w:rsidP="00415634">
      <w:pPr>
        <w:shd w:val="clear" w:color="auto" w:fill="FFFFFF"/>
        <w:spacing w:before="105" w:after="105"/>
        <w:ind w:firstLine="709"/>
        <w:jc w:val="both"/>
      </w:pPr>
      <w:r w:rsidRPr="00152910">
        <w:t>- слабая мотивация работников организации к энергосбережению и повышению энергетической эффективности;</w:t>
      </w:r>
    </w:p>
    <w:p w:rsidR="00415634" w:rsidRPr="00152910" w:rsidRDefault="00415634" w:rsidP="00415634">
      <w:pPr>
        <w:shd w:val="clear" w:color="auto" w:fill="FFFFFF"/>
        <w:spacing w:before="105" w:after="105"/>
        <w:ind w:firstLine="709"/>
        <w:jc w:val="both"/>
      </w:pPr>
      <w:r w:rsidRPr="00152910">
        <w:t>- износ здания, сооружений;</w:t>
      </w:r>
    </w:p>
    <w:p w:rsidR="00415634" w:rsidRPr="00152910" w:rsidRDefault="00415634" w:rsidP="00415634">
      <w:pPr>
        <w:shd w:val="clear" w:color="auto" w:fill="FFFFFF"/>
        <w:spacing w:before="105" w:after="105"/>
        <w:jc w:val="center"/>
      </w:pPr>
      <w:r w:rsidRPr="00152910">
        <w:rPr>
          <w:b/>
          <w:bCs/>
        </w:rPr>
        <w:t>РАЗДЕЛ 2. ЦЕЛИ И ЗАДАЧИ ПРОГРАММЫ</w:t>
      </w:r>
    </w:p>
    <w:p w:rsidR="00415634" w:rsidRPr="00152910" w:rsidRDefault="00415634" w:rsidP="00415634">
      <w:pPr>
        <w:shd w:val="clear" w:color="auto" w:fill="FFFFFF"/>
        <w:spacing w:before="105" w:after="105"/>
        <w:jc w:val="both"/>
      </w:pPr>
      <w:r w:rsidRPr="00152910">
        <w:rPr>
          <w:b/>
          <w:bCs/>
        </w:rPr>
        <w:t> </w:t>
      </w:r>
    </w:p>
    <w:p w:rsidR="00415634" w:rsidRPr="00152910" w:rsidRDefault="00415634" w:rsidP="00415634">
      <w:pPr>
        <w:shd w:val="clear" w:color="auto" w:fill="FFFFFF"/>
        <w:spacing w:before="105" w:after="105"/>
        <w:ind w:firstLine="567"/>
        <w:jc w:val="both"/>
      </w:pPr>
      <w:r w:rsidRPr="00152910">
        <w:rPr>
          <w:b/>
          <w:bCs/>
        </w:rPr>
        <w:t>Цели программы</w:t>
      </w:r>
      <w:r w:rsidRPr="00152910">
        <w:t>: Создание правовых, экономических и организационных основ стимулирования энергосбережения и повышения энергетической эффективности.</w:t>
      </w:r>
    </w:p>
    <w:p w:rsidR="00415634" w:rsidRPr="00152910" w:rsidRDefault="00415634" w:rsidP="00415634">
      <w:pPr>
        <w:shd w:val="clear" w:color="auto" w:fill="FFFFFF"/>
        <w:spacing w:before="105" w:after="105"/>
        <w:ind w:firstLine="567"/>
        <w:jc w:val="both"/>
      </w:pPr>
      <w:r w:rsidRPr="00152910">
        <w:rPr>
          <w:b/>
          <w:bCs/>
        </w:rPr>
        <w:lastRenderedPageBreak/>
        <w:t>Задачи программы:</w:t>
      </w:r>
      <w:r w:rsidRPr="00152910">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415634" w:rsidRPr="00152910" w:rsidRDefault="00415634" w:rsidP="00415634">
      <w:pPr>
        <w:shd w:val="clear" w:color="auto" w:fill="FFFFFF"/>
        <w:spacing w:before="105" w:after="105"/>
        <w:jc w:val="both"/>
      </w:pPr>
      <w:r w:rsidRPr="00152910">
        <w:t> </w:t>
      </w:r>
    </w:p>
    <w:p w:rsidR="00415634" w:rsidRPr="00152910" w:rsidRDefault="00415634" w:rsidP="00415634">
      <w:pPr>
        <w:shd w:val="clear" w:color="auto" w:fill="FFFFFF"/>
        <w:spacing w:before="105" w:after="105"/>
        <w:ind w:firstLine="795"/>
        <w:jc w:val="center"/>
      </w:pPr>
      <w:r w:rsidRPr="00152910">
        <w:rPr>
          <w:b/>
          <w:bCs/>
        </w:rPr>
        <w:t>РАЗДЕЛ 3. ОБОСНОВАНИЕ РАЗРАБОТКИ ПРОГРАММЫ</w:t>
      </w:r>
    </w:p>
    <w:p w:rsidR="00415634" w:rsidRPr="00152910" w:rsidRDefault="00415634" w:rsidP="00415634">
      <w:pPr>
        <w:shd w:val="clear" w:color="auto" w:fill="FFFFFF"/>
        <w:spacing w:before="105" w:after="105"/>
        <w:ind w:firstLine="709"/>
        <w:jc w:val="center"/>
      </w:pPr>
      <w:r w:rsidRPr="00152910">
        <w:t> </w:t>
      </w:r>
    </w:p>
    <w:p w:rsidR="00415634" w:rsidRPr="00152910" w:rsidRDefault="00415634" w:rsidP="00415634">
      <w:pPr>
        <w:shd w:val="clear" w:color="auto" w:fill="FFFFFF"/>
        <w:spacing w:before="105" w:after="105"/>
        <w:ind w:firstLine="709"/>
        <w:jc w:val="both"/>
      </w:pPr>
      <w:r w:rsidRPr="00152910">
        <w:t xml:space="preserve">Муниципальная программа «Энергосбережение и повышение энергетической эффективности на территории </w:t>
      </w:r>
      <w:r>
        <w:t>Ишимского сельсовета Чистоозерного района Новосибирской области</w:t>
      </w:r>
      <w:r w:rsidRPr="00152910">
        <w:t xml:space="preserve"> на 2023-2025 годы</w:t>
      </w:r>
      <w:r>
        <w:t>»</w:t>
      </w:r>
      <w:r w:rsidRPr="00152910">
        <w:t xml:space="preserve"> (далее - Программа) разработана во исполнение  федерального закона №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а также для более эффективной реализации на территории области энергетическо</w:t>
      </w:r>
      <w:r>
        <w:t>й стратегии России до 2030 года.</w:t>
      </w:r>
    </w:p>
    <w:p w:rsidR="00415634" w:rsidRPr="00152910" w:rsidRDefault="00415634" w:rsidP="00415634">
      <w:pPr>
        <w:shd w:val="clear" w:color="auto" w:fill="FFFFFF"/>
        <w:spacing w:before="105" w:after="105"/>
        <w:jc w:val="center"/>
      </w:pPr>
      <w:r w:rsidRPr="00152910">
        <w:rPr>
          <w:b/>
          <w:bCs/>
        </w:rPr>
        <w:t>РАЗДЕЛ 4. ЦЕЛЕВЫЕ ПОКАЗАТЕЛИ</w:t>
      </w:r>
    </w:p>
    <w:p w:rsidR="00415634" w:rsidRPr="00152910" w:rsidRDefault="00415634" w:rsidP="00415634">
      <w:pPr>
        <w:shd w:val="clear" w:color="auto" w:fill="FFFFFF"/>
        <w:spacing w:before="105" w:after="105"/>
        <w:ind w:firstLine="709"/>
        <w:jc w:val="both"/>
      </w:pPr>
      <w:r w:rsidRPr="00152910">
        <w:t> </w:t>
      </w:r>
    </w:p>
    <w:p w:rsidR="00415634" w:rsidRPr="00152910" w:rsidRDefault="00415634" w:rsidP="00415634">
      <w:pPr>
        <w:shd w:val="clear" w:color="auto" w:fill="FFFFFF"/>
        <w:spacing w:before="105" w:after="105"/>
        <w:ind w:firstLine="709"/>
        <w:jc w:val="both"/>
      </w:pPr>
      <w:r w:rsidRPr="00152910">
        <w:t> 4.1. Общие целевые показатели в области энергосбережения и повышения энергетической эффективности:</w:t>
      </w:r>
    </w:p>
    <w:p w:rsidR="00415634" w:rsidRPr="00152910" w:rsidRDefault="00415634" w:rsidP="00415634">
      <w:pPr>
        <w:shd w:val="clear" w:color="auto" w:fill="FFFFFF"/>
        <w:spacing w:before="105" w:after="105"/>
        <w:ind w:firstLine="709"/>
        <w:jc w:val="both"/>
      </w:pPr>
      <w:r w:rsidRPr="00152910">
        <w:rPr>
          <w:i/>
          <w:iCs/>
        </w:rPr>
        <w:t> </w:t>
      </w:r>
      <w:r w:rsidRPr="00152910">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634" w:rsidRPr="00152910" w:rsidRDefault="00415634" w:rsidP="00415634">
      <w:pPr>
        <w:shd w:val="clear" w:color="auto" w:fill="FFFFFF"/>
        <w:spacing w:before="105" w:after="105"/>
        <w:ind w:firstLine="709"/>
        <w:jc w:val="both"/>
      </w:pPr>
      <w:r w:rsidRPr="00152910">
        <w:t> -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634" w:rsidRPr="00152910" w:rsidRDefault="00415634" w:rsidP="00415634">
      <w:pPr>
        <w:shd w:val="clear" w:color="auto" w:fill="FFFFFF"/>
        <w:spacing w:before="105" w:after="105"/>
        <w:ind w:firstLine="709"/>
        <w:jc w:val="both"/>
      </w:pPr>
      <w:r w:rsidRPr="00152910">
        <w:t> -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rsidRPr="00152910">
        <w:t> - 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rsidRPr="00152910">
        <w:t> -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r>
        <w:t xml:space="preserve"> – </w:t>
      </w:r>
      <w:r w:rsidRPr="00A52015">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w:t>
      </w:r>
    </w:p>
    <w:p w:rsidR="00415634" w:rsidRPr="00152910" w:rsidRDefault="00415634" w:rsidP="00415634">
      <w:pPr>
        <w:shd w:val="clear" w:color="auto" w:fill="FFFFFF"/>
        <w:spacing w:before="105" w:after="105"/>
        <w:ind w:firstLine="709"/>
        <w:jc w:val="both"/>
      </w:pPr>
      <w:r w:rsidRPr="00152910">
        <w:t>-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4.2. Целевые показатели в области энергосбережения и повышения энергетической эффективности в муниципальном секторе:</w:t>
      </w:r>
    </w:p>
    <w:p w:rsidR="00415634" w:rsidRPr="00152910" w:rsidRDefault="00415634" w:rsidP="00415634">
      <w:pPr>
        <w:shd w:val="clear" w:color="auto" w:fill="FFFFFF"/>
        <w:spacing w:before="105" w:after="105"/>
        <w:ind w:firstLine="709"/>
        <w:jc w:val="both"/>
      </w:pPr>
      <w:r w:rsidRPr="00152910">
        <w:t> -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634" w:rsidRPr="00152910" w:rsidRDefault="00415634" w:rsidP="00415634">
      <w:pPr>
        <w:shd w:val="clear" w:color="auto" w:fill="FFFFFF"/>
        <w:spacing w:before="105" w:after="105"/>
        <w:ind w:firstLine="709"/>
        <w:jc w:val="both"/>
      </w:pPr>
      <w:r w:rsidRPr="00152910">
        <w:t> - удельный расход тепловой энергии на снабжение органов местного самоуправления и муниципальных учреждений (в расчете на 1 кв. метр общей площади)—</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удельный расход холодной воды на снабжение органов местного самоуправления и муниципальных учреждений (в расчете на 1 человека)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rsidRPr="00152910">
        <w:lastRenderedPageBreak/>
        <w:t> - удельный расход горячей воды на снабжение органов местного самоуправления и муниципальных учреждений (в расчете на 1 человека)—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удельный расход природного газа на снабжение органов местного самоуправления и муниципальных учреждений (в расчете на 1 человека)—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rsidRPr="00152910">
        <w:t> - количество энергосервисных договоров (контрактов), заключенных органами местного самоуправления и муниципальными учреждениями.</w:t>
      </w:r>
    </w:p>
    <w:p w:rsidR="00415634" w:rsidRPr="00152910" w:rsidRDefault="00415634" w:rsidP="00415634">
      <w:pPr>
        <w:shd w:val="clear" w:color="auto" w:fill="FFFFFF"/>
        <w:spacing w:before="105" w:after="105"/>
        <w:ind w:firstLine="709"/>
        <w:jc w:val="both"/>
      </w:pPr>
      <w:r w:rsidRPr="00152910">
        <w:t> 4.3. Целевые показатели в области энергосбережения и повышения энергетической эффективности в жилищном фонде:</w:t>
      </w:r>
    </w:p>
    <w:p w:rsidR="00415634" w:rsidRPr="00152910" w:rsidRDefault="00415634" w:rsidP="00415634">
      <w:pPr>
        <w:shd w:val="clear" w:color="auto" w:fill="FFFFFF"/>
        <w:spacing w:before="105" w:after="105"/>
        <w:ind w:firstLine="709"/>
        <w:jc w:val="both"/>
      </w:pPr>
      <w:r w:rsidRPr="00152910">
        <w:t>- удельный расход тепловой энергии в многоквартирных домах (в расчете на 1 кв. метр общей площади)— </w:t>
      </w:r>
      <w:r w:rsidRPr="00152910">
        <w:rPr>
          <w:u w:val="single"/>
        </w:rPr>
        <w:t>не устанавливается</w:t>
      </w:r>
      <w:r w:rsidRPr="00152910">
        <w:t>;              </w:t>
      </w:r>
    </w:p>
    <w:p w:rsidR="00415634" w:rsidRPr="00152910" w:rsidRDefault="00415634" w:rsidP="00415634">
      <w:pPr>
        <w:shd w:val="clear" w:color="auto" w:fill="FFFFFF"/>
        <w:spacing w:before="105" w:after="105"/>
        <w:ind w:firstLine="709"/>
        <w:jc w:val="both"/>
      </w:pPr>
      <w:r w:rsidRPr="00152910">
        <w:t>- удельный расход холодной воды в многоквартирных домах (в расчете на 1 жителя)—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удельный расход горячей воды в многоквартирных домах (в расчете на 1 жителя)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удельный расход электрической энергии в многоквартирных домах (в расчете на 1 кв. метр общей площади)—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удельный расход природного газа в многоквартирных домах с индивидуальными системами газового отопления (в расчете на 1 кв. метр общей площади)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удельный расход природного газа в многоквартирных домах с иными системами теплоснабжения (в расчете на 1 жителя) </w:t>
      </w:r>
      <w:r w:rsidRPr="00152910">
        <w:rPr>
          <w:u w:val="single"/>
        </w:rPr>
        <w:t>– не устанавливается</w:t>
      </w:r>
      <w:r w:rsidRPr="00152910">
        <w:t>;</w:t>
      </w:r>
    </w:p>
    <w:p w:rsidR="00415634" w:rsidRPr="00152910" w:rsidRDefault="00415634" w:rsidP="00415634">
      <w:pPr>
        <w:shd w:val="clear" w:color="auto" w:fill="FFFFFF"/>
        <w:spacing w:before="105" w:after="105"/>
        <w:ind w:firstLine="709"/>
        <w:jc w:val="both"/>
      </w:pPr>
      <w:r w:rsidRPr="00152910">
        <w:t> - удельный суммарный расход энергетических ресурсов в многоквартирных домах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4.4. Целевые показатели в области энергосбережения и повышения энергетической эффективности в системах коммунальной инфраструктуры:</w:t>
      </w:r>
    </w:p>
    <w:p w:rsidR="00415634" w:rsidRPr="00152910" w:rsidRDefault="00415634" w:rsidP="00415634">
      <w:pPr>
        <w:shd w:val="clear" w:color="auto" w:fill="FFFFFF"/>
        <w:spacing w:before="105" w:after="105"/>
        <w:ind w:firstLine="709"/>
        <w:jc w:val="both"/>
      </w:pPr>
      <w:r w:rsidRPr="00152910">
        <w:t>- удельный расход топлива на выработку тепловой энергии на тепловых электростанциях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удельный расход топлива на выработку тепловой энергии на котельных;</w:t>
      </w:r>
    </w:p>
    <w:p w:rsidR="00415634" w:rsidRPr="00152910" w:rsidRDefault="00415634" w:rsidP="00415634">
      <w:pPr>
        <w:shd w:val="clear" w:color="auto" w:fill="FFFFFF"/>
        <w:spacing w:before="105" w:after="105"/>
        <w:ind w:firstLine="709"/>
        <w:jc w:val="both"/>
      </w:pPr>
      <w:r w:rsidRPr="00152910">
        <w:t> </w:t>
      </w:r>
    </w:p>
    <w:p w:rsidR="00415634" w:rsidRPr="00152910" w:rsidRDefault="00415634" w:rsidP="00415634">
      <w:pPr>
        <w:shd w:val="clear" w:color="auto" w:fill="FFFFFF"/>
        <w:spacing w:before="105" w:after="105"/>
        <w:ind w:firstLine="709"/>
        <w:jc w:val="both"/>
      </w:pPr>
      <w:r w:rsidRPr="00152910">
        <w:t>- удельный расход электрической энергии, используемой при передаче тепловой энергии в системах теплоснабжения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доля потерь тепловой энергии при ее передаче в общем объеме переданной тепловой энергии – </w:t>
      </w:r>
      <w:r w:rsidRPr="00152910">
        <w:rPr>
          <w:u w:val="single"/>
        </w:rPr>
        <w:t>не устанавливается</w:t>
      </w:r>
      <w:r w:rsidRPr="00152910">
        <w:t> ;</w:t>
      </w:r>
    </w:p>
    <w:p w:rsidR="00415634" w:rsidRPr="00152910" w:rsidRDefault="00415634" w:rsidP="00415634">
      <w:pPr>
        <w:shd w:val="clear" w:color="auto" w:fill="FFFFFF"/>
        <w:spacing w:before="105" w:after="105"/>
        <w:ind w:firstLine="709"/>
        <w:jc w:val="both"/>
      </w:pPr>
      <w:r w:rsidRPr="00152910">
        <w:t>- доля потерь воды при ее передаче в общем объеме переданной воды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t>-</w:t>
      </w:r>
      <w:r w:rsidRPr="00152910">
        <w:t xml:space="preserve"> удельный расход электрической энергии, используемой для передачи (транспортировки) воды в системах водоснабжения (на 1 куб. метр);</w:t>
      </w:r>
    </w:p>
    <w:p w:rsidR="00415634" w:rsidRPr="00152910" w:rsidRDefault="00415634" w:rsidP="00415634">
      <w:pPr>
        <w:shd w:val="clear" w:color="auto" w:fill="FFFFFF"/>
        <w:spacing w:before="105" w:after="105"/>
        <w:ind w:firstLine="709"/>
        <w:jc w:val="both"/>
      </w:pPr>
      <w:r w:rsidRPr="00152910">
        <w:t> - удельный расход электрической энергии, используемой в системах водоотведения (на 1 куб. метр)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lastRenderedPageBreak/>
        <w:t> -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415634" w:rsidRPr="00152910" w:rsidRDefault="00415634" w:rsidP="00415634">
      <w:pPr>
        <w:shd w:val="clear" w:color="auto" w:fill="FFFFFF"/>
        <w:spacing w:before="105" w:after="105"/>
        <w:ind w:firstLine="709"/>
        <w:jc w:val="both"/>
      </w:pPr>
      <w:r w:rsidRPr="00152910">
        <w:t> 4.5. Целевые показатели в области энергосбережения и повышения энергетической эффективности в транспортном комплексе:</w:t>
      </w:r>
    </w:p>
    <w:p w:rsidR="00415634" w:rsidRPr="00152910" w:rsidRDefault="00415634" w:rsidP="00415634">
      <w:pPr>
        <w:shd w:val="clear" w:color="auto" w:fill="FFFFFF"/>
        <w:spacing w:before="105" w:after="105"/>
        <w:ind w:firstLine="709"/>
        <w:jc w:val="both"/>
      </w:pPr>
      <w:r w:rsidRPr="00152910">
        <w:t> - 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 </w:t>
      </w:r>
      <w:r w:rsidRPr="00152910">
        <w:rPr>
          <w:u w:val="single"/>
        </w:rPr>
        <w:t>не устанавливается;</w:t>
      </w:r>
    </w:p>
    <w:p w:rsidR="00415634" w:rsidRPr="00152910" w:rsidRDefault="00415634" w:rsidP="00415634">
      <w:pPr>
        <w:shd w:val="clear" w:color="auto" w:fill="FFFFFF"/>
        <w:spacing w:before="105" w:after="105"/>
        <w:ind w:firstLine="709"/>
        <w:jc w:val="both"/>
      </w:pPr>
      <w:r w:rsidRPr="00152910">
        <w:t> - 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 – </w:t>
      </w:r>
      <w:r w:rsidRPr="00152910">
        <w:rPr>
          <w:u w:val="single"/>
        </w:rPr>
        <w:t>не устанавливается</w:t>
      </w:r>
      <w:r w:rsidRPr="00152910">
        <w:t>;</w:t>
      </w:r>
    </w:p>
    <w:p w:rsidR="00415634" w:rsidRPr="00152910" w:rsidRDefault="00415634" w:rsidP="00415634">
      <w:pPr>
        <w:shd w:val="clear" w:color="auto" w:fill="FFFFFF"/>
        <w:spacing w:before="105" w:after="105"/>
        <w:ind w:firstLine="709"/>
        <w:jc w:val="both"/>
      </w:pPr>
      <w:r w:rsidRPr="00152910">
        <w:t>-  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p w:rsidR="00415634" w:rsidRPr="00152910" w:rsidRDefault="00415634" w:rsidP="00415634">
      <w:pPr>
        <w:shd w:val="clear" w:color="auto" w:fill="FFFFFF"/>
        <w:spacing w:before="105" w:after="105"/>
        <w:ind w:firstLine="709"/>
        <w:jc w:val="both"/>
      </w:pPr>
      <w:r w:rsidRPr="00152910">
        <w:t> -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 </w:t>
      </w:r>
      <w:r w:rsidRPr="00152910">
        <w:rPr>
          <w:u w:val="single"/>
        </w:rPr>
        <w:t>не устанавливается</w:t>
      </w:r>
      <w:r w:rsidRPr="00152910">
        <w:t>.</w:t>
      </w:r>
    </w:p>
    <w:p w:rsidR="00415634" w:rsidRDefault="00415634" w:rsidP="00415634">
      <w:pPr>
        <w:shd w:val="clear" w:color="auto" w:fill="FFFFFF"/>
        <w:spacing w:before="105" w:after="105" w:line="270" w:lineRule="atLeast"/>
        <w:jc w:val="center"/>
        <w:rPr>
          <w:b/>
          <w:bCs/>
        </w:rPr>
      </w:pPr>
    </w:p>
    <w:p w:rsidR="00415634" w:rsidRDefault="00415634" w:rsidP="00415634">
      <w:pPr>
        <w:shd w:val="clear" w:color="auto" w:fill="FFFFFF"/>
        <w:spacing w:before="105" w:after="105" w:line="270" w:lineRule="atLeast"/>
        <w:jc w:val="center"/>
        <w:rPr>
          <w:b/>
          <w:bCs/>
        </w:rPr>
        <w:sectPr w:rsidR="00415634" w:rsidSect="006C5B83">
          <w:pgSz w:w="11906" w:h="16838"/>
          <w:pgMar w:top="851" w:right="851" w:bottom="851" w:left="1418" w:header="709" w:footer="709" w:gutter="0"/>
          <w:cols w:space="708"/>
          <w:docGrid w:linePitch="360"/>
        </w:sectPr>
      </w:pPr>
    </w:p>
    <w:p w:rsidR="00415634" w:rsidRPr="00152910" w:rsidRDefault="00415634" w:rsidP="00415634">
      <w:pPr>
        <w:shd w:val="clear" w:color="auto" w:fill="FFFFFF"/>
        <w:spacing w:before="105" w:after="105" w:line="270" w:lineRule="atLeast"/>
        <w:jc w:val="center"/>
      </w:pPr>
      <w:r w:rsidRPr="00152910">
        <w:rPr>
          <w:b/>
          <w:bCs/>
        </w:rPr>
        <w:lastRenderedPageBreak/>
        <w:t> </w:t>
      </w:r>
    </w:p>
    <w:p w:rsidR="00415634" w:rsidRPr="00152910" w:rsidRDefault="00415634" w:rsidP="00415634">
      <w:pPr>
        <w:shd w:val="clear" w:color="auto" w:fill="FFFFFF"/>
        <w:spacing w:before="105" w:after="105" w:line="270" w:lineRule="atLeast"/>
        <w:jc w:val="center"/>
      </w:pPr>
      <w:r w:rsidRPr="00152910">
        <w:rPr>
          <w:b/>
          <w:bCs/>
        </w:rPr>
        <w:t>РАЗДЕЛ 5. ИНФОРМАЦИЯ О ПЛАНИРУЕМЫХ МЕРОПРИЯТИЯХ ПО ЭНЕРГОСБЕРЕЖЕНИЮ</w:t>
      </w:r>
    </w:p>
    <w:p w:rsidR="00415634" w:rsidRPr="00152910" w:rsidRDefault="00415634" w:rsidP="00415634">
      <w:pPr>
        <w:shd w:val="clear" w:color="auto" w:fill="FFFFFF"/>
        <w:spacing w:before="105" w:after="105" w:line="360" w:lineRule="atLeast"/>
        <w:jc w:val="center"/>
      </w:pPr>
      <w:r w:rsidRPr="00152910">
        <w:rPr>
          <w:b/>
          <w:bCs/>
        </w:rPr>
        <w:t>5.1 Реализация организационных мероприятий по экономии ТЭР.</w:t>
      </w:r>
    </w:p>
    <w:p w:rsidR="00415634" w:rsidRPr="00152910" w:rsidRDefault="00415634" w:rsidP="00415634">
      <w:pPr>
        <w:shd w:val="clear" w:color="auto" w:fill="FFFFFF"/>
        <w:spacing w:before="105" w:after="105" w:line="360" w:lineRule="atLeast"/>
        <w:jc w:val="right"/>
      </w:pPr>
      <w:r w:rsidRPr="00152910">
        <w:t>Таблица</w:t>
      </w:r>
      <w:r>
        <w:t xml:space="preserve"> 1</w:t>
      </w:r>
    </w:p>
    <w:p w:rsidR="00415634" w:rsidRPr="00152910" w:rsidRDefault="00415634" w:rsidP="00415634">
      <w:pPr>
        <w:shd w:val="clear" w:color="auto" w:fill="FFFFFF"/>
        <w:spacing w:before="105" w:after="105" w:line="360" w:lineRule="atLeast"/>
        <w:jc w:val="right"/>
      </w:pPr>
      <w:r w:rsidRPr="00152910">
        <w:t> </w:t>
      </w:r>
    </w:p>
    <w:tbl>
      <w:tblPr>
        <w:tblW w:w="13598" w:type="dxa"/>
        <w:tblCellSpacing w:w="0" w:type="dxa"/>
        <w:shd w:val="clear" w:color="auto" w:fill="FFFFFF"/>
        <w:tblCellMar>
          <w:left w:w="0" w:type="dxa"/>
          <w:right w:w="0" w:type="dxa"/>
        </w:tblCellMar>
        <w:tblLook w:val="04A0" w:firstRow="1" w:lastRow="0" w:firstColumn="1" w:lastColumn="0" w:noHBand="0" w:noVBand="1"/>
      </w:tblPr>
      <w:tblGrid>
        <w:gridCol w:w="465"/>
        <w:gridCol w:w="2114"/>
        <w:gridCol w:w="1040"/>
        <w:gridCol w:w="1437"/>
        <w:gridCol w:w="1886"/>
        <w:gridCol w:w="1946"/>
        <w:gridCol w:w="600"/>
        <w:gridCol w:w="850"/>
        <w:gridCol w:w="851"/>
        <w:gridCol w:w="2409"/>
      </w:tblGrid>
      <w:tr w:rsidR="00415634" w:rsidRPr="00152910" w:rsidTr="003E4018">
        <w:trPr>
          <w:trHeight w:val="253"/>
          <w:tblCellSpacing w:w="0" w:type="dxa"/>
        </w:trPr>
        <w:tc>
          <w:tcPr>
            <w:tcW w:w="46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ind w:left="-142" w:firstLine="142"/>
              <w:jc w:val="center"/>
            </w:pPr>
            <w:r w:rsidRPr="00152910">
              <w:t>№ п/п</w:t>
            </w:r>
          </w:p>
          <w:p w:rsidR="00415634" w:rsidRPr="00152910" w:rsidRDefault="00415634" w:rsidP="003E4018">
            <w:pPr>
              <w:spacing w:before="105" w:after="105"/>
              <w:jc w:val="center"/>
            </w:pPr>
            <w:r w:rsidRPr="00152910">
              <w:t> </w:t>
            </w:r>
          </w:p>
        </w:tc>
        <w:tc>
          <w:tcPr>
            <w:tcW w:w="2114"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Наименование мероприятия</w:t>
            </w:r>
          </w:p>
        </w:tc>
        <w:tc>
          <w:tcPr>
            <w:tcW w:w="1040"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Ед. изм.</w:t>
            </w:r>
          </w:p>
        </w:tc>
        <w:tc>
          <w:tcPr>
            <w:tcW w:w="1437"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Количество</w:t>
            </w:r>
          </w:p>
        </w:tc>
        <w:tc>
          <w:tcPr>
            <w:tcW w:w="188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Ответственный исполнитель</w:t>
            </w:r>
          </w:p>
        </w:tc>
        <w:tc>
          <w:tcPr>
            <w:tcW w:w="1946"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Источники финансирования</w:t>
            </w:r>
          </w:p>
        </w:tc>
        <w:tc>
          <w:tcPr>
            <w:tcW w:w="2301"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Финансовые затраты на реализацию (тыс. рублей)</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Ожидаемый результат</w:t>
            </w:r>
          </w:p>
        </w:tc>
      </w:tr>
      <w:tr w:rsidR="00415634" w:rsidRPr="00152910" w:rsidTr="003E4018">
        <w:trPr>
          <w:trHeight w:val="276"/>
          <w:tblCellSpacing w:w="0" w:type="dxa"/>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2301" w:type="dxa"/>
            <w:gridSpan w:val="3"/>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в том числе</w:t>
            </w:r>
          </w:p>
        </w:tc>
        <w:tc>
          <w:tcPr>
            <w:tcW w:w="2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781"/>
          <w:tblCellSpacing w:w="0" w:type="dxa"/>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2023 г</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2024 г.</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2025 г.</w:t>
            </w:r>
          </w:p>
        </w:tc>
        <w:tc>
          <w:tcPr>
            <w:tcW w:w="24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990"/>
          <w:tblCellSpacing w:w="0" w:type="dxa"/>
        </w:trPr>
        <w:tc>
          <w:tcPr>
            <w:tcW w:w="46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1.</w:t>
            </w:r>
          </w:p>
        </w:tc>
        <w:tc>
          <w:tcPr>
            <w:tcW w:w="211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Корректировка программы, в том числе значений показателей энергосбережения и повышения энергетической эффективности</w:t>
            </w:r>
          </w:p>
        </w:tc>
        <w:tc>
          <w:tcPr>
            <w:tcW w:w="1040"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шт.</w:t>
            </w:r>
          </w:p>
        </w:tc>
        <w:tc>
          <w:tcPr>
            <w:tcW w:w="1437"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1</w:t>
            </w:r>
          </w:p>
        </w:tc>
        <w:tc>
          <w:tcPr>
            <w:tcW w:w="188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Глава администрации</w:t>
            </w:r>
          </w:p>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Всего</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p w:rsidR="00415634" w:rsidRPr="00152910" w:rsidRDefault="00415634" w:rsidP="003E4018">
            <w:pPr>
              <w:spacing w:before="105" w:after="105"/>
              <w:jc w:val="center"/>
            </w:pPr>
            <w:r w:rsidRPr="00152910">
              <w:t> </w:t>
            </w:r>
          </w:p>
        </w:tc>
      </w:tr>
      <w:tr w:rsidR="00415634" w:rsidRPr="00152910" w:rsidTr="003E4018">
        <w:trPr>
          <w:trHeight w:val="144"/>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Местный бюджет</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tcBorders>
              <w:top w:val="nil"/>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895"/>
          <w:tblCellSpacing w:w="0" w:type="dxa"/>
        </w:trPr>
        <w:tc>
          <w:tcPr>
            <w:tcW w:w="46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2.</w:t>
            </w:r>
          </w:p>
        </w:tc>
        <w:tc>
          <w:tcPr>
            <w:tcW w:w="211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Обучение работников основам энергосбережения и повышения энергетической эффективности</w:t>
            </w:r>
          </w:p>
        </w:tc>
        <w:tc>
          <w:tcPr>
            <w:tcW w:w="1040"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человек</w:t>
            </w:r>
          </w:p>
        </w:tc>
        <w:tc>
          <w:tcPr>
            <w:tcW w:w="1437"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2</w:t>
            </w:r>
          </w:p>
        </w:tc>
        <w:tc>
          <w:tcPr>
            <w:tcW w:w="188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Глава администрации </w:t>
            </w:r>
          </w:p>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Всего</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tc>
      </w:tr>
      <w:tr w:rsidR="00415634" w:rsidRPr="00152910" w:rsidTr="003E4018">
        <w:trPr>
          <w:trHeight w:val="144"/>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Местный бюджет</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tcBorders>
              <w:top w:val="nil"/>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707"/>
          <w:tblCellSpacing w:w="0" w:type="dxa"/>
        </w:trPr>
        <w:tc>
          <w:tcPr>
            <w:tcW w:w="465"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3.</w:t>
            </w:r>
          </w:p>
        </w:tc>
        <w:tc>
          <w:tcPr>
            <w:tcW w:w="2114"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Составление, оформление и анализ топливно- энергетического баланса</w:t>
            </w:r>
          </w:p>
        </w:tc>
        <w:tc>
          <w:tcPr>
            <w:tcW w:w="1040"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шт.</w:t>
            </w:r>
          </w:p>
        </w:tc>
        <w:tc>
          <w:tcPr>
            <w:tcW w:w="1437"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1</w:t>
            </w:r>
          </w:p>
        </w:tc>
        <w:tc>
          <w:tcPr>
            <w:tcW w:w="188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 xml:space="preserve">Глава, </w:t>
            </w:r>
            <w:r>
              <w:t>специалист</w:t>
            </w:r>
          </w:p>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Всего</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tc>
      </w:tr>
      <w:tr w:rsidR="00415634" w:rsidRPr="00152910" w:rsidTr="003E4018">
        <w:trPr>
          <w:trHeight w:val="144"/>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nil"/>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Местный бюджет</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tcBorders>
              <w:top w:val="nil"/>
              <w:left w:val="single" w:sz="8" w:space="0" w:color="000000"/>
              <w:bottom w:val="single" w:sz="8" w:space="0" w:color="000000"/>
              <w:right w:val="single" w:sz="8" w:space="0" w:color="000000"/>
            </w:tcBorders>
            <w:shd w:val="clear" w:color="auto" w:fill="FFFFFF"/>
            <w:vAlign w:val="center"/>
            <w:hideMark/>
          </w:tcPr>
          <w:p w:rsidR="00415634" w:rsidRPr="00152910" w:rsidRDefault="00415634" w:rsidP="003E4018"/>
        </w:tc>
      </w:tr>
      <w:tr w:rsidR="00415634" w:rsidRPr="00152910" w:rsidTr="003E4018">
        <w:trPr>
          <w:trHeight w:val="587"/>
          <w:tblCellSpacing w:w="0" w:type="dxa"/>
        </w:trPr>
        <w:tc>
          <w:tcPr>
            <w:tcW w:w="6942" w:type="dxa"/>
            <w:gridSpan w:val="5"/>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rPr>
                <w:b/>
                <w:bCs/>
              </w:rPr>
              <w:t>ИТОГО ПО РАЗДЕЛУ ЗАТРАТ, тыс. руб.</w:t>
            </w:r>
          </w:p>
        </w:tc>
        <w:tc>
          <w:tcPr>
            <w:tcW w:w="194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rPr>
                <w:b/>
                <w:bCs/>
              </w:rPr>
              <w:t>Всего</w:t>
            </w:r>
          </w:p>
        </w:tc>
        <w:tc>
          <w:tcPr>
            <w:tcW w:w="600"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8" w:space="0" w:color="000000"/>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tc>
      </w:tr>
      <w:tr w:rsidR="00415634" w:rsidRPr="00152910" w:rsidTr="003E4018">
        <w:trPr>
          <w:trHeight w:val="144"/>
          <w:tblCellSpacing w:w="0" w:type="dxa"/>
        </w:trPr>
        <w:tc>
          <w:tcPr>
            <w:tcW w:w="0" w:type="auto"/>
            <w:gridSpan w:val="5"/>
            <w:vMerge/>
            <w:tcBorders>
              <w:top w:val="nil"/>
              <w:left w:val="single" w:sz="8" w:space="0" w:color="000000"/>
              <w:bottom w:val="single" w:sz="4" w:space="0" w:color="auto"/>
              <w:right w:val="nil"/>
            </w:tcBorders>
            <w:shd w:val="clear" w:color="auto" w:fill="FFFFFF"/>
            <w:vAlign w:val="center"/>
            <w:hideMark/>
          </w:tcPr>
          <w:p w:rsidR="00415634" w:rsidRPr="00152910" w:rsidRDefault="00415634" w:rsidP="003E4018"/>
        </w:tc>
        <w:tc>
          <w:tcPr>
            <w:tcW w:w="1946" w:type="dxa"/>
            <w:tcBorders>
              <w:top w:val="nil"/>
              <w:left w:val="single" w:sz="8" w:space="0" w:color="000000"/>
              <w:bottom w:val="single" w:sz="4" w:space="0" w:color="auto"/>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rPr>
                <w:b/>
                <w:bCs/>
              </w:rPr>
              <w:t>Местный бюджет</w:t>
            </w:r>
          </w:p>
        </w:tc>
        <w:tc>
          <w:tcPr>
            <w:tcW w:w="600" w:type="dxa"/>
            <w:tcBorders>
              <w:top w:val="nil"/>
              <w:left w:val="single" w:sz="8" w:space="0" w:color="000000"/>
              <w:bottom w:val="single" w:sz="4" w:space="0" w:color="auto"/>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0" w:type="dxa"/>
            <w:tcBorders>
              <w:top w:val="nil"/>
              <w:left w:val="single" w:sz="8" w:space="0" w:color="000000"/>
              <w:bottom w:val="single" w:sz="4" w:space="0" w:color="auto"/>
              <w:right w:val="single" w:sz="8" w:space="0" w:color="000000"/>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851" w:type="dxa"/>
            <w:tcBorders>
              <w:top w:val="nil"/>
              <w:left w:val="nil"/>
              <w:bottom w:val="single" w:sz="4" w:space="0" w:color="auto"/>
              <w:right w:val="nil"/>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0</w:t>
            </w:r>
          </w:p>
        </w:tc>
        <w:tc>
          <w:tcPr>
            <w:tcW w:w="2409" w:type="dxa"/>
            <w:vMerge/>
            <w:tcBorders>
              <w:top w:val="nil"/>
              <w:left w:val="single" w:sz="8" w:space="0" w:color="000000"/>
              <w:bottom w:val="single" w:sz="4" w:space="0" w:color="auto"/>
              <w:right w:val="single" w:sz="8" w:space="0" w:color="000000"/>
            </w:tcBorders>
            <w:shd w:val="clear" w:color="auto" w:fill="FFFFFF"/>
            <w:vAlign w:val="center"/>
            <w:hideMark/>
          </w:tcPr>
          <w:p w:rsidR="00415634" w:rsidRPr="00152910" w:rsidRDefault="00415634" w:rsidP="003E4018"/>
        </w:tc>
      </w:tr>
    </w:tbl>
    <w:p w:rsidR="00415634" w:rsidRPr="00152910" w:rsidRDefault="00415634" w:rsidP="00415634">
      <w:pPr>
        <w:pBdr>
          <w:bottom w:val="single" w:sz="4" w:space="1" w:color="auto"/>
        </w:pBdr>
        <w:shd w:val="clear" w:color="auto" w:fill="FFFFFF"/>
        <w:spacing w:before="105" w:after="105" w:line="360" w:lineRule="atLeast"/>
        <w:jc w:val="center"/>
      </w:pPr>
      <w:r w:rsidRPr="00152910">
        <w:rPr>
          <w:b/>
          <w:bCs/>
        </w:rPr>
        <w:t> </w:t>
      </w:r>
    </w:p>
    <w:p w:rsidR="00415634" w:rsidRPr="00152910" w:rsidRDefault="00415634" w:rsidP="00415634">
      <w:pPr>
        <w:shd w:val="clear" w:color="auto" w:fill="FFFFFF"/>
        <w:spacing w:before="105" w:after="105"/>
        <w:ind w:left="1134" w:hanging="495"/>
        <w:jc w:val="both"/>
      </w:pPr>
      <w:r w:rsidRPr="00152910">
        <w:t> </w:t>
      </w:r>
    </w:p>
    <w:p w:rsidR="00415634" w:rsidRPr="00152910" w:rsidRDefault="00415634" w:rsidP="00415634">
      <w:pPr>
        <w:shd w:val="clear" w:color="auto" w:fill="FFFFFF"/>
        <w:spacing w:before="105" w:after="105" w:line="270" w:lineRule="atLeast"/>
        <w:jc w:val="center"/>
      </w:pPr>
      <w:r w:rsidRPr="00152910">
        <w:rPr>
          <w:b/>
          <w:bCs/>
        </w:rPr>
        <w:t>5.3 Ремонт уличного освещения</w:t>
      </w:r>
    </w:p>
    <w:p w:rsidR="00415634" w:rsidRPr="00152910" w:rsidRDefault="00415634" w:rsidP="00415634">
      <w:pPr>
        <w:shd w:val="clear" w:color="auto" w:fill="FFFFFF"/>
        <w:spacing w:before="105" w:after="105" w:line="270" w:lineRule="atLeast"/>
        <w:jc w:val="center"/>
      </w:pPr>
      <w:r w:rsidRPr="00152910">
        <w:rPr>
          <w:b/>
          <w:bCs/>
        </w:rPr>
        <w:t> </w:t>
      </w:r>
    </w:p>
    <w:p w:rsidR="00415634" w:rsidRPr="00152910" w:rsidRDefault="00415634" w:rsidP="00415634">
      <w:pPr>
        <w:shd w:val="clear" w:color="auto" w:fill="FFFFFF"/>
        <w:spacing w:before="105" w:after="105" w:line="270" w:lineRule="atLeast"/>
        <w:jc w:val="right"/>
      </w:pPr>
      <w:r w:rsidRPr="00152910">
        <w:lastRenderedPageBreak/>
        <w:t xml:space="preserve">Таблица </w:t>
      </w:r>
      <w:r>
        <w:t>2</w:t>
      </w:r>
    </w:p>
    <w:tbl>
      <w:tblPr>
        <w:tblW w:w="13846" w:type="dxa"/>
        <w:tblCellSpacing w:w="0" w:type="dxa"/>
        <w:tblInd w:w="-248" w:type="dxa"/>
        <w:shd w:val="clear" w:color="auto" w:fill="FFFFFF"/>
        <w:tblCellMar>
          <w:left w:w="0" w:type="dxa"/>
          <w:right w:w="0" w:type="dxa"/>
        </w:tblCellMar>
        <w:tblLook w:val="04A0" w:firstRow="1" w:lastRow="0" w:firstColumn="1" w:lastColumn="0" w:noHBand="0" w:noVBand="1"/>
      </w:tblPr>
      <w:tblGrid>
        <w:gridCol w:w="560"/>
        <w:gridCol w:w="1735"/>
        <w:gridCol w:w="763"/>
        <w:gridCol w:w="908"/>
        <w:gridCol w:w="1966"/>
        <w:gridCol w:w="1110"/>
        <w:gridCol w:w="1134"/>
        <w:gridCol w:w="1276"/>
        <w:gridCol w:w="4394"/>
      </w:tblGrid>
      <w:tr w:rsidR="00415634" w:rsidRPr="00152910" w:rsidTr="003E4018">
        <w:trPr>
          <w:trHeight w:val="755"/>
          <w:tblCellSpacing w:w="0" w:type="dxa"/>
        </w:trPr>
        <w:tc>
          <w:tcPr>
            <w:tcW w:w="560"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 п/п</w:t>
            </w:r>
          </w:p>
        </w:tc>
        <w:tc>
          <w:tcPr>
            <w:tcW w:w="1735"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Наименование мероприятия</w:t>
            </w:r>
          </w:p>
        </w:tc>
        <w:tc>
          <w:tcPr>
            <w:tcW w:w="763"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Ед. изм.</w:t>
            </w:r>
          </w:p>
        </w:tc>
        <w:tc>
          <w:tcPr>
            <w:tcW w:w="908"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Ко-ли-чество</w:t>
            </w:r>
          </w:p>
          <w:p w:rsidR="00415634" w:rsidRPr="00152910" w:rsidRDefault="00415634" w:rsidP="003E4018">
            <w:pPr>
              <w:spacing w:before="105" w:after="105"/>
              <w:jc w:val="center"/>
            </w:pPr>
            <w:r w:rsidRPr="00152910">
              <w:t> </w:t>
            </w:r>
          </w:p>
        </w:tc>
        <w:tc>
          <w:tcPr>
            <w:tcW w:w="1966" w:type="dxa"/>
            <w:vMerge w:val="restart"/>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Источники финансирования</w:t>
            </w:r>
          </w:p>
        </w:tc>
        <w:tc>
          <w:tcPr>
            <w:tcW w:w="3520" w:type="dxa"/>
            <w:gridSpan w:val="3"/>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415634" w:rsidRPr="00152910" w:rsidRDefault="00415634" w:rsidP="003E4018">
            <w:pPr>
              <w:spacing w:before="105" w:line="207" w:lineRule="atLeast"/>
            </w:pPr>
            <w:r w:rsidRPr="00152910">
              <w:t>Финансовые затраты на реализацию (тыс. рублей)</w:t>
            </w:r>
          </w:p>
        </w:tc>
        <w:tc>
          <w:tcPr>
            <w:tcW w:w="4394" w:type="dxa"/>
            <w:vMerge w:val="restart"/>
            <w:tcBorders>
              <w:top w:val="single" w:sz="8" w:space="0" w:color="auto"/>
              <w:left w:val="nil"/>
              <w:bottom w:val="single" w:sz="8" w:space="0" w:color="000000"/>
              <w:right w:val="single" w:sz="8" w:space="0" w:color="auto"/>
            </w:tcBorders>
            <w:shd w:val="clear" w:color="auto" w:fill="FFFFFF"/>
            <w:tcMar>
              <w:top w:w="0" w:type="dxa"/>
              <w:left w:w="10" w:type="dxa"/>
              <w:bottom w:w="0" w:type="dxa"/>
              <w:right w:w="10" w:type="dxa"/>
            </w:tcMar>
            <w:hideMark/>
          </w:tcPr>
          <w:p w:rsidR="00415634" w:rsidRPr="00152910" w:rsidRDefault="00415634" w:rsidP="003E4018">
            <w:pPr>
              <w:spacing w:before="105" w:after="105"/>
              <w:jc w:val="center"/>
            </w:pPr>
            <w:r w:rsidRPr="00152910">
              <w:t>Ожидаемый</w:t>
            </w:r>
          </w:p>
          <w:p w:rsidR="00415634" w:rsidRPr="00152910" w:rsidRDefault="00415634" w:rsidP="003E4018">
            <w:pPr>
              <w:spacing w:before="105" w:after="105"/>
              <w:jc w:val="center"/>
            </w:pPr>
            <w:r w:rsidRPr="00152910">
              <w:t> результат</w:t>
            </w:r>
          </w:p>
        </w:tc>
      </w:tr>
      <w:tr w:rsidR="00415634" w:rsidRPr="00152910" w:rsidTr="003E4018">
        <w:trPr>
          <w:trHeight w:val="256"/>
          <w:tblCellSpacing w:w="0" w:type="dxa"/>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415634" w:rsidRPr="00152910" w:rsidRDefault="00415634" w:rsidP="003E4018"/>
        </w:tc>
        <w:tc>
          <w:tcPr>
            <w:tcW w:w="3520" w:type="dxa"/>
            <w:gridSpan w:val="3"/>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415634" w:rsidRPr="00152910" w:rsidRDefault="00415634" w:rsidP="003E4018">
            <w:pPr>
              <w:spacing w:before="105" w:line="207" w:lineRule="atLeast"/>
            </w:pPr>
            <w:r w:rsidRPr="00152910">
              <w:t>в том числе:</w:t>
            </w:r>
          </w:p>
        </w:tc>
        <w:tc>
          <w:tcPr>
            <w:tcW w:w="4394" w:type="dxa"/>
            <w:vMerge/>
            <w:tcBorders>
              <w:top w:val="single" w:sz="8" w:space="0" w:color="auto"/>
              <w:left w:val="nil"/>
              <w:bottom w:val="single" w:sz="8" w:space="0" w:color="000000"/>
              <w:right w:val="single" w:sz="8" w:space="0" w:color="auto"/>
            </w:tcBorders>
            <w:shd w:val="clear" w:color="auto" w:fill="FFFFFF"/>
            <w:vAlign w:val="center"/>
            <w:hideMark/>
          </w:tcPr>
          <w:p w:rsidR="00415634" w:rsidRPr="00152910" w:rsidRDefault="00415634" w:rsidP="003E4018"/>
        </w:tc>
      </w:tr>
      <w:tr w:rsidR="00415634" w:rsidRPr="00152910" w:rsidTr="003E4018">
        <w:trPr>
          <w:tblCellSpacing w:w="0" w:type="dxa"/>
        </w:trPr>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415634" w:rsidRPr="00152910" w:rsidRDefault="00415634" w:rsidP="003E4018"/>
        </w:tc>
        <w:tc>
          <w:tcPr>
            <w:tcW w:w="0" w:type="auto"/>
            <w:vMerge/>
            <w:tcBorders>
              <w:top w:val="single" w:sz="8" w:space="0" w:color="000000"/>
              <w:left w:val="single" w:sz="8" w:space="0" w:color="000000"/>
              <w:bottom w:val="single" w:sz="8" w:space="0" w:color="000000"/>
              <w:right w:val="single" w:sz="8" w:space="0" w:color="auto"/>
            </w:tcBorders>
            <w:shd w:val="clear" w:color="auto" w:fill="FFFFFF"/>
            <w:vAlign w:val="center"/>
            <w:hideMark/>
          </w:tcPr>
          <w:p w:rsidR="00415634" w:rsidRPr="00152910" w:rsidRDefault="00415634" w:rsidP="003E4018"/>
        </w:tc>
        <w:tc>
          <w:tcPr>
            <w:tcW w:w="1110"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2023 г.</w:t>
            </w:r>
          </w:p>
        </w:tc>
        <w:tc>
          <w:tcPr>
            <w:tcW w:w="11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2024 г.</w:t>
            </w:r>
          </w:p>
        </w:tc>
        <w:tc>
          <w:tcPr>
            <w:tcW w:w="1276"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2025 г.</w:t>
            </w:r>
          </w:p>
        </w:tc>
        <w:tc>
          <w:tcPr>
            <w:tcW w:w="4394" w:type="dxa"/>
            <w:vMerge/>
            <w:tcBorders>
              <w:top w:val="single" w:sz="8" w:space="0" w:color="auto"/>
              <w:left w:val="nil"/>
              <w:bottom w:val="single" w:sz="8" w:space="0" w:color="000000"/>
              <w:right w:val="single" w:sz="8" w:space="0" w:color="auto"/>
            </w:tcBorders>
            <w:shd w:val="clear" w:color="auto" w:fill="FFFFFF"/>
            <w:vAlign w:val="center"/>
            <w:hideMark/>
          </w:tcPr>
          <w:p w:rsidR="00415634" w:rsidRPr="00152910" w:rsidRDefault="00415634" w:rsidP="003E4018"/>
        </w:tc>
      </w:tr>
      <w:tr w:rsidR="00415634" w:rsidRPr="00152910" w:rsidTr="003E4018">
        <w:trPr>
          <w:trHeight w:val="477"/>
          <w:tblCellSpacing w:w="0" w:type="dxa"/>
        </w:trPr>
        <w:tc>
          <w:tcPr>
            <w:tcW w:w="56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pPr>
            <w:r w:rsidRPr="00152910">
              <w:t>1.</w:t>
            </w:r>
          </w:p>
        </w:tc>
        <w:tc>
          <w:tcPr>
            <w:tcW w:w="1735"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 xml:space="preserve">Ремонт уличного освещения </w:t>
            </w:r>
            <w:r>
              <w:t>с. Ишимская</w:t>
            </w:r>
            <w:r w:rsidRPr="00152910">
              <w:t xml:space="preserve"> с заменой (установкой новых) светодиодных</w:t>
            </w:r>
          </w:p>
        </w:tc>
        <w:tc>
          <w:tcPr>
            <w:tcW w:w="76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штук</w:t>
            </w:r>
          </w:p>
        </w:tc>
        <w:tc>
          <w:tcPr>
            <w:tcW w:w="90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 xml:space="preserve">3 </w:t>
            </w:r>
          </w:p>
          <w:p w:rsidR="00415634" w:rsidRPr="00152910" w:rsidRDefault="00415634" w:rsidP="003E4018">
            <w:pPr>
              <w:spacing w:before="105" w:after="105"/>
            </w:pPr>
            <w:r w:rsidRPr="00152910">
              <w:t> </w:t>
            </w:r>
          </w:p>
        </w:tc>
        <w:tc>
          <w:tcPr>
            <w:tcW w:w="19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pPr>
            <w:r>
              <w:t xml:space="preserve">   местный бюджет </w:t>
            </w:r>
          </w:p>
        </w:tc>
        <w:tc>
          <w:tcPr>
            <w:tcW w:w="11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15,0</w:t>
            </w:r>
          </w:p>
        </w:tc>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0</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0</w:t>
            </w:r>
          </w:p>
        </w:tc>
        <w:tc>
          <w:tcPr>
            <w:tcW w:w="43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p w:rsidR="00415634" w:rsidRPr="00152910" w:rsidRDefault="00415634" w:rsidP="003E4018">
            <w:pPr>
              <w:spacing w:before="105" w:after="105"/>
              <w:jc w:val="center"/>
            </w:pPr>
            <w:r w:rsidRPr="00152910">
              <w:t> </w:t>
            </w:r>
          </w:p>
          <w:p w:rsidR="00415634" w:rsidRPr="00152910" w:rsidRDefault="00415634" w:rsidP="003E4018">
            <w:pPr>
              <w:spacing w:before="105" w:after="105"/>
              <w:jc w:val="center"/>
            </w:pPr>
            <w:r w:rsidRPr="00152910">
              <w:t> </w:t>
            </w:r>
          </w:p>
          <w:p w:rsidR="00415634" w:rsidRPr="00152910" w:rsidRDefault="00415634" w:rsidP="003E4018">
            <w:pPr>
              <w:spacing w:before="105" w:after="105"/>
              <w:jc w:val="center"/>
            </w:pPr>
            <w:r w:rsidRPr="00152910">
              <w:t>Уменьшение затрат электроэнергии</w:t>
            </w:r>
          </w:p>
          <w:p w:rsidR="00415634" w:rsidRPr="00152910" w:rsidRDefault="00415634" w:rsidP="003E4018">
            <w:pPr>
              <w:spacing w:before="105" w:after="105"/>
              <w:jc w:val="center"/>
            </w:pPr>
            <w:r w:rsidRPr="00152910">
              <w:t> </w:t>
            </w:r>
          </w:p>
        </w:tc>
      </w:tr>
      <w:tr w:rsidR="00415634" w:rsidRPr="00152910" w:rsidTr="003E4018">
        <w:trPr>
          <w:tblCellSpacing w:w="0" w:type="dxa"/>
        </w:trPr>
        <w:tc>
          <w:tcPr>
            <w:tcW w:w="3966" w:type="dxa"/>
            <w:gridSpan w:val="4"/>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rPr>
                <w:b/>
                <w:bCs/>
              </w:rPr>
              <w:t>ИТОГО ПО РАЗДЕЛУ ЗАТРАТ, тыс. руб.</w:t>
            </w:r>
          </w:p>
        </w:tc>
        <w:tc>
          <w:tcPr>
            <w:tcW w:w="19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pPr>
            <w:r w:rsidRPr="00152910">
              <w:rPr>
                <w:b/>
                <w:bCs/>
              </w:rPr>
              <w:t>Всего</w:t>
            </w:r>
          </w:p>
        </w:tc>
        <w:tc>
          <w:tcPr>
            <w:tcW w:w="11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15,0</w:t>
            </w:r>
          </w:p>
        </w:tc>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0</w:t>
            </w:r>
          </w:p>
        </w:tc>
        <w:tc>
          <w:tcPr>
            <w:tcW w:w="12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t>0</w:t>
            </w:r>
          </w:p>
        </w:tc>
        <w:tc>
          <w:tcPr>
            <w:tcW w:w="43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tc>
      </w:tr>
    </w:tbl>
    <w:p w:rsidR="00415634" w:rsidRPr="00152910" w:rsidRDefault="00415634" w:rsidP="00415634">
      <w:pPr>
        <w:shd w:val="clear" w:color="auto" w:fill="FFFFFF"/>
        <w:spacing w:before="105" w:after="105" w:line="270" w:lineRule="atLeast"/>
        <w:jc w:val="both"/>
      </w:pPr>
      <w:r w:rsidRPr="00152910">
        <w:t> </w:t>
      </w:r>
    </w:p>
    <w:p w:rsidR="00415634" w:rsidRPr="00152910" w:rsidRDefault="00415634" w:rsidP="00415634">
      <w:pPr>
        <w:shd w:val="clear" w:color="auto" w:fill="FFFFFF"/>
        <w:spacing w:before="105" w:after="105" w:line="270" w:lineRule="atLeast"/>
        <w:jc w:val="center"/>
      </w:pPr>
      <w:r w:rsidRPr="00152910">
        <w:rPr>
          <w:b/>
          <w:bCs/>
        </w:rPr>
        <w:t> </w:t>
      </w:r>
    </w:p>
    <w:p w:rsidR="00415634" w:rsidRPr="00152910" w:rsidRDefault="00415634" w:rsidP="00415634">
      <w:pPr>
        <w:shd w:val="clear" w:color="auto" w:fill="FFFFFF"/>
        <w:spacing w:before="105" w:after="105"/>
        <w:jc w:val="both"/>
      </w:pPr>
      <w:r w:rsidRPr="00152910">
        <w:t> </w:t>
      </w:r>
      <w:r w:rsidRPr="00D25DEC">
        <w:t>1. Ремонт уличного освещения с.</w:t>
      </w:r>
      <w:r>
        <w:t xml:space="preserve"> Ишимсая </w:t>
      </w:r>
      <w:r w:rsidRPr="00D25DEC">
        <w:t>с заменой (установкой новых) светодиодных светильников.(2023 г.);</w:t>
      </w:r>
    </w:p>
    <w:p w:rsidR="00415634" w:rsidRPr="00152910" w:rsidRDefault="00415634" w:rsidP="00415634">
      <w:pPr>
        <w:shd w:val="clear" w:color="auto" w:fill="FFFFFF"/>
        <w:spacing w:before="105" w:after="105" w:line="270" w:lineRule="atLeast"/>
        <w:ind w:firstLine="567"/>
        <w:jc w:val="both"/>
      </w:pPr>
      <w:r w:rsidRPr="00152910">
        <w:t>Достигнутый эффект — экономия потребления электроэнергии – уменьшение бюджетных расходов.</w:t>
      </w:r>
    </w:p>
    <w:p w:rsidR="00415634" w:rsidRPr="00152910" w:rsidRDefault="00415634" w:rsidP="00415634">
      <w:pPr>
        <w:shd w:val="clear" w:color="auto" w:fill="FFFFFF"/>
        <w:spacing w:before="105" w:after="105" w:line="270" w:lineRule="atLeast"/>
        <w:ind w:firstLine="567"/>
        <w:jc w:val="both"/>
      </w:pPr>
      <w:r w:rsidRPr="00152910">
        <w:t> </w:t>
      </w:r>
    </w:p>
    <w:p w:rsidR="00415634" w:rsidRPr="00152910" w:rsidRDefault="00415634" w:rsidP="00415634">
      <w:pPr>
        <w:shd w:val="clear" w:color="auto" w:fill="FFFFFF"/>
        <w:spacing w:before="105" w:after="105"/>
        <w:ind w:left="1290" w:hanging="570"/>
        <w:jc w:val="center"/>
      </w:pPr>
      <w:r w:rsidRPr="00152910">
        <w:rPr>
          <w:b/>
          <w:bCs/>
        </w:rPr>
        <w:t>РАЗДЕЛ 6. ОРГАНИЗАЦИОННЫЕ МЕРОПРИЯТИЯ И ПРОПАГАНДА ЭНЕРГОСБЕРЕЖЕНИЯ</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ind w:firstLine="635"/>
        <w:jc w:val="both"/>
      </w:pPr>
      <w:r w:rsidRPr="00152910">
        <w:t>Назначение в бюджетных учреждениях ответственных за контролем расходов энергоносителей и проведения мероприятий по энергосбережению. Соблюдение правил эксплуатации и обслуживания систем энергоиспользования и отдельных энергоустановок, введение графиков включения и отключения систем освещения. Децентрализация включения освещения на необходимые зоны. Назначение ответственных за контроль включения - отключения систем.</w:t>
      </w:r>
    </w:p>
    <w:p w:rsidR="00415634" w:rsidRPr="00152910" w:rsidRDefault="00415634" w:rsidP="00415634">
      <w:pPr>
        <w:shd w:val="clear" w:color="auto" w:fill="FFFFFF"/>
        <w:spacing w:before="105" w:after="105"/>
        <w:ind w:firstLine="635"/>
        <w:jc w:val="both"/>
      </w:pPr>
      <w:r w:rsidRPr="00152910">
        <w:t>Организация работ по эксплуатации светильников, их чистке, своевременному ремонту оконных рам, оклейка окон, ремонт санузлов и т.п.</w:t>
      </w:r>
    </w:p>
    <w:p w:rsidR="00415634" w:rsidRPr="00152910" w:rsidRDefault="00415634" w:rsidP="00415634">
      <w:pPr>
        <w:shd w:val="clear" w:color="auto" w:fill="FFFFFF"/>
        <w:spacing w:before="105" w:after="105"/>
        <w:ind w:firstLine="635"/>
        <w:jc w:val="both"/>
      </w:pPr>
      <w:r w:rsidRPr="00152910">
        <w:t>Ведение разъяснительной работы с сотрудниками по вопросам энергосбережения.</w:t>
      </w:r>
    </w:p>
    <w:p w:rsidR="00415634" w:rsidRPr="00152910" w:rsidRDefault="00415634" w:rsidP="00415634">
      <w:pPr>
        <w:shd w:val="clear" w:color="auto" w:fill="FFFFFF"/>
        <w:spacing w:before="105" w:after="105"/>
        <w:ind w:firstLine="635"/>
        <w:jc w:val="both"/>
      </w:pPr>
      <w:r w:rsidRPr="00152910">
        <w:t>Проведение периодических энергетических обследований, составление и корректировка энергетических паспортов.</w:t>
      </w:r>
    </w:p>
    <w:p w:rsidR="00415634" w:rsidRPr="00152910" w:rsidRDefault="00415634" w:rsidP="00415634">
      <w:pPr>
        <w:shd w:val="clear" w:color="auto" w:fill="FFFFFF"/>
        <w:spacing w:before="105" w:after="105"/>
        <w:ind w:firstLine="635"/>
        <w:jc w:val="both"/>
      </w:pPr>
      <w:r w:rsidRPr="00152910">
        <w:t>Постоянный мониторинг энергопотребления.</w:t>
      </w:r>
    </w:p>
    <w:p w:rsidR="00415634" w:rsidRPr="00152910" w:rsidRDefault="00415634" w:rsidP="00415634">
      <w:pPr>
        <w:shd w:val="clear" w:color="auto" w:fill="FFFFFF"/>
        <w:spacing w:before="105" w:after="105"/>
        <w:ind w:firstLine="635"/>
        <w:jc w:val="both"/>
      </w:pPr>
      <w:r w:rsidRPr="00152910">
        <w:t>Агитационная работа, таблички о необходимости экономии энергоресурсов (дрова, моторное топливо), о выключении света, закрытии окон, входных дверей.</w:t>
      </w:r>
    </w:p>
    <w:p w:rsidR="00415634" w:rsidRPr="00152910" w:rsidRDefault="00415634" w:rsidP="00415634">
      <w:pPr>
        <w:shd w:val="clear" w:color="auto" w:fill="FFFFFF"/>
        <w:spacing w:before="105" w:after="105"/>
        <w:ind w:firstLine="635"/>
        <w:jc w:val="both"/>
      </w:pPr>
      <w:r w:rsidRPr="00152910">
        <w:t>Разработка и введения в действие систему поощрения работников учреждений за снижение потерь топлива, электрической и тепловой энергии, воды с одновременным введением мер административной ответственности за неэффективное потребление (использование) энергоресурсов.</w:t>
      </w:r>
    </w:p>
    <w:p w:rsidR="00415634" w:rsidRPr="00152910" w:rsidRDefault="00415634" w:rsidP="00415634">
      <w:pPr>
        <w:shd w:val="clear" w:color="auto" w:fill="FFFFFF"/>
        <w:spacing w:before="105" w:after="105" w:line="270" w:lineRule="atLeast"/>
        <w:ind w:left="1290" w:hanging="570"/>
        <w:jc w:val="center"/>
      </w:pPr>
      <w:r w:rsidRPr="00152910">
        <w:rPr>
          <w:b/>
          <w:bCs/>
        </w:rPr>
        <w:lastRenderedPageBreak/>
        <w:t> </w:t>
      </w:r>
    </w:p>
    <w:p w:rsidR="00415634" w:rsidRPr="00152910" w:rsidRDefault="00415634" w:rsidP="00415634">
      <w:pPr>
        <w:shd w:val="clear" w:color="auto" w:fill="FFFFFF"/>
        <w:spacing w:before="105" w:after="105" w:line="270" w:lineRule="atLeast"/>
        <w:ind w:left="1290" w:hanging="570"/>
        <w:jc w:val="center"/>
      </w:pPr>
      <w:r w:rsidRPr="00152910">
        <w:rPr>
          <w:b/>
          <w:bCs/>
        </w:rPr>
        <w:t>РАЗДЕЛ 7. Ожидаемые результаты</w:t>
      </w:r>
    </w:p>
    <w:p w:rsidR="00415634" w:rsidRPr="00152910" w:rsidRDefault="00415634" w:rsidP="00415634">
      <w:pPr>
        <w:shd w:val="clear" w:color="auto" w:fill="FFFFFF"/>
        <w:spacing w:before="105" w:after="105"/>
        <w:ind w:firstLine="709"/>
        <w:jc w:val="both"/>
      </w:pPr>
      <w:r w:rsidRPr="00152910">
        <w:t> </w:t>
      </w:r>
    </w:p>
    <w:p w:rsidR="00415634" w:rsidRPr="00152910" w:rsidRDefault="00415634" w:rsidP="00415634">
      <w:pPr>
        <w:shd w:val="clear" w:color="auto" w:fill="FFFFFF"/>
        <w:spacing w:before="105" w:after="105"/>
        <w:ind w:left="708" w:firstLine="709"/>
        <w:jc w:val="both"/>
      </w:pPr>
      <w:r w:rsidRPr="00152910">
        <w:t>По итогам реализации Программы прогнозируется достижение следующих основных результатов:</w:t>
      </w:r>
    </w:p>
    <w:p w:rsidR="00415634" w:rsidRPr="00152910" w:rsidRDefault="00415634" w:rsidP="00415634">
      <w:pPr>
        <w:shd w:val="clear" w:color="auto" w:fill="FFFFFF"/>
        <w:spacing w:before="105" w:after="105"/>
        <w:ind w:firstLine="709"/>
        <w:jc w:val="both"/>
      </w:pPr>
      <w:r w:rsidRPr="00152910">
        <w:t>- стимулирование энергосберегающего поведения работников;</w:t>
      </w:r>
    </w:p>
    <w:p w:rsidR="00415634" w:rsidRPr="00152910" w:rsidRDefault="00415634" w:rsidP="00415634">
      <w:pPr>
        <w:shd w:val="clear" w:color="auto" w:fill="FFFFFF"/>
        <w:spacing w:before="105" w:after="105"/>
        <w:ind w:firstLine="709"/>
        <w:jc w:val="both"/>
      </w:pPr>
      <w:r w:rsidRPr="00152910">
        <w:t>- снижение потребления энергетических ресурсов органов местного самоуправления и затрат на них;</w:t>
      </w:r>
    </w:p>
    <w:p w:rsidR="00415634" w:rsidRPr="00152910" w:rsidRDefault="00415634" w:rsidP="00415634">
      <w:pPr>
        <w:shd w:val="clear" w:color="auto" w:fill="FFFFFF"/>
        <w:spacing w:before="105" w:after="105"/>
        <w:ind w:firstLine="709"/>
        <w:jc w:val="both"/>
      </w:pPr>
      <w:r w:rsidRPr="00152910">
        <w:t>- снижение нерациональных расходов энергоресурсов;</w:t>
      </w:r>
    </w:p>
    <w:p w:rsidR="00415634" w:rsidRPr="00152910" w:rsidRDefault="00415634" w:rsidP="00415634">
      <w:pPr>
        <w:shd w:val="clear" w:color="auto" w:fill="FFFFFF"/>
        <w:spacing w:before="105" w:after="105"/>
        <w:ind w:firstLine="709"/>
        <w:jc w:val="both"/>
      </w:pPr>
      <w:r w:rsidRPr="00152910">
        <w:t>- повышение эффективности использования энергетических ресурсов;</w:t>
      </w:r>
    </w:p>
    <w:p w:rsidR="00415634" w:rsidRPr="00152910" w:rsidRDefault="00415634" w:rsidP="00415634">
      <w:pPr>
        <w:shd w:val="clear" w:color="auto" w:fill="FFFFFF"/>
        <w:spacing w:before="105" w:after="105"/>
        <w:ind w:firstLine="709"/>
        <w:jc w:val="both"/>
      </w:pPr>
      <w:r w:rsidRPr="00152910">
        <w:t>- модернизация системы энергопотребления;</w:t>
      </w:r>
    </w:p>
    <w:p w:rsidR="00415634" w:rsidRPr="00152910" w:rsidRDefault="00415634" w:rsidP="00415634">
      <w:pPr>
        <w:shd w:val="clear" w:color="auto" w:fill="FFFFFF"/>
        <w:spacing w:before="105" w:after="105"/>
        <w:ind w:firstLine="709"/>
        <w:jc w:val="both"/>
      </w:pPr>
      <w:r w:rsidRPr="00152910">
        <w:t>- информирование потребителей о потенциале энергосбережения.</w:t>
      </w:r>
    </w:p>
    <w:p w:rsidR="00415634" w:rsidRDefault="00415634" w:rsidP="00415634">
      <w:pPr>
        <w:shd w:val="clear" w:color="auto" w:fill="FFFFFF"/>
        <w:spacing w:before="105" w:after="105"/>
        <w:ind w:left="708" w:firstLine="709"/>
        <w:jc w:val="both"/>
      </w:pPr>
      <w:r w:rsidRPr="00152910">
        <w:t>Реализация Программы также обеспечит высвобождение дополнительных финансовых средств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415634" w:rsidRDefault="00415634" w:rsidP="00415634">
      <w:pPr>
        <w:shd w:val="clear" w:color="auto" w:fill="FFFFFF"/>
        <w:spacing w:before="105" w:after="105"/>
        <w:ind w:left="708" w:firstLine="709"/>
        <w:jc w:val="both"/>
      </w:pPr>
    </w:p>
    <w:p w:rsidR="00415634" w:rsidRPr="00152910" w:rsidRDefault="00415634" w:rsidP="00415634">
      <w:pPr>
        <w:shd w:val="clear" w:color="auto" w:fill="FFFFFF"/>
        <w:spacing w:before="105" w:after="105"/>
        <w:ind w:left="708" w:firstLine="709"/>
        <w:jc w:val="both"/>
      </w:pPr>
    </w:p>
    <w:p w:rsidR="00415634" w:rsidRDefault="00415634" w:rsidP="00415634">
      <w:pPr>
        <w:shd w:val="clear" w:color="auto" w:fill="FFFFFF"/>
        <w:tabs>
          <w:tab w:val="left" w:pos="1740"/>
          <w:tab w:val="right" w:pos="15136"/>
        </w:tabs>
        <w:spacing w:before="105" w:after="105"/>
        <w:jc w:val="right"/>
      </w:pPr>
      <w:r>
        <w:tab/>
      </w: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Default="00415634" w:rsidP="00415634">
      <w:pPr>
        <w:shd w:val="clear" w:color="auto" w:fill="FFFFFF"/>
        <w:tabs>
          <w:tab w:val="left" w:pos="1740"/>
          <w:tab w:val="right" w:pos="15136"/>
        </w:tabs>
        <w:spacing w:before="105" w:after="105"/>
        <w:jc w:val="right"/>
      </w:pPr>
    </w:p>
    <w:p w:rsidR="00415634" w:rsidRPr="00152910" w:rsidRDefault="00415634" w:rsidP="00415634">
      <w:pPr>
        <w:shd w:val="clear" w:color="auto" w:fill="FFFFFF"/>
        <w:tabs>
          <w:tab w:val="left" w:pos="1740"/>
          <w:tab w:val="right" w:pos="15136"/>
        </w:tabs>
        <w:spacing w:before="105" w:after="105"/>
        <w:jc w:val="right"/>
      </w:pPr>
      <w:r>
        <w:t>Прилож</w:t>
      </w:r>
      <w:r w:rsidRPr="00152910">
        <w:t>ение №1</w:t>
      </w:r>
    </w:p>
    <w:p w:rsidR="00415634" w:rsidRPr="00152910" w:rsidRDefault="00415634" w:rsidP="00415634">
      <w:pPr>
        <w:shd w:val="clear" w:color="auto" w:fill="FFFFFF"/>
        <w:spacing w:before="105" w:after="105"/>
        <w:jc w:val="center"/>
      </w:pPr>
      <w:r w:rsidRPr="00152910">
        <w:t>Форма</w:t>
      </w:r>
    </w:p>
    <w:p w:rsidR="00415634" w:rsidRPr="00152910" w:rsidRDefault="00415634" w:rsidP="00415634">
      <w:pPr>
        <w:shd w:val="clear" w:color="auto" w:fill="FFFFFF"/>
        <w:spacing w:before="105" w:after="105"/>
        <w:jc w:val="center"/>
      </w:pPr>
      <w:r w:rsidRPr="00152910">
        <w:t>ежегодной отчетности целевых показателей Программы на 2023-2025 годы</w:t>
      </w:r>
    </w:p>
    <w:p w:rsidR="00415634" w:rsidRPr="00152910" w:rsidRDefault="00415634" w:rsidP="00415634">
      <w:pPr>
        <w:shd w:val="clear" w:color="auto" w:fill="FFFFFF"/>
        <w:spacing w:before="105" w:after="105"/>
        <w:jc w:val="center"/>
      </w:pPr>
      <w:r w:rsidRPr="00152910">
        <w:t>отчетный период </w:t>
      </w:r>
      <w:r w:rsidRPr="00152910">
        <w:rPr>
          <w:u w:val="single"/>
        </w:rPr>
        <w:t>(2023-2024-2025 г.)</w:t>
      </w:r>
      <w:r w:rsidRPr="00152910">
        <w:rPr>
          <w:i/>
          <w:iCs/>
        </w:rPr>
        <w:t>                 </w:t>
      </w:r>
    </w:p>
    <w:p w:rsidR="00415634" w:rsidRPr="00152910" w:rsidRDefault="00415634" w:rsidP="00415634">
      <w:pPr>
        <w:shd w:val="clear" w:color="auto" w:fill="FFFFFF"/>
        <w:spacing w:before="105" w:after="105"/>
        <w:jc w:val="center"/>
      </w:pPr>
      <w:r w:rsidRPr="00152910">
        <w:rPr>
          <w:i/>
          <w:iCs/>
        </w:rPr>
        <w:lastRenderedPageBreak/>
        <w:t> </w:t>
      </w:r>
    </w:p>
    <w:p w:rsidR="00415634" w:rsidRPr="00152910" w:rsidRDefault="00415634" w:rsidP="00415634">
      <w:pPr>
        <w:shd w:val="clear" w:color="auto" w:fill="FFFFFF"/>
        <w:spacing w:before="105" w:after="105"/>
        <w:jc w:val="center"/>
      </w:pPr>
      <w:r w:rsidRPr="00152910">
        <w:t>Перечень</w:t>
      </w:r>
    </w:p>
    <w:p w:rsidR="00415634" w:rsidRPr="00152910" w:rsidRDefault="00415634" w:rsidP="00415634">
      <w:pPr>
        <w:shd w:val="clear" w:color="auto" w:fill="FFFFFF"/>
        <w:spacing w:before="105" w:after="105"/>
        <w:jc w:val="center"/>
      </w:pPr>
      <w:r w:rsidRPr="00152910">
        <w:t>мероприятий Программы на 2023-2025 годы</w:t>
      </w:r>
    </w:p>
    <w:tbl>
      <w:tblPr>
        <w:tblpPr w:leftFromText="180" w:rightFromText="180" w:vertAnchor="text" w:horzAnchor="margin" w:tblpXSpec="center" w:tblpY="268"/>
        <w:tblW w:w="11522" w:type="dxa"/>
        <w:tblCellSpacing w:w="0" w:type="dxa"/>
        <w:shd w:val="clear" w:color="auto" w:fill="FFFFFF"/>
        <w:tblCellMar>
          <w:left w:w="0" w:type="dxa"/>
          <w:right w:w="0" w:type="dxa"/>
        </w:tblCellMar>
        <w:tblLook w:val="04A0" w:firstRow="1" w:lastRow="0" w:firstColumn="1" w:lastColumn="0" w:noHBand="0" w:noVBand="1"/>
      </w:tblPr>
      <w:tblGrid>
        <w:gridCol w:w="659"/>
        <w:gridCol w:w="2679"/>
        <w:gridCol w:w="1896"/>
        <w:gridCol w:w="1576"/>
        <w:gridCol w:w="2440"/>
        <w:gridCol w:w="2272"/>
      </w:tblGrid>
      <w:tr w:rsidR="00415634" w:rsidRPr="00152910" w:rsidTr="003E4018">
        <w:trPr>
          <w:trHeight w:val="1203"/>
          <w:tblHeader/>
          <w:tblCellSpacing w:w="0" w:type="dxa"/>
        </w:trPr>
        <w:tc>
          <w:tcPr>
            <w:tcW w:w="65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w:t>
            </w:r>
          </w:p>
          <w:p w:rsidR="00415634" w:rsidRPr="00152910" w:rsidRDefault="00415634" w:rsidP="003E4018">
            <w:pPr>
              <w:spacing w:before="105" w:after="105"/>
              <w:jc w:val="center"/>
            </w:pPr>
            <w:r w:rsidRPr="00152910">
              <w:t>п/п</w:t>
            </w:r>
          </w:p>
        </w:tc>
        <w:tc>
          <w:tcPr>
            <w:tcW w:w="267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Наименование мероприятия</w:t>
            </w:r>
          </w:p>
        </w:tc>
        <w:tc>
          <w:tcPr>
            <w:tcW w:w="189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Сроки</w:t>
            </w:r>
          </w:p>
          <w:p w:rsidR="00415634" w:rsidRPr="00152910" w:rsidRDefault="00415634" w:rsidP="003E4018">
            <w:pPr>
              <w:spacing w:before="105" w:after="105"/>
              <w:jc w:val="center"/>
            </w:pPr>
            <w:r w:rsidRPr="00152910">
              <w:t>выполнения,</w:t>
            </w:r>
          </w:p>
          <w:p w:rsidR="00415634" w:rsidRPr="00152910" w:rsidRDefault="00415634" w:rsidP="003E4018">
            <w:pPr>
              <w:spacing w:before="105" w:after="105"/>
              <w:jc w:val="center"/>
            </w:pPr>
            <w:r w:rsidRPr="00152910">
              <w:t>годы</w:t>
            </w:r>
          </w:p>
        </w:tc>
        <w:tc>
          <w:tcPr>
            <w:tcW w:w="157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Стоимость работ,</w:t>
            </w:r>
          </w:p>
          <w:p w:rsidR="00415634" w:rsidRPr="00152910" w:rsidRDefault="00415634" w:rsidP="003E4018">
            <w:pPr>
              <w:spacing w:before="105" w:after="105"/>
              <w:jc w:val="center"/>
            </w:pPr>
            <w:r w:rsidRPr="00152910">
              <w:t>тыс. руб.</w:t>
            </w:r>
          </w:p>
        </w:tc>
        <w:tc>
          <w:tcPr>
            <w:tcW w:w="2440"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Источники</w:t>
            </w:r>
          </w:p>
          <w:p w:rsidR="00415634" w:rsidRPr="00152910" w:rsidRDefault="00415634" w:rsidP="003E4018">
            <w:pPr>
              <w:spacing w:before="105" w:after="105"/>
              <w:jc w:val="center"/>
            </w:pPr>
            <w:r w:rsidRPr="00152910">
              <w:t>финансирования</w:t>
            </w:r>
          </w:p>
          <w:p w:rsidR="00415634" w:rsidRPr="00152910" w:rsidRDefault="00415634" w:rsidP="003E4018">
            <w:pPr>
              <w:spacing w:before="105" w:after="105"/>
              <w:jc w:val="center"/>
            </w:pPr>
            <w:r w:rsidRPr="00152910">
              <w:t> </w:t>
            </w:r>
          </w:p>
        </w:tc>
        <w:tc>
          <w:tcPr>
            <w:tcW w:w="2272" w:type="dxa"/>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415634" w:rsidRPr="00152910" w:rsidRDefault="00415634" w:rsidP="003E4018">
            <w:pPr>
              <w:spacing w:before="105" w:after="105"/>
              <w:jc w:val="center"/>
            </w:pPr>
            <w:r w:rsidRPr="00152910">
              <w:t>Ожидаемый</w:t>
            </w:r>
          </w:p>
          <w:p w:rsidR="00415634" w:rsidRPr="00152910" w:rsidRDefault="00415634" w:rsidP="003E4018">
            <w:pPr>
              <w:spacing w:before="105" w:after="105"/>
              <w:jc w:val="center"/>
            </w:pPr>
            <w:r w:rsidRPr="00152910">
              <w:t>эффект</w:t>
            </w:r>
          </w:p>
        </w:tc>
      </w:tr>
      <w:tr w:rsidR="00415634" w:rsidRPr="00152910" w:rsidTr="003E4018">
        <w:trPr>
          <w:trHeight w:val="2538"/>
          <w:tblCellSpacing w:w="0" w:type="dxa"/>
        </w:trPr>
        <w:tc>
          <w:tcPr>
            <w:tcW w:w="659" w:type="dxa"/>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pPr>
            <w:r w:rsidRPr="00152910">
              <w:t>3</w:t>
            </w:r>
          </w:p>
        </w:tc>
        <w:tc>
          <w:tcPr>
            <w:tcW w:w="2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pPr>
            <w:r w:rsidRPr="00152910">
              <w:t xml:space="preserve">Ремонт уличного освещения </w:t>
            </w:r>
            <w:r>
              <w:t xml:space="preserve">с. Ишимский </w:t>
            </w:r>
            <w:r w:rsidRPr="00152910">
              <w:t>с заменой (установкой новых) светодиодных</w:t>
            </w:r>
          </w:p>
        </w:tc>
        <w:tc>
          <w:tcPr>
            <w:tcW w:w="1896" w:type="dxa"/>
            <w:tcBorders>
              <w:top w:val="nil"/>
              <w:left w:val="nil"/>
              <w:bottom w:val="single" w:sz="8" w:space="0" w:color="auto"/>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2023</w:t>
            </w:r>
          </w:p>
        </w:tc>
        <w:tc>
          <w:tcPr>
            <w:tcW w:w="15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t>15,0</w:t>
            </w:r>
          </w:p>
        </w:tc>
        <w:tc>
          <w:tcPr>
            <w:tcW w:w="244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t xml:space="preserve"> М</w:t>
            </w:r>
            <w:r w:rsidRPr="00152910">
              <w:t>естный бюджет.</w:t>
            </w:r>
          </w:p>
        </w:tc>
        <w:tc>
          <w:tcPr>
            <w:tcW w:w="227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pPr>
            <w:r w:rsidRPr="00152910">
              <w:t>Уменьшение затрат электроэнергии</w:t>
            </w:r>
          </w:p>
        </w:tc>
      </w:tr>
      <w:tr w:rsidR="00415634" w:rsidRPr="00152910" w:rsidTr="003E4018">
        <w:trPr>
          <w:trHeight w:val="653"/>
          <w:tblCellSpacing w:w="0" w:type="dxa"/>
        </w:trPr>
        <w:tc>
          <w:tcPr>
            <w:tcW w:w="65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152910" w:rsidRDefault="00415634" w:rsidP="003E4018">
            <w:pPr>
              <w:spacing w:before="105" w:after="105"/>
            </w:pPr>
            <w:r w:rsidRPr="00152910">
              <w:t> </w:t>
            </w:r>
          </w:p>
        </w:tc>
        <w:tc>
          <w:tcPr>
            <w:tcW w:w="267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B4329A" w:rsidRDefault="00415634" w:rsidP="003E4018">
            <w:pPr>
              <w:spacing w:before="105" w:after="105"/>
              <w:rPr>
                <w:b/>
              </w:rPr>
            </w:pPr>
            <w:r w:rsidRPr="00B4329A">
              <w:rPr>
                <w:b/>
              </w:rPr>
              <w:t>ИТОГО</w:t>
            </w:r>
          </w:p>
          <w:p w:rsidR="00415634" w:rsidRPr="00B4329A" w:rsidRDefault="00415634" w:rsidP="003E4018">
            <w:pPr>
              <w:spacing w:before="105" w:after="105"/>
              <w:rPr>
                <w:b/>
              </w:rPr>
            </w:pPr>
            <w:r w:rsidRPr="00B4329A">
              <w:rPr>
                <w:b/>
              </w:rPr>
              <w:t>по Программе</w:t>
            </w:r>
          </w:p>
        </w:tc>
        <w:tc>
          <w:tcPr>
            <w:tcW w:w="189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B4329A" w:rsidRDefault="00415634" w:rsidP="003E4018">
            <w:pPr>
              <w:spacing w:before="105" w:after="105"/>
              <w:jc w:val="center"/>
              <w:rPr>
                <w:b/>
              </w:rPr>
            </w:pPr>
            <w:r w:rsidRPr="00B4329A">
              <w:rPr>
                <w:b/>
              </w:rPr>
              <w:t>До</w:t>
            </w:r>
          </w:p>
          <w:p w:rsidR="00415634" w:rsidRPr="00B4329A" w:rsidRDefault="00415634" w:rsidP="003E4018">
            <w:pPr>
              <w:spacing w:before="105" w:after="105"/>
              <w:jc w:val="center"/>
              <w:rPr>
                <w:b/>
              </w:rPr>
            </w:pPr>
            <w:r w:rsidRPr="00B4329A">
              <w:rPr>
                <w:b/>
              </w:rPr>
              <w:t>31.12.202</w:t>
            </w:r>
            <w:r>
              <w:rPr>
                <w:b/>
              </w:rPr>
              <w:t>3</w:t>
            </w:r>
          </w:p>
        </w:tc>
        <w:tc>
          <w:tcPr>
            <w:tcW w:w="157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5634" w:rsidRPr="00B4329A" w:rsidRDefault="00415634" w:rsidP="003E4018">
            <w:pPr>
              <w:spacing w:before="105" w:after="105"/>
              <w:jc w:val="center"/>
              <w:rPr>
                <w:b/>
              </w:rPr>
            </w:pPr>
          </w:p>
        </w:tc>
        <w:tc>
          <w:tcPr>
            <w:tcW w:w="244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jc w:val="center"/>
            </w:pPr>
            <w:r w:rsidRPr="00152910">
              <w:t> </w:t>
            </w:r>
          </w:p>
        </w:tc>
        <w:tc>
          <w:tcPr>
            <w:tcW w:w="227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15634" w:rsidRPr="00152910" w:rsidRDefault="00415634" w:rsidP="003E4018">
            <w:pPr>
              <w:spacing w:before="105" w:after="105"/>
            </w:pPr>
            <w:r w:rsidRPr="00152910">
              <w:t> </w:t>
            </w:r>
          </w:p>
        </w:tc>
      </w:tr>
    </w:tbl>
    <w:p w:rsidR="00415634" w:rsidRPr="00152910" w:rsidRDefault="00415634" w:rsidP="00415634">
      <w:pPr>
        <w:shd w:val="clear" w:color="auto" w:fill="FFFFFF"/>
        <w:spacing w:before="105" w:after="105"/>
        <w:jc w:val="center"/>
      </w:pPr>
      <w:r w:rsidRPr="00152910">
        <w:t> </w:t>
      </w:r>
    </w:p>
    <w:p w:rsidR="00415634" w:rsidRPr="00152910" w:rsidRDefault="00415634" w:rsidP="00415634">
      <w:pPr>
        <w:shd w:val="clear" w:color="auto" w:fill="FFFFFF"/>
        <w:spacing w:before="105" w:after="105"/>
      </w:pPr>
      <w:r w:rsidRPr="00152910">
        <w:t> </w:t>
      </w:r>
    </w:p>
    <w:p w:rsidR="00415634" w:rsidRPr="00152910" w:rsidRDefault="00415634" w:rsidP="00415634">
      <w:pPr>
        <w:shd w:val="clear" w:color="auto" w:fill="FFFFFF"/>
        <w:spacing w:before="105" w:after="105"/>
      </w:pPr>
      <w:r w:rsidRPr="00152910">
        <w:t> </w:t>
      </w:r>
    </w:p>
    <w:p w:rsidR="00415634" w:rsidRDefault="00415634" w:rsidP="00415634">
      <w:pPr>
        <w:jc w:val="both"/>
        <w:rPr>
          <w:b/>
        </w:rPr>
      </w:pPr>
      <w:r w:rsidRPr="00152910">
        <w:rPr>
          <w:b/>
        </w:rPr>
        <w:t xml:space="preserve"> </w:t>
      </w:r>
      <w:r>
        <w:rPr>
          <w:b/>
        </w:rPr>
        <w:t xml:space="preserve"> </w:t>
      </w: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Default="00415634" w:rsidP="00415634">
      <w:pPr>
        <w:jc w:val="both"/>
        <w:rPr>
          <w:b/>
        </w:rPr>
      </w:pP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 xml:space="preserve">АДМИНИСТРАЦИЯ </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ИШИМСКОГО СЕЛЬСОВЕТА</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 xml:space="preserve">ЧИСТООЗЕРНОГО РАЙОНА </w:t>
      </w:r>
    </w:p>
    <w:p w:rsidR="00415634" w:rsidRPr="00415634" w:rsidRDefault="00415634" w:rsidP="00415634">
      <w:pPr>
        <w:spacing w:after="0"/>
        <w:jc w:val="center"/>
        <w:rPr>
          <w:rFonts w:ascii="Times New Roman" w:hAnsi="Times New Roman" w:cs="Times New Roman"/>
          <w:b/>
          <w:sz w:val="28"/>
          <w:szCs w:val="28"/>
        </w:rPr>
      </w:pPr>
      <w:r w:rsidRPr="00415634">
        <w:rPr>
          <w:rFonts w:ascii="Times New Roman" w:hAnsi="Times New Roman" w:cs="Times New Roman"/>
          <w:b/>
          <w:sz w:val="28"/>
          <w:szCs w:val="28"/>
        </w:rPr>
        <w:t>НОВОСИБИРСКОЙ ОБЛАСТИ</w:t>
      </w:r>
    </w:p>
    <w:p w:rsidR="00415634" w:rsidRPr="004253D5" w:rsidRDefault="00415634" w:rsidP="00415634">
      <w:pPr>
        <w:jc w:val="center"/>
        <w:rPr>
          <w:b/>
          <w:sz w:val="28"/>
          <w:szCs w:val="28"/>
        </w:rPr>
      </w:pPr>
    </w:p>
    <w:p w:rsidR="00415634" w:rsidRPr="00415634" w:rsidRDefault="00415634" w:rsidP="00415634">
      <w:pPr>
        <w:rPr>
          <w:rFonts w:ascii="Times New Roman" w:hAnsi="Times New Roman" w:cs="Times New Roman"/>
          <w:b/>
          <w:sz w:val="28"/>
          <w:szCs w:val="28"/>
        </w:rPr>
      </w:pPr>
      <w:r>
        <w:rPr>
          <w:b/>
          <w:sz w:val="28"/>
          <w:szCs w:val="28"/>
        </w:rPr>
        <w:t xml:space="preserve">                                                    </w:t>
      </w:r>
      <w:r w:rsidRPr="00415634">
        <w:rPr>
          <w:rFonts w:ascii="Times New Roman" w:hAnsi="Times New Roman" w:cs="Times New Roman"/>
          <w:b/>
          <w:sz w:val="28"/>
          <w:szCs w:val="28"/>
        </w:rPr>
        <w:t>ПОСТАНОВЛЕНИЕ</w:t>
      </w:r>
    </w:p>
    <w:p w:rsidR="00415634" w:rsidRPr="00415634" w:rsidRDefault="00415634" w:rsidP="00415634">
      <w:pPr>
        <w:jc w:val="center"/>
        <w:rPr>
          <w:rFonts w:ascii="Times New Roman" w:hAnsi="Times New Roman" w:cs="Times New Roman"/>
          <w:b/>
          <w:sz w:val="28"/>
          <w:szCs w:val="28"/>
        </w:rPr>
      </w:pPr>
    </w:p>
    <w:p w:rsidR="00415634" w:rsidRPr="00415634" w:rsidRDefault="00415634" w:rsidP="00415634">
      <w:pPr>
        <w:jc w:val="center"/>
        <w:rPr>
          <w:rFonts w:ascii="Times New Roman" w:hAnsi="Times New Roman" w:cs="Times New Roman"/>
          <w:sz w:val="28"/>
          <w:szCs w:val="28"/>
        </w:rPr>
      </w:pPr>
      <w:r w:rsidRPr="00415634">
        <w:rPr>
          <w:rFonts w:ascii="Times New Roman" w:hAnsi="Times New Roman" w:cs="Times New Roman"/>
          <w:sz w:val="28"/>
          <w:szCs w:val="28"/>
        </w:rPr>
        <w:t>от  19.06.2023  г. № 38</w:t>
      </w:r>
    </w:p>
    <w:p w:rsidR="00415634" w:rsidRPr="00415634" w:rsidRDefault="00415634" w:rsidP="00415634">
      <w:pPr>
        <w:jc w:val="center"/>
        <w:rPr>
          <w:rFonts w:ascii="Times New Roman" w:hAnsi="Times New Roman" w:cs="Times New Roman"/>
          <w:sz w:val="28"/>
          <w:szCs w:val="28"/>
        </w:rPr>
      </w:pPr>
    </w:p>
    <w:p w:rsidR="00415634" w:rsidRPr="00415634" w:rsidRDefault="00415634" w:rsidP="00415634">
      <w:pPr>
        <w:jc w:val="center"/>
        <w:rPr>
          <w:rFonts w:ascii="Times New Roman" w:hAnsi="Times New Roman" w:cs="Times New Roman"/>
          <w:b/>
          <w:sz w:val="28"/>
          <w:szCs w:val="28"/>
        </w:rPr>
      </w:pPr>
      <w:r w:rsidRPr="00415634">
        <w:rPr>
          <w:rFonts w:ascii="Times New Roman" w:hAnsi="Times New Roman" w:cs="Times New Roman"/>
          <w:b/>
          <w:sz w:val="28"/>
          <w:szCs w:val="28"/>
        </w:rPr>
        <w:t>О  признании  утратившим  силу  постановление администрации Ишимского сельсовета Чистоозерного района Новосибирской области № 73 от 28.12.2020 «Об утверждении программы развития систем энергоснабжения и повышения энергетической эффективности Ишимского сельсовета Чистоозерного района Новосибирской области 2021 – 2023 гг.»</w:t>
      </w:r>
    </w:p>
    <w:p w:rsidR="00415634" w:rsidRPr="00415634" w:rsidRDefault="00415634" w:rsidP="00415634">
      <w:pPr>
        <w:pStyle w:val="a4"/>
        <w:jc w:val="both"/>
        <w:rPr>
          <w:sz w:val="28"/>
          <w:szCs w:val="28"/>
        </w:rPr>
      </w:pPr>
      <w:r w:rsidRPr="00415634">
        <w:rPr>
          <w:sz w:val="28"/>
          <w:szCs w:val="28"/>
        </w:rPr>
        <w:t xml:space="preserve">   В целях приведения нормативно-правовых актов администрации Ишимского сельсовета Чистоозерного района Новосибирской области в соответствие с действующим законодательством администрация  Ишимского  сельсовета Чистоозерного района Новосибирской области</w:t>
      </w:r>
    </w:p>
    <w:p w:rsidR="00415634" w:rsidRPr="00415634" w:rsidRDefault="00415634" w:rsidP="00415634">
      <w:pPr>
        <w:pStyle w:val="a4"/>
        <w:jc w:val="both"/>
        <w:rPr>
          <w:b/>
          <w:sz w:val="28"/>
          <w:szCs w:val="28"/>
        </w:rPr>
      </w:pPr>
      <w:r w:rsidRPr="00415634">
        <w:rPr>
          <w:sz w:val="28"/>
          <w:szCs w:val="28"/>
        </w:rPr>
        <w:t xml:space="preserve">  </w:t>
      </w:r>
      <w:r w:rsidRPr="00415634">
        <w:rPr>
          <w:b/>
          <w:sz w:val="28"/>
          <w:szCs w:val="28"/>
        </w:rPr>
        <w:t>Постановляет</w:t>
      </w:r>
    </w:p>
    <w:p w:rsidR="00415634" w:rsidRPr="00415634" w:rsidRDefault="00415634" w:rsidP="00415634">
      <w:pPr>
        <w:jc w:val="both"/>
        <w:rPr>
          <w:rFonts w:ascii="Times New Roman" w:hAnsi="Times New Roman" w:cs="Times New Roman"/>
          <w:bCs/>
          <w:sz w:val="28"/>
          <w:szCs w:val="28"/>
        </w:rPr>
      </w:pPr>
      <w:r w:rsidRPr="00415634">
        <w:rPr>
          <w:rFonts w:ascii="Times New Roman" w:hAnsi="Times New Roman" w:cs="Times New Roman"/>
          <w:bCs/>
          <w:sz w:val="28"/>
          <w:szCs w:val="28"/>
        </w:rPr>
        <w:t>1.  Признать  утратившим  силу:</w:t>
      </w:r>
    </w:p>
    <w:p w:rsidR="00415634" w:rsidRPr="00415634" w:rsidRDefault="00415634" w:rsidP="00415634">
      <w:pPr>
        <w:jc w:val="both"/>
        <w:rPr>
          <w:rFonts w:ascii="Times New Roman" w:hAnsi="Times New Roman" w:cs="Times New Roman"/>
          <w:sz w:val="28"/>
          <w:szCs w:val="28"/>
          <w:shd w:val="clear" w:color="auto" w:fill="FFFFFF"/>
        </w:rPr>
      </w:pPr>
      <w:r w:rsidRPr="00415634">
        <w:rPr>
          <w:rFonts w:ascii="Times New Roman" w:hAnsi="Times New Roman" w:cs="Times New Roman"/>
          <w:sz w:val="28"/>
          <w:szCs w:val="28"/>
          <w:shd w:val="clear" w:color="auto" w:fill="FFFFFF"/>
        </w:rPr>
        <w:t>Постановление  администрации Ишимского сельсовета  Чистоозерного района Новосибирской  области  № 73 от 28.12.2020  «Об утверждении программы развития систем энергоснабжения и повышения энергетической эффективности Ишимского сельсовета Чистоозерного района Новосибирской области 2021 – 2023 гг.».</w:t>
      </w:r>
    </w:p>
    <w:p w:rsidR="00415634" w:rsidRPr="00415634" w:rsidRDefault="00415634" w:rsidP="00415634">
      <w:pPr>
        <w:jc w:val="both"/>
        <w:rPr>
          <w:rFonts w:ascii="Times New Roman" w:hAnsi="Times New Roman" w:cs="Times New Roman"/>
          <w:sz w:val="28"/>
          <w:szCs w:val="28"/>
        </w:rPr>
      </w:pPr>
      <w:r w:rsidRPr="00415634">
        <w:rPr>
          <w:rFonts w:ascii="Times New Roman" w:hAnsi="Times New Roman" w:cs="Times New Roman"/>
          <w:sz w:val="28"/>
          <w:szCs w:val="28"/>
          <w:shd w:val="clear" w:color="auto" w:fill="FFFFFF"/>
        </w:rPr>
        <w:t xml:space="preserve">  </w:t>
      </w:r>
      <w:r w:rsidRPr="00415634">
        <w:rPr>
          <w:rFonts w:ascii="Times New Roman" w:hAnsi="Times New Roman" w:cs="Times New Roman"/>
          <w:sz w:val="28"/>
          <w:szCs w:val="28"/>
        </w:rPr>
        <w:t xml:space="preserve">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415634" w:rsidRPr="004253D5" w:rsidRDefault="00415634" w:rsidP="00415634">
      <w:pPr>
        <w:jc w:val="both"/>
        <w:rPr>
          <w:sz w:val="28"/>
          <w:szCs w:val="28"/>
        </w:rPr>
      </w:pPr>
      <w:r w:rsidRPr="004253D5">
        <w:rPr>
          <w:sz w:val="28"/>
          <w:szCs w:val="28"/>
        </w:rPr>
        <w:t xml:space="preserve"> </w:t>
      </w:r>
    </w:p>
    <w:p w:rsidR="00415634" w:rsidRPr="00415634" w:rsidRDefault="00415634" w:rsidP="00415634">
      <w:pPr>
        <w:spacing w:after="0"/>
        <w:jc w:val="both"/>
        <w:rPr>
          <w:rFonts w:ascii="Times New Roman" w:hAnsi="Times New Roman" w:cs="Times New Roman"/>
          <w:sz w:val="28"/>
          <w:szCs w:val="28"/>
        </w:rPr>
      </w:pPr>
    </w:p>
    <w:p w:rsidR="00415634" w:rsidRPr="00415634" w:rsidRDefault="00415634" w:rsidP="00415634">
      <w:pPr>
        <w:spacing w:after="0"/>
        <w:ind w:firstLine="689"/>
        <w:jc w:val="both"/>
        <w:rPr>
          <w:rFonts w:ascii="Times New Roman" w:hAnsi="Times New Roman" w:cs="Times New Roman"/>
          <w:sz w:val="28"/>
          <w:szCs w:val="28"/>
        </w:rPr>
      </w:pPr>
      <w:r w:rsidRPr="00415634">
        <w:rPr>
          <w:rFonts w:ascii="Times New Roman" w:hAnsi="Times New Roman" w:cs="Times New Roman"/>
          <w:sz w:val="28"/>
          <w:szCs w:val="28"/>
        </w:rPr>
        <w:t xml:space="preserve">Глава Ишимского сельсовета </w:t>
      </w:r>
    </w:p>
    <w:p w:rsidR="00415634" w:rsidRPr="00415634" w:rsidRDefault="00415634" w:rsidP="00415634">
      <w:pPr>
        <w:spacing w:after="0"/>
        <w:ind w:firstLine="689"/>
        <w:jc w:val="both"/>
        <w:rPr>
          <w:rFonts w:ascii="Times New Roman" w:hAnsi="Times New Roman" w:cs="Times New Roman"/>
          <w:sz w:val="28"/>
          <w:szCs w:val="28"/>
        </w:rPr>
      </w:pPr>
      <w:r w:rsidRPr="00415634">
        <w:rPr>
          <w:rFonts w:ascii="Times New Roman" w:hAnsi="Times New Roman" w:cs="Times New Roman"/>
          <w:sz w:val="28"/>
          <w:szCs w:val="28"/>
        </w:rPr>
        <w:t xml:space="preserve">Чистоозерного района                                                             </w:t>
      </w:r>
    </w:p>
    <w:p w:rsidR="00415634" w:rsidRDefault="00415634" w:rsidP="00415634">
      <w:pPr>
        <w:spacing w:after="0"/>
        <w:ind w:firstLine="689"/>
        <w:jc w:val="both"/>
        <w:rPr>
          <w:rFonts w:ascii="Times New Roman" w:hAnsi="Times New Roman" w:cs="Times New Roman"/>
          <w:sz w:val="28"/>
          <w:szCs w:val="28"/>
        </w:rPr>
      </w:pPr>
      <w:r w:rsidRPr="00415634">
        <w:rPr>
          <w:rFonts w:ascii="Times New Roman" w:hAnsi="Times New Roman" w:cs="Times New Roman"/>
          <w:sz w:val="28"/>
          <w:szCs w:val="28"/>
        </w:rPr>
        <w:t xml:space="preserve">Новосибирской области                                                  Е.Е.Иванко </w:t>
      </w:r>
    </w:p>
    <w:p w:rsidR="00415634" w:rsidRPr="00415634" w:rsidRDefault="00415634" w:rsidP="00415634">
      <w:pPr>
        <w:spacing w:after="0"/>
        <w:ind w:firstLine="689"/>
        <w:jc w:val="both"/>
        <w:rPr>
          <w:rFonts w:ascii="Times New Roman" w:hAnsi="Times New Roman" w:cs="Times New Roman"/>
          <w:sz w:val="28"/>
          <w:szCs w:val="28"/>
        </w:rPr>
      </w:pPr>
    </w:p>
    <w:p w:rsidR="00415634" w:rsidRDefault="00415634" w:rsidP="00415634">
      <w:pPr>
        <w:spacing w:after="0"/>
        <w:rPr>
          <w:rFonts w:ascii="Times New Roman" w:hAnsi="Times New Roman"/>
          <w:b/>
          <w:sz w:val="28"/>
          <w:szCs w:val="28"/>
        </w:rPr>
      </w:pPr>
      <w:r>
        <w:rPr>
          <w:rFonts w:ascii="Times New Roman" w:hAnsi="Times New Roman"/>
          <w:sz w:val="20"/>
          <w:szCs w:val="20"/>
        </w:rPr>
        <w:t xml:space="preserve">                                                              </w:t>
      </w:r>
      <w:r w:rsidRPr="003329A7">
        <w:rPr>
          <w:rFonts w:ascii="Times New Roman" w:hAnsi="Times New Roman"/>
          <w:b/>
          <w:sz w:val="28"/>
          <w:szCs w:val="28"/>
        </w:rPr>
        <w:t xml:space="preserve">АДМИНИСТРАЦИЯ </w:t>
      </w:r>
    </w:p>
    <w:p w:rsidR="00415634" w:rsidRPr="003329A7" w:rsidRDefault="00415634" w:rsidP="00415634">
      <w:pPr>
        <w:spacing w:after="0"/>
        <w:jc w:val="center"/>
        <w:rPr>
          <w:rFonts w:ascii="Times New Roman" w:hAnsi="Times New Roman"/>
          <w:b/>
          <w:sz w:val="28"/>
          <w:szCs w:val="28"/>
        </w:rPr>
      </w:pPr>
      <w:r>
        <w:rPr>
          <w:rFonts w:ascii="Times New Roman" w:hAnsi="Times New Roman"/>
          <w:b/>
          <w:sz w:val="28"/>
          <w:szCs w:val="28"/>
        </w:rPr>
        <w:t xml:space="preserve">ИШИМСКОГО </w:t>
      </w:r>
      <w:r w:rsidRPr="003329A7">
        <w:rPr>
          <w:rFonts w:ascii="Times New Roman" w:hAnsi="Times New Roman"/>
          <w:b/>
          <w:sz w:val="28"/>
          <w:szCs w:val="28"/>
        </w:rPr>
        <w:t>СЕЛЬСОВЕТА</w:t>
      </w:r>
    </w:p>
    <w:p w:rsidR="00415634" w:rsidRPr="003329A7" w:rsidRDefault="00415634" w:rsidP="00415634">
      <w:pPr>
        <w:spacing w:after="0"/>
        <w:jc w:val="center"/>
        <w:rPr>
          <w:rFonts w:ascii="Times New Roman" w:hAnsi="Times New Roman"/>
          <w:b/>
          <w:sz w:val="28"/>
          <w:szCs w:val="28"/>
        </w:rPr>
      </w:pPr>
      <w:r w:rsidRPr="003329A7">
        <w:rPr>
          <w:rFonts w:ascii="Times New Roman" w:hAnsi="Times New Roman"/>
          <w:b/>
          <w:sz w:val="28"/>
          <w:szCs w:val="28"/>
        </w:rPr>
        <w:t>ЧИСТООЗЕРНОГО РАЙОНА</w:t>
      </w:r>
    </w:p>
    <w:p w:rsidR="00415634" w:rsidRPr="003329A7" w:rsidRDefault="00415634" w:rsidP="00415634">
      <w:pPr>
        <w:spacing w:after="0"/>
        <w:jc w:val="center"/>
        <w:rPr>
          <w:rFonts w:ascii="Times New Roman" w:hAnsi="Times New Roman"/>
          <w:b/>
          <w:sz w:val="28"/>
          <w:szCs w:val="28"/>
        </w:rPr>
      </w:pPr>
      <w:r w:rsidRPr="003329A7">
        <w:rPr>
          <w:rFonts w:ascii="Times New Roman" w:hAnsi="Times New Roman"/>
          <w:b/>
          <w:spacing w:val="1"/>
          <w:sz w:val="28"/>
          <w:szCs w:val="28"/>
        </w:rPr>
        <w:t>НОВОСИБИРСКОЙ ОБЛАСТИ</w:t>
      </w:r>
    </w:p>
    <w:p w:rsidR="00415634" w:rsidRDefault="00415634" w:rsidP="00415634">
      <w:pPr>
        <w:spacing w:after="0"/>
        <w:jc w:val="center"/>
        <w:rPr>
          <w:rFonts w:ascii="Times New Roman" w:hAnsi="Times New Roman"/>
          <w:b/>
          <w:spacing w:val="-3"/>
          <w:sz w:val="28"/>
          <w:szCs w:val="28"/>
        </w:rPr>
      </w:pPr>
    </w:p>
    <w:p w:rsidR="00415634" w:rsidRDefault="00415634" w:rsidP="00415634">
      <w:pPr>
        <w:spacing w:after="0"/>
        <w:jc w:val="center"/>
        <w:rPr>
          <w:rFonts w:ascii="Times New Roman" w:hAnsi="Times New Roman"/>
          <w:b/>
          <w:spacing w:val="-3"/>
          <w:sz w:val="28"/>
          <w:szCs w:val="28"/>
        </w:rPr>
      </w:pPr>
      <w:r w:rsidRPr="003329A7">
        <w:rPr>
          <w:rFonts w:ascii="Times New Roman" w:hAnsi="Times New Roman"/>
          <w:b/>
          <w:spacing w:val="-3"/>
          <w:sz w:val="28"/>
          <w:szCs w:val="28"/>
        </w:rPr>
        <w:lastRenderedPageBreak/>
        <w:t>ПОСТАНОВЛЕНИЕ</w:t>
      </w:r>
    </w:p>
    <w:p w:rsidR="00415634" w:rsidRPr="003329A7" w:rsidRDefault="00415634" w:rsidP="00415634">
      <w:pPr>
        <w:spacing w:after="0"/>
        <w:jc w:val="center"/>
        <w:rPr>
          <w:rFonts w:ascii="Times New Roman" w:hAnsi="Times New Roman"/>
          <w:b/>
          <w:spacing w:val="-3"/>
          <w:sz w:val="28"/>
          <w:szCs w:val="28"/>
        </w:rPr>
      </w:pPr>
    </w:p>
    <w:p w:rsidR="00415634" w:rsidRPr="000F1773" w:rsidRDefault="00415634" w:rsidP="00415634">
      <w:pPr>
        <w:spacing w:after="0"/>
        <w:jc w:val="center"/>
        <w:rPr>
          <w:rFonts w:ascii="Times New Roman" w:hAnsi="Times New Roman"/>
          <w:b/>
          <w:spacing w:val="-4"/>
          <w:sz w:val="28"/>
          <w:szCs w:val="28"/>
        </w:rPr>
      </w:pPr>
      <w:r w:rsidRPr="003329A7">
        <w:rPr>
          <w:rFonts w:ascii="Times New Roman" w:hAnsi="Times New Roman"/>
          <w:b/>
          <w:spacing w:val="-4"/>
          <w:sz w:val="28"/>
          <w:szCs w:val="28"/>
        </w:rPr>
        <w:t xml:space="preserve">с. </w:t>
      </w:r>
      <w:r>
        <w:rPr>
          <w:rFonts w:ascii="Times New Roman" w:hAnsi="Times New Roman"/>
          <w:b/>
          <w:spacing w:val="-4"/>
          <w:sz w:val="28"/>
          <w:szCs w:val="28"/>
        </w:rPr>
        <w:t>Ишимская</w:t>
      </w:r>
    </w:p>
    <w:p w:rsidR="00415634" w:rsidRDefault="00415634" w:rsidP="00415634">
      <w:pPr>
        <w:spacing w:after="0"/>
        <w:jc w:val="center"/>
        <w:rPr>
          <w:rFonts w:ascii="Times New Roman" w:hAnsi="Times New Roman"/>
          <w:b/>
          <w:spacing w:val="-4"/>
          <w:sz w:val="28"/>
          <w:szCs w:val="28"/>
        </w:rPr>
      </w:pPr>
    </w:p>
    <w:p w:rsidR="00415634" w:rsidRDefault="00415634" w:rsidP="00415634">
      <w:pPr>
        <w:spacing w:after="0"/>
        <w:ind w:left="-426"/>
        <w:jc w:val="both"/>
        <w:rPr>
          <w:rFonts w:ascii="Times New Roman" w:hAnsi="Times New Roman"/>
          <w:b/>
          <w:sz w:val="28"/>
          <w:szCs w:val="28"/>
        </w:rPr>
      </w:pPr>
      <w:r>
        <w:rPr>
          <w:rFonts w:ascii="Times New Roman" w:hAnsi="Times New Roman"/>
          <w:b/>
          <w:sz w:val="28"/>
          <w:szCs w:val="28"/>
        </w:rPr>
        <w:t>22.06.2023 года</w:t>
      </w:r>
      <w:r w:rsidRPr="003329A7">
        <w:rPr>
          <w:rFonts w:ascii="Times New Roman" w:hAnsi="Times New Roman"/>
          <w:b/>
          <w:sz w:val="28"/>
          <w:szCs w:val="28"/>
        </w:rPr>
        <w:tab/>
        <w:t xml:space="preserve">  </w:t>
      </w:r>
      <w:r>
        <w:rPr>
          <w:rFonts w:ascii="Times New Roman" w:hAnsi="Times New Roman"/>
          <w:b/>
          <w:sz w:val="28"/>
          <w:szCs w:val="28"/>
        </w:rPr>
        <w:t xml:space="preserve">                       </w:t>
      </w:r>
      <w:r w:rsidRPr="003329A7">
        <w:rPr>
          <w:rFonts w:ascii="Times New Roman" w:hAnsi="Times New Roman"/>
          <w:b/>
          <w:sz w:val="28"/>
          <w:szCs w:val="28"/>
        </w:rPr>
        <w:t xml:space="preserve">        </w:t>
      </w:r>
      <w:r>
        <w:rPr>
          <w:rFonts w:ascii="Times New Roman" w:hAnsi="Times New Roman"/>
          <w:b/>
          <w:sz w:val="28"/>
          <w:szCs w:val="28"/>
        </w:rPr>
        <w:t xml:space="preserve">                   </w:t>
      </w:r>
      <w:r w:rsidRPr="003329A7">
        <w:rPr>
          <w:rFonts w:ascii="Times New Roman" w:hAnsi="Times New Roman"/>
          <w:b/>
          <w:sz w:val="28"/>
          <w:szCs w:val="28"/>
        </w:rPr>
        <w:t xml:space="preserve">  </w:t>
      </w:r>
      <w:r>
        <w:rPr>
          <w:rFonts w:ascii="Times New Roman" w:hAnsi="Times New Roman"/>
          <w:b/>
          <w:sz w:val="28"/>
          <w:szCs w:val="28"/>
        </w:rPr>
        <w:t xml:space="preserve">                            №39 </w:t>
      </w:r>
    </w:p>
    <w:p w:rsidR="00415634" w:rsidRPr="003329A7" w:rsidRDefault="00415634" w:rsidP="00415634">
      <w:pPr>
        <w:spacing w:after="0"/>
        <w:ind w:left="-426"/>
        <w:jc w:val="center"/>
        <w:rPr>
          <w:rFonts w:ascii="Times New Roman" w:hAnsi="Times New Roman"/>
          <w:b/>
          <w:sz w:val="28"/>
          <w:szCs w:val="28"/>
        </w:rPr>
      </w:pPr>
    </w:p>
    <w:p w:rsidR="00415634" w:rsidRPr="005D7C1D" w:rsidRDefault="00415634" w:rsidP="00415634">
      <w:pPr>
        <w:spacing w:after="0" w:line="240" w:lineRule="auto"/>
        <w:jc w:val="center"/>
        <w:rPr>
          <w:rFonts w:ascii="Times New Roman" w:hAnsi="Times New Roman"/>
          <w:b/>
          <w:color w:val="000000"/>
          <w:sz w:val="28"/>
          <w:szCs w:val="28"/>
        </w:rPr>
      </w:pPr>
    </w:p>
    <w:p w:rsidR="00415634" w:rsidRDefault="00415634" w:rsidP="00415634">
      <w:pPr>
        <w:jc w:val="center"/>
        <w:rPr>
          <w:rFonts w:ascii="Times New Roman" w:hAnsi="Times New Roman"/>
          <w:color w:val="000000"/>
          <w:sz w:val="28"/>
          <w:szCs w:val="28"/>
        </w:rPr>
      </w:pPr>
      <w:r w:rsidRPr="005D7C1D">
        <w:rPr>
          <w:rFonts w:ascii="Times New Roman" w:hAnsi="Times New Roman"/>
          <w:b/>
          <w:color w:val="000000"/>
          <w:sz w:val="28"/>
          <w:szCs w:val="28"/>
        </w:rPr>
        <w:t>О выделении специальных мест для размещения</w:t>
      </w:r>
      <w:r>
        <w:rPr>
          <w:rFonts w:ascii="Times New Roman" w:hAnsi="Times New Roman"/>
          <w:b/>
          <w:color w:val="000000"/>
          <w:sz w:val="28"/>
          <w:szCs w:val="28"/>
        </w:rPr>
        <w:t xml:space="preserve"> печатных</w:t>
      </w:r>
      <w:r w:rsidRPr="005D7C1D">
        <w:rPr>
          <w:rFonts w:ascii="Times New Roman" w:hAnsi="Times New Roman"/>
          <w:b/>
          <w:color w:val="000000"/>
          <w:sz w:val="28"/>
          <w:szCs w:val="28"/>
        </w:rPr>
        <w:t xml:space="preserve"> агитационных материалов</w:t>
      </w:r>
    </w:p>
    <w:p w:rsidR="00415634" w:rsidRDefault="00415634" w:rsidP="00415634">
      <w:pPr>
        <w:jc w:val="both"/>
        <w:rPr>
          <w:rFonts w:ascii="Times New Roman" w:hAnsi="Times New Roman"/>
          <w:color w:val="000000"/>
          <w:sz w:val="28"/>
          <w:szCs w:val="28"/>
        </w:rPr>
      </w:pPr>
      <w:r w:rsidRPr="00B17A0C">
        <w:rPr>
          <w:rFonts w:ascii="Times New Roman" w:hAnsi="Times New Roman"/>
          <w:color w:val="000000"/>
          <w:sz w:val="28"/>
          <w:szCs w:val="28"/>
        </w:rPr>
        <w:t xml:space="preserve"> </w:t>
      </w:r>
      <w:r>
        <w:rPr>
          <w:rFonts w:ascii="Times New Roman" w:hAnsi="Times New Roman"/>
          <w:color w:val="000000"/>
          <w:sz w:val="28"/>
          <w:szCs w:val="28"/>
        </w:rPr>
        <w:t xml:space="preserve">     </w:t>
      </w:r>
      <w:r w:rsidRPr="00036C2F">
        <w:rPr>
          <w:rFonts w:ascii="Times New Roman" w:eastAsia="Times New Roman" w:hAnsi="Times New Roman"/>
          <w:sz w:val="28"/>
          <w:szCs w:val="28"/>
        </w:rPr>
        <w:t xml:space="preserve"> </w:t>
      </w:r>
      <w:r>
        <w:rPr>
          <w:rFonts w:ascii="Times New Roman" w:eastAsia="Times New Roman" w:hAnsi="Times New Roman"/>
          <w:sz w:val="28"/>
          <w:szCs w:val="28"/>
        </w:rPr>
        <w:t>В соответствии с</w:t>
      </w:r>
      <w:r w:rsidRPr="00B17A0C">
        <w:rPr>
          <w:rFonts w:ascii="Times New Roman" w:hAnsi="Times New Roman"/>
          <w:color w:val="000000"/>
          <w:sz w:val="28"/>
          <w:szCs w:val="28"/>
        </w:rPr>
        <w:t xml:space="preserve"> </w:t>
      </w:r>
      <w:r>
        <w:rPr>
          <w:rFonts w:ascii="Times New Roman" w:eastAsia="Times New Roman" w:hAnsi="Times New Roman"/>
          <w:sz w:val="28"/>
          <w:szCs w:val="28"/>
        </w:rPr>
        <w:t>частью 6 статьи 46 Закона Новосибирской области «О выборах Губернатора Новосибирской области»</w:t>
      </w:r>
    </w:p>
    <w:p w:rsidR="00415634" w:rsidRPr="00B17A0C" w:rsidRDefault="00415634" w:rsidP="00415634">
      <w:pPr>
        <w:jc w:val="both"/>
        <w:rPr>
          <w:rFonts w:ascii="Times New Roman" w:hAnsi="Times New Roman"/>
          <w:color w:val="000000"/>
          <w:sz w:val="28"/>
          <w:szCs w:val="28"/>
        </w:rPr>
      </w:pPr>
      <w:r w:rsidRPr="00B17A0C">
        <w:rPr>
          <w:rFonts w:ascii="Times New Roman" w:hAnsi="Times New Roman"/>
          <w:color w:val="000000"/>
          <w:sz w:val="28"/>
          <w:szCs w:val="28"/>
        </w:rPr>
        <w:t xml:space="preserve"> ПОСТАНОВЛЯЮ:</w:t>
      </w:r>
    </w:p>
    <w:p w:rsidR="00415634" w:rsidRPr="00B17A0C" w:rsidRDefault="00415634" w:rsidP="00415634">
      <w:pPr>
        <w:spacing w:after="0"/>
        <w:jc w:val="both"/>
        <w:rPr>
          <w:rFonts w:ascii="Times New Roman" w:hAnsi="Times New Roman"/>
          <w:color w:val="000000"/>
          <w:sz w:val="28"/>
          <w:szCs w:val="28"/>
        </w:rPr>
      </w:pPr>
      <w:r w:rsidRPr="00B17A0C">
        <w:rPr>
          <w:rFonts w:ascii="Times New Roman" w:hAnsi="Times New Roman"/>
          <w:color w:val="000000"/>
          <w:sz w:val="28"/>
          <w:szCs w:val="28"/>
        </w:rPr>
        <w:t>1. Выделить и оборудовать на территор</w:t>
      </w:r>
      <w:r>
        <w:rPr>
          <w:rFonts w:ascii="Times New Roman" w:hAnsi="Times New Roman"/>
          <w:color w:val="000000"/>
          <w:sz w:val="28"/>
          <w:szCs w:val="28"/>
        </w:rPr>
        <w:t xml:space="preserve">ии избирательного участка №1274 </w:t>
      </w:r>
      <w:r w:rsidRPr="00B17A0C">
        <w:rPr>
          <w:rFonts w:ascii="Times New Roman" w:hAnsi="Times New Roman"/>
          <w:color w:val="000000"/>
          <w:sz w:val="28"/>
          <w:szCs w:val="28"/>
        </w:rPr>
        <w:t>специальное место для размещения печатных агитационных материалов:</w:t>
      </w:r>
    </w:p>
    <w:p w:rsidR="00415634" w:rsidRPr="00B17A0C" w:rsidRDefault="00415634" w:rsidP="00415634">
      <w:pPr>
        <w:spacing w:after="0"/>
        <w:jc w:val="both"/>
        <w:rPr>
          <w:rFonts w:ascii="Times New Roman" w:hAnsi="Times New Roman"/>
          <w:sz w:val="28"/>
          <w:szCs w:val="28"/>
        </w:rPr>
      </w:pPr>
      <w:r>
        <w:rPr>
          <w:rFonts w:ascii="Times New Roman" w:hAnsi="Times New Roman"/>
          <w:sz w:val="28"/>
          <w:szCs w:val="28"/>
        </w:rPr>
        <w:t>- избирательный участок № 1274</w:t>
      </w:r>
      <w:r w:rsidRPr="00B17A0C">
        <w:rPr>
          <w:rFonts w:ascii="Times New Roman" w:hAnsi="Times New Roman"/>
          <w:sz w:val="28"/>
          <w:szCs w:val="28"/>
        </w:rPr>
        <w:t xml:space="preserve"> – доска объявлений, находящаяся на остановочном павильоне, расположенном по адресу: Новосибирская область</w:t>
      </w:r>
      <w:r>
        <w:rPr>
          <w:rFonts w:ascii="Times New Roman" w:hAnsi="Times New Roman"/>
          <w:sz w:val="28"/>
          <w:szCs w:val="28"/>
        </w:rPr>
        <w:t>,</w:t>
      </w:r>
      <w:r w:rsidRPr="00B17A0C">
        <w:rPr>
          <w:rFonts w:ascii="Times New Roman" w:hAnsi="Times New Roman"/>
          <w:sz w:val="28"/>
          <w:szCs w:val="28"/>
        </w:rPr>
        <w:t xml:space="preserve"> Чистоозерный район</w:t>
      </w:r>
      <w:r>
        <w:rPr>
          <w:rFonts w:ascii="Times New Roman" w:hAnsi="Times New Roman"/>
          <w:sz w:val="28"/>
          <w:szCs w:val="28"/>
        </w:rPr>
        <w:t>, с. Ишимская,  улица Садовая</w:t>
      </w:r>
      <w:r w:rsidRPr="00B17A0C">
        <w:rPr>
          <w:rFonts w:ascii="Times New Roman" w:hAnsi="Times New Roman"/>
          <w:sz w:val="28"/>
          <w:szCs w:val="28"/>
        </w:rPr>
        <w:t xml:space="preserve">, </w:t>
      </w:r>
      <w:r>
        <w:rPr>
          <w:rFonts w:ascii="Times New Roman" w:hAnsi="Times New Roman"/>
          <w:sz w:val="28"/>
          <w:szCs w:val="28"/>
        </w:rPr>
        <w:t xml:space="preserve">д </w:t>
      </w:r>
      <w:r w:rsidRPr="00B17A0C">
        <w:rPr>
          <w:rFonts w:ascii="Times New Roman" w:hAnsi="Times New Roman"/>
          <w:sz w:val="28"/>
          <w:szCs w:val="28"/>
        </w:rPr>
        <w:t>1, на площади 2 кв.м;</w:t>
      </w:r>
    </w:p>
    <w:p w:rsidR="00415634" w:rsidRPr="00B17A0C" w:rsidRDefault="00415634" w:rsidP="00415634">
      <w:pPr>
        <w:spacing w:after="0"/>
        <w:jc w:val="both"/>
        <w:rPr>
          <w:rFonts w:ascii="Times New Roman" w:hAnsi="Times New Roman"/>
          <w:color w:val="000000"/>
          <w:sz w:val="28"/>
          <w:szCs w:val="28"/>
        </w:rPr>
      </w:pPr>
      <w:r w:rsidRPr="00B17A0C">
        <w:rPr>
          <w:rFonts w:ascii="Times New Roman" w:hAnsi="Times New Roman"/>
          <w:color w:val="000000"/>
          <w:sz w:val="28"/>
          <w:szCs w:val="28"/>
        </w:rPr>
        <w:t>2. Выделить и оборудовать на террито</w:t>
      </w:r>
      <w:r>
        <w:rPr>
          <w:rFonts w:ascii="Times New Roman" w:hAnsi="Times New Roman"/>
          <w:color w:val="000000"/>
          <w:sz w:val="28"/>
          <w:szCs w:val="28"/>
        </w:rPr>
        <w:t>рии избирательного участка №1275</w:t>
      </w:r>
      <w:r w:rsidRPr="00B17A0C">
        <w:rPr>
          <w:rFonts w:ascii="Times New Roman" w:hAnsi="Times New Roman"/>
          <w:color w:val="000000"/>
          <w:sz w:val="28"/>
          <w:szCs w:val="28"/>
        </w:rPr>
        <w:t xml:space="preserve"> специальное место для размещения печатных агитационных материалов:</w:t>
      </w:r>
    </w:p>
    <w:p w:rsidR="00415634" w:rsidRPr="00B17A0C" w:rsidRDefault="00415634" w:rsidP="00415634">
      <w:pPr>
        <w:spacing w:after="0"/>
        <w:jc w:val="both"/>
        <w:rPr>
          <w:rFonts w:ascii="Times New Roman" w:hAnsi="Times New Roman"/>
          <w:sz w:val="28"/>
          <w:szCs w:val="28"/>
        </w:rPr>
      </w:pPr>
      <w:r>
        <w:rPr>
          <w:rFonts w:ascii="Times New Roman" w:hAnsi="Times New Roman"/>
          <w:sz w:val="28"/>
          <w:szCs w:val="28"/>
        </w:rPr>
        <w:t>- избирательный участок № 1275</w:t>
      </w:r>
      <w:r w:rsidRPr="00B17A0C">
        <w:rPr>
          <w:rFonts w:ascii="Times New Roman" w:hAnsi="Times New Roman"/>
          <w:sz w:val="28"/>
          <w:szCs w:val="28"/>
        </w:rPr>
        <w:t xml:space="preserve"> – доска объявлений, находящаяся около магазина, расположенного по адресу: Новосибирская область</w:t>
      </w:r>
      <w:r>
        <w:rPr>
          <w:rFonts w:ascii="Times New Roman" w:hAnsi="Times New Roman"/>
          <w:sz w:val="28"/>
          <w:szCs w:val="28"/>
        </w:rPr>
        <w:t>,</w:t>
      </w:r>
      <w:r w:rsidRPr="00B17A0C">
        <w:rPr>
          <w:rFonts w:ascii="Times New Roman" w:hAnsi="Times New Roman"/>
          <w:sz w:val="28"/>
          <w:szCs w:val="28"/>
        </w:rPr>
        <w:t xml:space="preserve"> Чистоозерный район</w:t>
      </w:r>
      <w:r>
        <w:rPr>
          <w:rFonts w:ascii="Times New Roman" w:hAnsi="Times New Roman"/>
          <w:sz w:val="28"/>
          <w:szCs w:val="28"/>
        </w:rPr>
        <w:t xml:space="preserve">,  д. Большая Тахта,  ул. Береговая д 2,   с площадью 1,5 </w:t>
      </w:r>
      <w:r w:rsidRPr="00B17A0C">
        <w:rPr>
          <w:rFonts w:ascii="Times New Roman" w:hAnsi="Times New Roman"/>
          <w:sz w:val="28"/>
          <w:szCs w:val="28"/>
        </w:rPr>
        <w:t xml:space="preserve"> кв.м.</w:t>
      </w:r>
    </w:p>
    <w:p w:rsidR="00415634" w:rsidRPr="00B17A0C" w:rsidRDefault="00415634" w:rsidP="00415634">
      <w:pPr>
        <w:spacing w:after="0"/>
        <w:jc w:val="both"/>
        <w:rPr>
          <w:rFonts w:ascii="Times New Roman" w:hAnsi="Times New Roman"/>
          <w:color w:val="000000"/>
          <w:sz w:val="28"/>
          <w:szCs w:val="28"/>
        </w:rPr>
      </w:pPr>
      <w:r>
        <w:rPr>
          <w:rFonts w:ascii="Times New Roman" w:hAnsi="Times New Roman"/>
          <w:color w:val="000000"/>
          <w:sz w:val="28"/>
          <w:szCs w:val="28"/>
        </w:rPr>
        <w:t>3</w:t>
      </w:r>
      <w:r w:rsidRPr="00B17A0C">
        <w:rPr>
          <w:rFonts w:ascii="Times New Roman" w:hAnsi="Times New Roman"/>
          <w:color w:val="000000"/>
          <w:sz w:val="28"/>
          <w:szCs w:val="28"/>
        </w:rPr>
        <w:t>.</w:t>
      </w:r>
      <w:r>
        <w:rPr>
          <w:rFonts w:ascii="Times New Roman" w:hAnsi="Times New Roman"/>
          <w:color w:val="000000"/>
          <w:sz w:val="28"/>
          <w:szCs w:val="28"/>
        </w:rPr>
        <w:t>Контроль за исполнением постановления оставляю за собой</w:t>
      </w:r>
      <w:r w:rsidRPr="00B17A0C">
        <w:rPr>
          <w:rFonts w:ascii="Times New Roman" w:hAnsi="Times New Roman"/>
          <w:color w:val="000000"/>
          <w:sz w:val="28"/>
          <w:szCs w:val="28"/>
        </w:rPr>
        <w:t>.</w:t>
      </w:r>
    </w:p>
    <w:p w:rsidR="00415634" w:rsidRDefault="00415634" w:rsidP="00415634">
      <w:pPr>
        <w:spacing w:after="0"/>
        <w:jc w:val="both"/>
        <w:rPr>
          <w:rFonts w:ascii="Times New Roman" w:hAnsi="Times New Roman"/>
          <w:color w:val="000000"/>
          <w:sz w:val="28"/>
          <w:szCs w:val="28"/>
        </w:rPr>
      </w:pPr>
    </w:p>
    <w:p w:rsidR="00415634" w:rsidRPr="00B17A0C" w:rsidRDefault="00415634" w:rsidP="00415634">
      <w:pPr>
        <w:spacing w:after="0"/>
        <w:jc w:val="both"/>
        <w:rPr>
          <w:rFonts w:ascii="Times New Roman" w:hAnsi="Times New Roman"/>
          <w:color w:val="000000"/>
          <w:sz w:val="28"/>
          <w:szCs w:val="28"/>
        </w:rPr>
      </w:pPr>
      <w:r>
        <w:rPr>
          <w:rFonts w:ascii="Times New Roman" w:hAnsi="Times New Roman"/>
          <w:color w:val="000000"/>
          <w:sz w:val="28"/>
          <w:szCs w:val="28"/>
        </w:rPr>
        <w:t xml:space="preserve">Глава </w:t>
      </w:r>
      <w:r w:rsidRPr="00B17A0C">
        <w:rPr>
          <w:rFonts w:ascii="Times New Roman" w:hAnsi="Times New Roman"/>
          <w:color w:val="000000"/>
          <w:sz w:val="28"/>
          <w:szCs w:val="28"/>
        </w:rPr>
        <w:t xml:space="preserve"> </w:t>
      </w:r>
      <w:r>
        <w:rPr>
          <w:rFonts w:ascii="Times New Roman" w:hAnsi="Times New Roman"/>
          <w:color w:val="000000"/>
          <w:sz w:val="28"/>
          <w:szCs w:val="28"/>
        </w:rPr>
        <w:t xml:space="preserve">Ишимского </w:t>
      </w:r>
      <w:r w:rsidRPr="00B17A0C">
        <w:rPr>
          <w:rFonts w:ascii="Times New Roman" w:hAnsi="Times New Roman"/>
          <w:color w:val="000000"/>
          <w:sz w:val="28"/>
          <w:szCs w:val="28"/>
        </w:rPr>
        <w:t xml:space="preserve">сельсовета                           </w:t>
      </w:r>
    </w:p>
    <w:p w:rsidR="00415634" w:rsidRDefault="00415634" w:rsidP="00415634">
      <w:pPr>
        <w:spacing w:after="0"/>
        <w:ind w:left="-426"/>
        <w:jc w:val="both"/>
        <w:rPr>
          <w:rFonts w:ascii="Times New Roman" w:hAnsi="Times New Roman"/>
          <w:color w:val="000000"/>
          <w:sz w:val="28"/>
          <w:szCs w:val="28"/>
        </w:rPr>
      </w:pPr>
      <w:r>
        <w:rPr>
          <w:rFonts w:ascii="Times New Roman" w:hAnsi="Times New Roman"/>
          <w:color w:val="000000"/>
          <w:sz w:val="28"/>
          <w:szCs w:val="28"/>
        </w:rPr>
        <w:t xml:space="preserve"> Чистоозерного район</w:t>
      </w:r>
    </w:p>
    <w:p w:rsidR="00415634" w:rsidRDefault="00415634" w:rsidP="00415634">
      <w:pPr>
        <w:spacing w:after="0"/>
        <w:ind w:left="-426"/>
        <w:jc w:val="both"/>
        <w:rPr>
          <w:sz w:val="28"/>
          <w:szCs w:val="28"/>
        </w:rPr>
      </w:pPr>
      <w:r>
        <w:rPr>
          <w:rFonts w:ascii="Times New Roman" w:hAnsi="Times New Roman"/>
          <w:color w:val="000000"/>
          <w:sz w:val="28"/>
          <w:szCs w:val="28"/>
        </w:rPr>
        <w:t xml:space="preserve"> </w:t>
      </w:r>
      <w:r w:rsidRPr="00B17A0C">
        <w:rPr>
          <w:rFonts w:ascii="Times New Roman" w:hAnsi="Times New Roman"/>
          <w:color w:val="000000"/>
          <w:sz w:val="28"/>
          <w:szCs w:val="28"/>
        </w:rPr>
        <w:t xml:space="preserve">Новосибирской </w:t>
      </w:r>
      <w:r w:rsidRPr="00415634">
        <w:rPr>
          <w:rFonts w:ascii="Times New Roman" w:hAnsi="Times New Roman" w:cs="Times New Roman"/>
          <w:color w:val="000000"/>
          <w:sz w:val="28"/>
          <w:szCs w:val="28"/>
        </w:rPr>
        <w:t>области                                                              Е.Е.</w:t>
      </w:r>
      <w:r w:rsidRPr="00415634">
        <w:rPr>
          <w:rFonts w:ascii="Times New Roman" w:hAnsi="Times New Roman" w:cs="Times New Roman"/>
          <w:sz w:val="28"/>
          <w:szCs w:val="28"/>
        </w:rPr>
        <w:t xml:space="preserve"> Иванко</w:t>
      </w:r>
      <w:r w:rsidRPr="004253D5">
        <w:rPr>
          <w:sz w:val="28"/>
          <w:szCs w:val="28"/>
        </w:rPr>
        <w:t xml:space="preserve"> </w:t>
      </w:r>
    </w:p>
    <w:p w:rsidR="00415634" w:rsidRDefault="00415634" w:rsidP="00415634">
      <w:pPr>
        <w:spacing w:after="0"/>
        <w:ind w:left="-426"/>
        <w:jc w:val="both"/>
        <w:rPr>
          <w:sz w:val="28"/>
          <w:szCs w:val="28"/>
        </w:rPr>
      </w:pPr>
    </w:p>
    <w:p w:rsidR="00415634" w:rsidRDefault="00415634" w:rsidP="00415634">
      <w:pPr>
        <w:spacing w:after="0"/>
        <w:ind w:left="-426"/>
        <w:jc w:val="both"/>
        <w:rPr>
          <w:sz w:val="28"/>
          <w:szCs w:val="28"/>
        </w:rPr>
      </w:pPr>
    </w:p>
    <w:p w:rsidR="00415634" w:rsidRDefault="00415634" w:rsidP="00415634">
      <w:pPr>
        <w:spacing w:after="0"/>
        <w:ind w:left="-426"/>
        <w:jc w:val="both"/>
        <w:rPr>
          <w:sz w:val="28"/>
          <w:szCs w:val="28"/>
        </w:rPr>
      </w:pPr>
    </w:p>
    <w:p w:rsidR="00415634" w:rsidRDefault="00415634" w:rsidP="00415634">
      <w:pPr>
        <w:spacing w:after="0"/>
        <w:ind w:left="-426"/>
        <w:jc w:val="both"/>
        <w:rPr>
          <w:sz w:val="28"/>
          <w:szCs w:val="28"/>
        </w:rPr>
      </w:pPr>
    </w:p>
    <w:p w:rsidR="003E4018" w:rsidRPr="001776A5" w:rsidRDefault="003E4018" w:rsidP="003E4018">
      <w:pPr>
        <w:pStyle w:val="a4"/>
        <w:jc w:val="center"/>
        <w:rPr>
          <w:rFonts w:ascii="Arial" w:hAnsi="Arial" w:cs="Arial"/>
        </w:rPr>
      </w:pPr>
    </w:p>
    <w:p w:rsidR="003E4018" w:rsidRPr="00A973DD" w:rsidRDefault="003E4018" w:rsidP="003E4018">
      <w:pPr>
        <w:pStyle w:val="a4"/>
        <w:jc w:val="center"/>
        <w:rPr>
          <w:b/>
          <w:sz w:val="28"/>
          <w:szCs w:val="28"/>
        </w:rPr>
      </w:pPr>
      <w:r>
        <w:rPr>
          <w:b/>
          <w:sz w:val="28"/>
          <w:szCs w:val="28"/>
        </w:rPr>
        <w:t>ИШИМСКИЙ</w:t>
      </w:r>
      <w:r w:rsidRPr="00A973DD">
        <w:rPr>
          <w:b/>
          <w:sz w:val="28"/>
          <w:szCs w:val="28"/>
        </w:rPr>
        <w:t xml:space="preserve"> СЕЛЬСОВЕТ ЧИСТООЗЕРНОГО РАЙОНА</w:t>
      </w:r>
    </w:p>
    <w:p w:rsidR="003E4018" w:rsidRPr="00A973DD" w:rsidRDefault="003E4018" w:rsidP="003E4018">
      <w:pPr>
        <w:pStyle w:val="a4"/>
        <w:jc w:val="center"/>
        <w:rPr>
          <w:sz w:val="28"/>
          <w:szCs w:val="28"/>
        </w:rPr>
      </w:pPr>
      <w:r w:rsidRPr="00A973DD">
        <w:rPr>
          <w:b/>
          <w:sz w:val="28"/>
          <w:szCs w:val="28"/>
        </w:rPr>
        <w:t>НОВОСИБИРСКОЙ ОБЛАСТИ</w:t>
      </w:r>
    </w:p>
    <w:p w:rsidR="003E4018" w:rsidRPr="00A973DD" w:rsidRDefault="003E4018" w:rsidP="003E4018">
      <w:pPr>
        <w:pStyle w:val="a4"/>
        <w:jc w:val="center"/>
        <w:rPr>
          <w:sz w:val="28"/>
          <w:szCs w:val="28"/>
        </w:rPr>
      </w:pPr>
    </w:p>
    <w:p w:rsidR="003E4018" w:rsidRPr="00A973DD" w:rsidRDefault="003E4018" w:rsidP="003E4018">
      <w:pPr>
        <w:pStyle w:val="a4"/>
        <w:jc w:val="center"/>
        <w:rPr>
          <w:b/>
          <w:sz w:val="28"/>
          <w:szCs w:val="28"/>
        </w:rPr>
      </w:pPr>
      <w:r w:rsidRPr="00A973DD">
        <w:rPr>
          <w:b/>
          <w:sz w:val="28"/>
          <w:szCs w:val="28"/>
        </w:rPr>
        <w:t xml:space="preserve">СОВЕТ ДЕПУТАТОВ </w:t>
      </w:r>
    </w:p>
    <w:p w:rsidR="003E4018" w:rsidRPr="00A973DD" w:rsidRDefault="003E4018" w:rsidP="003E4018">
      <w:pPr>
        <w:pStyle w:val="a4"/>
        <w:jc w:val="center"/>
        <w:rPr>
          <w:b/>
          <w:sz w:val="28"/>
          <w:szCs w:val="28"/>
        </w:rPr>
      </w:pPr>
      <w:r>
        <w:rPr>
          <w:b/>
          <w:sz w:val="28"/>
          <w:szCs w:val="28"/>
        </w:rPr>
        <w:t>ИШИМСКОГО</w:t>
      </w:r>
      <w:r w:rsidRPr="00A973DD">
        <w:rPr>
          <w:b/>
          <w:sz w:val="28"/>
          <w:szCs w:val="28"/>
        </w:rPr>
        <w:t xml:space="preserve"> СЕЛЬСОВЕТА</w:t>
      </w:r>
    </w:p>
    <w:p w:rsidR="003E4018" w:rsidRPr="00A973DD" w:rsidRDefault="003E4018" w:rsidP="003E4018">
      <w:pPr>
        <w:pStyle w:val="a4"/>
        <w:jc w:val="center"/>
        <w:rPr>
          <w:b/>
          <w:sz w:val="28"/>
          <w:szCs w:val="28"/>
        </w:rPr>
      </w:pPr>
      <w:r w:rsidRPr="00A973DD">
        <w:rPr>
          <w:b/>
          <w:sz w:val="28"/>
          <w:szCs w:val="28"/>
        </w:rPr>
        <w:t>ЧИСТООЗЕРНОГО РАЙОНА НОВОСИБИРСКОЙ ОБЛАСТИ</w:t>
      </w:r>
    </w:p>
    <w:p w:rsidR="003E4018" w:rsidRPr="00A973DD" w:rsidRDefault="003E4018" w:rsidP="003E4018">
      <w:pPr>
        <w:pStyle w:val="a4"/>
        <w:jc w:val="center"/>
        <w:rPr>
          <w:b/>
          <w:sz w:val="28"/>
          <w:szCs w:val="28"/>
        </w:rPr>
      </w:pPr>
      <w:r>
        <w:rPr>
          <w:b/>
          <w:sz w:val="28"/>
          <w:szCs w:val="28"/>
        </w:rPr>
        <w:lastRenderedPageBreak/>
        <w:t>шестого</w:t>
      </w:r>
      <w:r w:rsidRPr="00A973DD">
        <w:rPr>
          <w:b/>
          <w:sz w:val="28"/>
          <w:szCs w:val="28"/>
        </w:rPr>
        <w:t xml:space="preserve"> созыва</w:t>
      </w:r>
    </w:p>
    <w:p w:rsidR="003E4018" w:rsidRPr="00A973DD" w:rsidRDefault="003E4018" w:rsidP="003E4018">
      <w:pPr>
        <w:pStyle w:val="a4"/>
        <w:jc w:val="center"/>
        <w:rPr>
          <w:b/>
          <w:sz w:val="28"/>
          <w:szCs w:val="28"/>
        </w:rPr>
      </w:pPr>
    </w:p>
    <w:p w:rsidR="003E4018" w:rsidRPr="00A973DD" w:rsidRDefault="003E4018" w:rsidP="003E4018">
      <w:pPr>
        <w:pStyle w:val="a4"/>
        <w:jc w:val="center"/>
        <w:rPr>
          <w:b/>
          <w:sz w:val="28"/>
          <w:szCs w:val="28"/>
        </w:rPr>
      </w:pPr>
      <w:r w:rsidRPr="00A973DD">
        <w:rPr>
          <w:b/>
          <w:sz w:val="28"/>
          <w:szCs w:val="28"/>
        </w:rPr>
        <w:t>РЕШЕНИЕ</w:t>
      </w:r>
    </w:p>
    <w:p w:rsidR="003E4018" w:rsidRPr="00A973DD" w:rsidRDefault="003E4018" w:rsidP="003E4018">
      <w:pPr>
        <w:pStyle w:val="a4"/>
        <w:jc w:val="center"/>
        <w:rPr>
          <w:b/>
          <w:sz w:val="28"/>
          <w:szCs w:val="28"/>
        </w:rPr>
      </w:pPr>
      <w:r>
        <w:rPr>
          <w:b/>
          <w:sz w:val="28"/>
          <w:szCs w:val="28"/>
        </w:rPr>
        <w:t>Сорок восьмой сессии</w:t>
      </w:r>
    </w:p>
    <w:p w:rsidR="003E4018" w:rsidRPr="00A973DD" w:rsidRDefault="003E4018" w:rsidP="003E4018">
      <w:pPr>
        <w:pStyle w:val="a4"/>
        <w:jc w:val="center"/>
        <w:rPr>
          <w:b/>
          <w:sz w:val="28"/>
          <w:szCs w:val="28"/>
        </w:rPr>
      </w:pPr>
    </w:p>
    <w:p w:rsidR="003E4018" w:rsidRPr="00A973DD" w:rsidRDefault="003E4018" w:rsidP="003E4018">
      <w:pPr>
        <w:pStyle w:val="a4"/>
        <w:jc w:val="center"/>
        <w:rPr>
          <w:sz w:val="28"/>
          <w:szCs w:val="28"/>
        </w:rPr>
      </w:pPr>
      <w:r w:rsidRPr="00A973DD">
        <w:rPr>
          <w:sz w:val="28"/>
          <w:szCs w:val="28"/>
        </w:rPr>
        <w:t xml:space="preserve">от </w:t>
      </w:r>
      <w:r>
        <w:rPr>
          <w:sz w:val="28"/>
          <w:szCs w:val="28"/>
        </w:rPr>
        <w:t>01.06.2023</w:t>
      </w:r>
      <w:r w:rsidRPr="00A973DD">
        <w:rPr>
          <w:sz w:val="28"/>
          <w:szCs w:val="28"/>
        </w:rPr>
        <w:t xml:space="preserve">        №</w:t>
      </w:r>
      <w:r>
        <w:rPr>
          <w:sz w:val="28"/>
          <w:szCs w:val="28"/>
        </w:rPr>
        <w:t xml:space="preserve"> 138</w:t>
      </w:r>
    </w:p>
    <w:p w:rsidR="003E4018" w:rsidRPr="00A973DD" w:rsidRDefault="003E4018" w:rsidP="003E4018">
      <w:pPr>
        <w:pStyle w:val="a4"/>
        <w:rPr>
          <w:b/>
          <w:sz w:val="28"/>
          <w:szCs w:val="28"/>
        </w:rPr>
      </w:pPr>
    </w:p>
    <w:p w:rsidR="003E4018" w:rsidRPr="00A973DD" w:rsidRDefault="003E4018" w:rsidP="003E4018">
      <w:pPr>
        <w:pStyle w:val="a4"/>
        <w:jc w:val="center"/>
        <w:rPr>
          <w:b/>
          <w:sz w:val="28"/>
          <w:szCs w:val="28"/>
        </w:rPr>
      </w:pPr>
      <w:r w:rsidRPr="00A973DD">
        <w:rPr>
          <w:b/>
          <w:sz w:val="28"/>
          <w:szCs w:val="28"/>
        </w:rPr>
        <w:t xml:space="preserve">О внесении изменений в </w:t>
      </w:r>
      <w:r w:rsidRPr="00554E0F">
        <w:rPr>
          <w:b/>
          <w:sz w:val="28"/>
          <w:szCs w:val="28"/>
        </w:rPr>
        <w:t xml:space="preserve">решение № </w:t>
      </w:r>
      <w:r>
        <w:rPr>
          <w:b/>
          <w:sz w:val="28"/>
          <w:szCs w:val="28"/>
        </w:rPr>
        <w:t xml:space="preserve">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3E4018" w:rsidRPr="00A973DD" w:rsidRDefault="003E4018" w:rsidP="003E4018">
      <w:pPr>
        <w:pStyle w:val="a4"/>
      </w:pPr>
    </w:p>
    <w:p w:rsidR="003E4018" w:rsidRPr="00A973DD" w:rsidRDefault="003E4018" w:rsidP="003E4018">
      <w:pPr>
        <w:pStyle w:val="a4"/>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3E4018" w:rsidRPr="00A973DD" w:rsidRDefault="003E4018" w:rsidP="003E4018">
      <w:pPr>
        <w:pStyle w:val="a4"/>
        <w:jc w:val="both"/>
        <w:rPr>
          <w:sz w:val="28"/>
          <w:szCs w:val="28"/>
        </w:rPr>
      </w:pPr>
    </w:p>
    <w:p w:rsidR="003E4018" w:rsidRPr="00A973DD" w:rsidRDefault="003E4018" w:rsidP="003E4018">
      <w:pPr>
        <w:pStyle w:val="a4"/>
        <w:jc w:val="both"/>
        <w:rPr>
          <w:sz w:val="28"/>
          <w:szCs w:val="28"/>
        </w:rPr>
      </w:pPr>
      <w:r w:rsidRPr="00A973DD">
        <w:rPr>
          <w:sz w:val="28"/>
          <w:szCs w:val="28"/>
        </w:rPr>
        <w:t>РЕШИЛ:</w:t>
      </w:r>
    </w:p>
    <w:p w:rsidR="003E4018" w:rsidRPr="00A973DD" w:rsidRDefault="003E4018" w:rsidP="003E4018">
      <w:pPr>
        <w:pStyle w:val="a4"/>
        <w:ind w:firstLine="720"/>
        <w:jc w:val="both"/>
        <w:rPr>
          <w:sz w:val="28"/>
          <w:szCs w:val="28"/>
        </w:rPr>
      </w:pPr>
      <w:r w:rsidRPr="00A973DD">
        <w:rPr>
          <w:sz w:val="28"/>
          <w:szCs w:val="28"/>
        </w:rPr>
        <w:t xml:space="preserve">1. Внести изменения в решение № </w:t>
      </w:r>
      <w:r>
        <w:rPr>
          <w:sz w:val="28"/>
          <w:szCs w:val="28"/>
        </w:rPr>
        <w:t>118 сороковой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22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23</w:t>
      </w:r>
      <w:r w:rsidRPr="00A973DD">
        <w:rPr>
          <w:sz w:val="28"/>
          <w:szCs w:val="28"/>
        </w:rPr>
        <w:t xml:space="preserve"> год и плановый период 20</w:t>
      </w:r>
      <w:r>
        <w:rPr>
          <w:sz w:val="28"/>
          <w:szCs w:val="28"/>
        </w:rPr>
        <w:t>24</w:t>
      </w:r>
      <w:r w:rsidRPr="00A973DD">
        <w:rPr>
          <w:sz w:val="28"/>
          <w:szCs w:val="28"/>
        </w:rPr>
        <w:t xml:space="preserve"> и 202</w:t>
      </w:r>
      <w:r>
        <w:rPr>
          <w:sz w:val="28"/>
          <w:szCs w:val="28"/>
        </w:rPr>
        <w:t>5</w:t>
      </w:r>
      <w:r w:rsidRPr="00A973DD">
        <w:rPr>
          <w:sz w:val="28"/>
          <w:szCs w:val="28"/>
        </w:rPr>
        <w:t xml:space="preserve"> годов» по следующим пунктам:</w:t>
      </w:r>
    </w:p>
    <w:p w:rsidR="003E4018" w:rsidRPr="00A973DD" w:rsidRDefault="003E4018" w:rsidP="003E4018">
      <w:pPr>
        <w:pStyle w:val="a4"/>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3E4018" w:rsidRPr="00A973DD" w:rsidRDefault="003E4018" w:rsidP="003E4018">
      <w:pPr>
        <w:pStyle w:val="a4"/>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23</w:t>
      </w:r>
      <w:r w:rsidRPr="00A973DD">
        <w:rPr>
          <w:sz w:val="28"/>
          <w:szCs w:val="28"/>
        </w:rPr>
        <w:t xml:space="preserve"> год:</w:t>
      </w:r>
    </w:p>
    <w:p w:rsidR="003E4018" w:rsidRPr="00A973DD" w:rsidRDefault="003E4018" w:rsidP="003E4018">
      <w:pPr>
        <w:pStyle w:val="a4"/>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 xml:space="preserve">84100,00 </w:t>
      </w:r>
      <w:r w:rsidRPr="00A973DD">
        <w:rPr>
          <w:sz w:val="28"/>
          <w:szCs w:val="28"/>
        </w:rPr>
        <w:t xml:space="preserve">тыс.руб., в том числе объем межбюджетных трансфертов, получаемых из бюджетов бюджетной системы Российской федерации </w:t>
      </w:r>
      <w:r>
        <w:rPr>
          <w:sz w:val="28"/>
          <w:szCs w:val="28"/>
        </w:rPr>
        <w:t>84100,00</w:t>
      </w:r>
      <w:r w:rsidRPr="00A973DD">
        <w:rPr>
          <w:sz w:val="28"/>
          <w:szCs w:val="28"/>
        </w:rPr>
        <w:t xml:space="preserve"> тыс. руб.;</w:t>
      </w:r>
    </w:p>
    <w:p w:rsidR="003E4018" w:rsidRPr="00A973DD" w:rsidRDefault="003E4018" w:rsidP="003E4018">
      <w:pPr>
        <w:pStyle w:val="a4"/>
        <w:jc w:val="both"/>
        <w:rPr>
          <w:sz w:val="28"/>
          <w:szCs w:val="28"/>
        </w:rPr>
      </w:pPr>
      <w:r w:rsidRPr="00A973DD">
        <w:rPr>
          <w:sz w:val="28"/>
          <w:szCs w:val="28"/>
        </w:rPr>
        <w:t>б) прогнозируемый общий</w:t>
      </w:r>
      <w:r>
        <w:rPr>
          <w:sz w:val="28"/>
          <w:szCs w:val="28"/>
        </w:rPr>
        <w:t xml:space="preserve"> объем расходов бюджета в сумме 84100,00</w:t>
      </w:r>
      <w:r w:rsidRPr="00A973DD">
        <w:rPr>
          <w:sz w:val="28"/>
          <w:szCs w:val="28"/>
        </w:rPr>
        <w:t xml:space="preserve"> тыс. руб.</w:t>
      </w:r>
    </w:p>
    <w:p w:rsidR="003E4018" w:rsidRPr="00A973DD" w:rsidRDefault="003E4018" w:rsidP="003E4018">
      <w:pPr>
        <w:pStyle w:val="a4"/>
        <w:jc w:val="both"/>
        <w:rPr>
          <w:sz w:val="28"/>
          <w:szCs w:val="28"/>
        </w:rPr>
      </w:pPr>
      <w:r w:rsidRPr="00A973DD">
        <w:rPr>
          <w:sz w:val="28"/>
          <w:szCs w:val="28"/>
        </w:rPr>
        <w:t>в) дефицит местного бюджета в сумме 0,0 тыс.руб.».</w:t>
      </w:r>
    </w:p>
    <w:p w:rsidR="003E4018" w:rsidRPr="00A973DD" w:rsidRDefault="003E4018" w:rsidP="003E4018">
      <w:pPr>
        <w:pStyle w:val="a4"/>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3E4018" w:rsidRPr="00A973DD" w:rsidRDefault="003E4018" w:rsidP="003E4018">
      <w:pPr>
        <w:pStyle w:val="a4"/>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3E4018" w:rsidRPr="00A973DD" w:rsidRDefault="003E4018" w:rsidP="003E4018">
      <w:pPr>
        <w:pStyle w:val="a4"/>
        <w:jc w:val="both"/>
        <w:rPr>
          <w:sz w:val="28"/>
          <w:szCs w:val="28"/>
        </w:rPr>
      </w:pPr>
      <w:r w:rsidRPr="00A973DD">
        <w:rPr>
          <w:sz w:val="28"/>
          <w:szCs w:val="28"/>
        </w:rPr>
        <w:t>а) на 20</w:t>
      </w:r>
      <w:r>
        <w:rPr>
          <w:sz w:val="28"/>
          <w:szCs w:val="28"/>
        </w:rPr>
        <w:t>23</w:t>
      </w:r>
      <w:r w:rsidRPr="00A973DD">
        <w:rPr>
          <w:sz w:val="28"/>
          <w:szCs w:val="28"/>
        </w:rPr>
        <w:t xml:space="preserve"> год согласно таблицы 1, приложения 4 к настоящему решению.</w:t>
      </w:r>
    </w:p>
    <w:p w:rsidR="003E4018" w:rsidRPr="00A973DD" w:rsidRDefault="003E4018" w:rsidP="003E4018">
      <w:pPr>
        <w:pStyle w:val="a4"/>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3E4018" w:rsidRPr="00A973DD" w:rsidRDefault="003E4018" w:rsidP="003E4018">
      <w:pPr>
        <w:pStyle w:val="a4"/>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3E4018" w:rsidRPr="00A973DD" w:rsidRDefault="003E4018" w:rsidP="003E4018">
      <w:pPr>
        <w:pStyle w:val="a4"/>
        <w:jc w:val="both"/>
        <w:rPr>
          <w:sz w:val="28"/>
          <w:szCs w:val="28"/>
        </w:rPr>
      </w:pPr>
      <w:r w:rsidRPr="00A973DD">
        <w:rPr>
          <w:sz w:val="28"/>
          <w:szCs w:val="28"/>
        </w:rPr>
        <w:t>а) на 20</w:t>
      </w:r>
      <w:r>
        <w:rPr>
          <w:sz w:val="28"/>
          <w:szCs w:val="28"/>
        </w:rPr>
        <w:t xml:space="preserve">23 </w:t>
      </w:r>
      <w:r w:rsidRPr="00A973DD">
        <w:rPr>
          <w:sz w:val="28"/>
          <w:szCs w:val="28"/>
        </w:rPr>
        <w:t>год согласно таблице 1 приложения 5 к настоящему решению</w:t>
      </w:r>
      <w:r w:rsidRPr="00A973DD">
        <w:rPr>
          <w:sz w:val="28"/>
          <w:szCs w:val="28"/>
        </w:rPr>
        <w:tab/>
      </w:r>
    </w:p>
    <w:p w:rsidR="003E4018" w:rsidRPr="00A973DD" w:rsidRDefault="003E4018" w:rsidP="003E4018">
      <w:pPr>
        <w:pStyle w:val="a4"/>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3E4018" w:rsidRPr="00A973DD" w:rsidRDefault="003E4018" w:rsidP="003E4018">
      <w:pPr>
        <w:pStyle w:val="a4"/>
        <w:jc w:val="both"/>
        <w:rPr>
          <w:sz w:val="28"/>
          <w:szCs w:val="28"/>
        </w:rPr>
      </w:pPr>
    </w:p>
    <w:p w:rsidR="003E4018" w:rsidRPr="00A973DD" w:rsidRDefault="003E4018" w:rsidP="003E4018">
      <w:pPr>
        <w:pStyle w:val="a4"/>
        <w:jc w:val="both"/>
        <w:rPr>
          <w:sz w:val="28"/>
          <w:szCs w:val="28"/>
        </w:rPr>
      </w:pPr>
    </w:p>
    <w:p w:rsidR="003E4018" w:rsidRPr="003E4018" w:rsidRDefault="003E4018" w:rsidP="003E4018">
      <w:pPr>
        <w:spacing w:after="0"/>
        <w:jc w:val="both"/>
        <w:rPr>
          <w:rFonts w:ascii="Times New Roman" w:eastAsia="Calibri" w:hAnsi="Times New Roman" w:cs="Times New Roman"/>
          <w:sz w:val="28"/>
          <w:szCs w:val="28"/>
        </w:rPr>
      </w:pPr>
      <w:r w:rsidRPr="003E4018">
        <w:rPr>
          <w:rFonts w:ascii="Times New Roman" w:eastAsia="Calibri" w:hAnsi="Times New Roman" w:cs="Times New Roman"/>
          <w:sz w:val="28"/>
          <w:szCs w:val="28"/>
        </w:rPr>
        <w:t>Глава  Ишимского сельсовета                           Председатель Совета депутатов</w:t>
      </w:r>
    </w:p>
    <w:p w:rsidR="003E4018" w:rsidRPr="003E4018" w:rsidRDefault="003E4018" w:rsidP="003E4018">
      <w:pPr>
        <w:spacing w:after="0"/>
        <w:jc w:val="both"/>
        <w:rPr>
          <w:rFonts w:ascii="Times New Roman" w:eastAsia="Calibri" w:hAnsi="Times New Roman" w:cs="Times New Roman"/>
          <w:sz w:val="28"/>
          <w:szCs w:val="28"/>
        </w:rPr>
      </w:pPr>
      <w:r w:rsidRPr="003E4018">
        <w:rPr>
          <w:rFonts w:ascii="Times New Roman" w:eastAsia="Calibri" w:hAnsi="Times New Roman" w:cs="Times New Roman"/>
          <w:sz w:val="28"/>
          <w:szCs w:val="28"/>
        </w:rPr>
        <w:t>Чистоозерного района                                       Ишимского сельсовета</w:t>
      </w:r>
    </w:p>
    <w:p w:rsidR="003E4018" w:rsidRPr="003E4018" w:rsidRDefault="003E4018" w:rsidP="003E4018">
      <w:pPr>
        <w:spacing w:after="0"/>
        <w:jc w:val="both"/>
        <w:rPr>
          <w:rFonts w:ascii="Times New Roman" w:eastAsia="Calibri" w:hAnsi="Times New Roman" w:cs="Times New Roman"/>
          <w:sz w:val="28"/>
          <w:szCs w:val="28"/>
        </w:rPr>
      </w:pPr>
      <w:r w:rsidRPr="003E4018">
        <w:rPr>
          <w:rFonts w:ascii="Times New Roman" w:eastAsia="Calibri" w:hAnsi="Times New Roman" w:cs="Times New Roman"/>
          <w:sz w:val="28"/>
          <w:szCs w:val="28"/>
        </w:rPr>
        <w:t>Новосибирской области                                    Чистоозерного района</w:t>
      </w:r>
    </w:p>
    <w:p w:rsidR="003E4018" w:rsidRPr="003E4018" w:rsidRDefault="003E4018" w:rsidP="003E4018">
      <w:pPr>
        <w:spacing w:after="0"/>
        <w:jc w:val="both"/>
        <w:rPr>
          <w:rFonts w:ascii="Times New Roman" w:eastAsia="Calibri" w:hAnsi="Times New Roman" w:cs="Times New Roman"/>
          <w:sz w:val="28"/>
          <w:szCs w:val="28"/>
        </w:rPr>
      </w:pPr>
      <w:r w:rsidRPr="003E4018">
        <w:rPr>
          <w:rFonts w:ascii="Times New Roman" w:eastAsia="Calibri" w:hAnsi="Times New Roman" w:cs="Times New Roman"/>
          <w:sz w:val="28"/>
          <w:szCs w:val="28"/>
        </w:rPr>
        <w:t xml:space="preserve">                                                                              Новосибирской области</w:t>
      </w:r>
    </w:p>
    <w:p w:rsidR="003E4018" w:rsidRPr="003E4018" w:rsidRDefault="003E4018" w:rsidP="003E4018">
      <w:pPr>
        <w:spacing w:after="0"/>
        <w:jc w:val="both"/>
        <w:rPr>
          <w:rFonts w:ascii="Times New Roman" w:eastAsia="Calibri" w:hAnsi="Times New Roman" w:cs="Times New Roman"/>
          <w:sz w:val="28"/>
          <w:szCs w:val="28"/>
        </w:rPr>
      </w:pPr>
      <w:r w:rsidRPr="003E4018">
        <w:rPr>
          <w:rFonts w:ascii="Times New Roman" w:eastAsia="Calibri" w:hAnsi="Times New Roman" w:cs="Times New Roman"/>
          <w:sz w:val="28"/>
          <w:szCs w:val="28"/>
        </w:rPr>
        <w:t>________________   Е.Е. Иванко                        ____________   Н.И. Болтунова</w:t>
      </w:r>
    </w:p>
    <w:p w:rsidR="00415634" w:rsidRPr="00415634" w:rsidRDefault="00415634" w:rsidP="00415634">
      <w:pPr>
        <w:spacing w:after="0"/>
        <w:ind w:left="-426"/>
        <w:jc w:val="both"/>
        <w:rPr>
          <w:rFonts w:ascii="Times New Roman" w:hAnsi="Times New Roman"/>
          <w:color w:val="000000"/>
          <w:sz w:val="28"/>
          <w:szCs w:val="28"/>
        </w:rPr>
      </w:pPr>
    </w:p>
    <w:p w:rsidR="00415634" w:rsidRPr="00152910" w:rsidRDefault="00415634" w:rsidP="00415634">
      <w:pPr>
        <w:jc w:val="both"/>
      </w:pPr>
    </w:p>
    <w:p w:rsidR="00F313AF" w:rsidRDefault="00F313AF"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3084"/>
        <w:gridCol w:w="1261"/>
        <w:gridCol w:w="464"/>
        <w:gridCol w:w="510"/>
        <w:gridCol w:w="441"/>
        <w:gridCol w:w="1222"/>
        <w:gridCol w:w="1342"/>
        <w:gridCol w:w="1222"/>
        <w:gridCol w:w="648"/>
      </w:tblGrid>
      <w:tr w:rsidR="003E4018" w:rsidRPr="003E4018" w:rsidTr="003E4018">
        <w:trPr>
          <w:trHeight w:val="28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1209675</wp:posOffset>
                      </wp:positionH>
                      <wp:positionV relativeFrom="paragraph">
                        <wp:posOffset>19050</wp:posOffset>
                      </wp:positionV>
                      <wp:extent cx="1943100" cy="438150"/>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1937903"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 xml:space="preserve">Прилржение №1 к решению </w:t>
                                  </w:r>
                                </w:p>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48 сессии от 01.06.2023 г</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 o:spid="_x0000_s1029" type="#_x0000_t202" style="position:absolute;left:0;text-align:left;margin-left:95.25pt;margin-top:1.5pt;width:153pt;height:34.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" filled="f" stroked="f">
                      <v:textbox style="mso-fit-shape-to-text:t">
                        <w:txbxContent>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 xml:space="preserve">Прилржение №1 к решению </w:t>
                            </w:r>
                          </w:p>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48 сессии от 01.06.2023 г</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26"/>
            </w:tblGrid>
            <w:tr w:rsidR="003E4018" w:rsidRPr="003E4018">
              <w:trPr>
                <w:trHeight w:val="255"/>
                <w:tblCellSpacing w:w="0" w:type="dxa"/>
              </w:trPr>
              <w:tc>
                <w:tcPr>
                  <w:tcW w:w="1960" w:type="dxa"/>
                  <w:tcBorders>
                    <w:top w:val="nil"/>
                    <w:left w:val="nil"/>
                    <w:bottom w:val="nil"/>
                    <w:right w:val="nil"/>
                  </w:tcBorders>
                  <w:shd w:val="clear" w:color="auto" w:fill="auto"/>
                  <w:noWrap/>
                  <w:vAlign w:val="bottom"/>
                  <w:hideMark/>
                </w:tcPr>
                <w:p w:rsidR="003E4018" w:rsidRPr="003E4018" w:rsidRDefault="003E4018" w:rsidP="003E4018">
                  <w:pPr>
                    <w:jc w:val="both"/>
                    <w:rPr>
                      <w:rFonts w:ascii="Times New Roman" w:hAnsi="Times New Roman" w:cs="Times New Roman"/>
                      <w:sz w:val="28"/>
                      <w:szCs w:val="28"/>
                    </w:rPr>
                  </w:pPr>
                </w:p>
              </w:tc>
            </w:tr>
          </w:tbl>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960"/>
        </w:trPr>
        <w:tc>
          <w:tcPr>
            <w:tcW w:w="14944" w:type="dxa"/>
            <w:gridSpan w:val="8"/>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sz w:val="28"/>
                <w:szCs w:val="28"/>
              </w:rPr>
            </w:pPr>
          </w:p>
        </w:tc>
        <w:tc>
          <w:tcPr>
            <w:tcW w:w="1848" w:type="dxa"/>
            <w:noWrap/>
            <w:hideMark/>
          </w:tcPr>
          <w:p w:rsidR="003E4018" w:rsidRPr="003E4018" w:rsidRDefault="003E4018" w:rsidP="003E4018">
            <w:pPr>
              <w:jc w:val="both"/>
              <w:rPr>
                <w:rFonts w:ascii="Times New Roman" w:hAnsi="Times New Roman"/>
                <w:sz w:val="28"/>
                <w:szCs w:val="28"/>
              </w:rPr>
            </w:pPr>
          </w:p>
        </w:tc>
        <w:tc>
          <w:tcPr>
            <w:tcW w:w="648" w:type="dxa"/>
            <w:noWrap/>
            <w:hideMark/>
          </w:tcPr>
          <w:p w:rsidR="003E4018" w:rsidRPr="003E4018" w:rsidRDefault="003E4018" w:rsidP="003E4018">
            <w:pPr>
              <w:jc w:val="both"/>
              <w:rPr>
                <w:rFonts w:ascii="Times New Roman" w:hAnsi="Times New Roman"/>
                <w:sz w:val="28"/>
                <w:szCs w:val="28"/>
              </w:rPr>
            </w:pPr>
          </w:p>
        </w:tc>
        <w:tc>
          <w:tcPr>
            <w:tcW w:w="728" w:type="dxa"/>
            <w:noWrap/>
            <w:hideMark/>
          </w:tcPr>
          <w:p w:rsidR="003E4018" w:rsidRPr="003E4018" w:rsidRDefault="003E4018" w:rsidP="003E4018">
            <w:pPr>
              <w:jc w:val="both"/>
              <w:rPr>
                <w:rFonts w:ascii="Times New Roman" w:hAnsi="Times New Roman"/>
                <w:sz w:val="28"/>
                <w:szCs w:val="28"/>
              </w:rPr>
            </w:pPr>
          </w:p>
        </w:tc>
        <w:tc>
          <w:tcPr>
            <w:tcW w:w="60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руб.</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75"/>
        </w:trPr>
        <w:tc>
          <w:tcPr>
            <w:tcW w:w="520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Наименование</w:t>
            </w:r>
          </w:p>
        </w:tc>
        <w:tc>
          <w:tcPr>
            <w:tcW w:w="184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ЦСР</w:t>
            </w:r>
          </w:p>
        </w:tc>
        <w:tc>
          <w:tcPr>
            <w:tcW w:w="64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ВР</w:t>
            </w:r>
          </w:p>
        </w:tc>
        <w:tc>
          <w:tcPr>
            <w:tcW w:w="72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РЗ</w:t>
            </w:r>
          </w:p>
        </w:tc>
        <w:tc>
          <w:tcPr>
            <w:tcW w:w="60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ПР</w:t>
            </w:r>
          </w:p>
        </w:tc>
        <w:tc>
          <w:tcPr>
            <w:tcW w:w="5904" w:type="dxa"/>
            <w:gridSpan w:val="3"/>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Сумма</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60"/>
        </w:trPr>
        <w:tc>
          <w:tcPr>
            <w:tcW w:w="5208" w:type="dxa"/>
            <w:vMerge/>
            <w:hideMark/>
          </w:tcPr>
          <w:p w:rsidR="003E4018" w:rsidRPr="003E4018" w:rsidRDefault="003E4018" w:rsidP="003E4018">
            <w:pPr>
              <w:jc w:val="both"/>
              <w:rPr>
                <w:rFonts w:ascii="Times New Roman" w:hAnsi="Times New Roman"/>
                <w:sz w:val="28"/>
                <w:szCs w:val="28"/>
              </w:rPr>
            </w:pPr>
          </w:p>
        </w:tc>
        <w:tc>
          <w:tcPr>
            <w:tcW w:w="1848" w:type="dxa"/>
            <w:vMerge/>
            <w:hideMark/>
          </w:tcPr>
          <w:p w:rsidR="003E4018" w:rsidRPr="003E4018" w:rsidRDefault="003E4018" w:rsidP="003E4018">
            <w:pPr>
              <w:jc w:val="both"/>
              <w:rPr>
                <w:rFonts w:ascii="Times New Roman" w:hAnsi="Times New Roman"/>
                <w:sz w:val="28"/>
                <w:szCs w:val="28"/>
              </w:rPr>
            </w:pPr>
          </w:p>
        </w:tc>
        <w:tc>
          <w:tcPr>
            <w:tcW w:w="648" w:type="dxa"/>
            <w:vMerge/>
            <w:hideMark/>
          </w:tcPr>
          <w:p w:rsidR="003E4018" w:rsidRPr="003E4018" w:rsidRDefault="003E4018" w:rsidP="003E4018">
            <w:pPr>
              <w:jc w:val="both"/>
              <w:rPr>
                <w:rFonts w:ascii="Times New Roman" w:hAnsi="Times New Roman"/>
                <w:sz w:val="28"/>
                <w:szCs w:val="28"/>
              </w:rPr>
            </w:pPr>
          </w:p>
        </w:tc>
        <w:tc>
          <w:tcPr>
            <w:tcW w:w="728" w:type="dxa"/>
            <w:vMerge/>
            <w:hideMark/>
          </w:tcPr>
          <w:p w:rsidR="003E4018" w:rsidRPr="003E4018" w:rsidRDefault="003E4018" w:rsidP="003E4018">
            <w:pPr>
              <w:jc w:val="both"/>
              <w:rPr>
                <w:rFonts w:ascii="Times New Roman" w:hAnsi="Times New Roman"/>
                <w:sz w:val="28"/>
                <w:szCs w:val="28"/>
              </w:rPr>
            </w:pPr>
          </w:p>
        </w:tc>
        <w:tc>
          <w:tcPr>
            <w:tcW w:w="608" w:type="dxa"/>
            <w:vMerge/>
            <w:hideMark/>
          </w:tcPr>
          <w:p w:rsidR="003E4018" w:rsidRPr="003E4018" w:rsidRDefault="003E4018" w:rsidP="003E4018">
            <w:pPr>
              <w:jc w:val="both"/>
              <w:rPr>
                <w:rFonts w:ascii="Times New Roman" w:hAnsi="Times New Roman"/>
                <w:sz w:val="28"/>
                <w:szCs w:val="28"/>
              </w:rPr>
            </w:pP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2023 год</w:t>
            </w:r>
          </w:p>
        </w:tc>
        <w:tc>
          <w:tcPr>
            <w:tcW w:w="196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2024 год</w:t>
            </w:r>
          </w:p>
        </w:tc>
        <w:tc>
          <w:tcPr>
            <w:tcW w:w="196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2025 год</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Муниципальная программа "Культура Чистоозерного района на 2022-2026 годы"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1 460 833,00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72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08.0.00.70510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1 460 833,00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Расходы на выплаты персоналу в целях обеспечения выполнения функций государственными (муниципальными) </w:t>
            </w:r>
            <w:r w:rsidRPr="003E4018">
              <w:rPr>
                <w:rFonts w:ascii="Times New Roman" w:hAnsi="Times New Roman"/>
                <w:sz w:val="28"/>
                <w:szCs w:val="28"/>
              </w:rPr>
              <w:lastRenderedPageBreak/>
              <w:t>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08.0.00.70510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1 209 701,00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казенных учреждений</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1 209 701,00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251 132,00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251 132,00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Социальная политика</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68.0.00.00000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Доплаты к пенсиям муниципальных служащих</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68.0.00.00410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Социальное обеспечение и иные выплаты населению</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68.0.00.00410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Публичные нормативные социальные выплаты гражданам</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68.0.00.00410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310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Расходы на содержание и </w:t>
            </w:r>
            <w:r w:rsidRPr="003E4018">
              <w:rPr>
                <w:rFonts w:ascii="Times New Roman" w:hAnsi="Times New Roman"/>
                <w:b/>
                <w:bCs/>
                <w:sz w:val="28"/>
                <w:szCs w:val="28"/>
              </w:rPr>
              <w:lastRenderedPageBreak/>
              <w:t>развитие дорожного хозяйства</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70.0.00.00000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766 201,57</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Содержание автомобильных дорог и инженерных  сооружений на них в границах  поселений</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70.0.00.00010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105 710,70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95 710,70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95 710,70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Содержание автомобильных дорог за счет дорожного фонда</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70.0.00.00530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660 490,87</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70.0.00.00530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660 490,87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333 300,00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392 400,00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70.0.00.00530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09</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660 490,87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333 300,00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392 400,00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Благоустройство</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2 089 031,15</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Уличное освещение</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72.0.00.00050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72.0.00.00050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72.0.00.00050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Организация и содержание мест захоронения</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72.0.00.00070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72.0.00.00070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72.0.00.00070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Прочие мероприятия по благоустройству  поселений</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72.0.00.00090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20 176,15</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20 176,15</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20 176,15</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Реализация инициативных проектов</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72.0.00.70240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1 499 119,23</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72.0.00.70240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1 499 119,23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72.0.00.70240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1 499 119,23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Софинансирование мероприятий по реализации инициативных проектов</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72.0.00.S0240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449 735,77</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Закупка товаров, работ и услуг для обеспечения </w:t>
            </w:r>
            <w:r w:rsidRPr="003E4018">
              <w:rPr>
                <w:rFonts w:ascii="Times New Roman" w:hAnsi="Times New Roman"/>
                <w:sz w:val="28"/>
                <w:szCs w:val="28"/>
              </w:rPr>
              <w:lastRenderedPageBreak/>
              <w:t>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72.0.00.S0240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449 735,77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72.0.00.S0240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449 735,77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Развитие культуры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73.0.00.00000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1 726 712,29</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Дома культуры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73.0.00.00100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1 726 712,29</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341 293,86</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614 149,00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656 249,00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казенных учреждений</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341 293,86</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614 149,00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656 249,00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1 272 618,43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Иные закупки товаров, работ и услуг для обеспечения </w:t>
            </w:r>
            <w:r w:rsidRPr="003E4018">
              <w:rPr>
                <w:rFonts w:ascii="Times New Roman" w:hAnsi="Times New Roman"/>
                <w:sz w:val="28"/>
                <w:szCs w:val="28"/>
              </w:rPr>
              <w:lastRenderedPageBreak/>
              <w:t>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1 272 618,43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Иные бюджетные ассигнования</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112 800,00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112 800,00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Непрограммное направление бюджета  по муниципальным образованиям</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2 604 653,40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1 067 351,00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1 072 651,00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на обеспечение функций органов местного самоуправления</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88.0.00.00190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553 018,89</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188 429,52</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188 429,52</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350 389,37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350 389,37</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14 200,00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14 200,00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29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Обеспечение автономными дымовыми пожарными извещателями жилых помещений,в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местного бюджета</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88.0.00.00330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40 000,00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88.0.00.00330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88.0.00.00330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40 000,00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Резервный фонд</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88.0.00.00600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88.0.00.00600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Резервные средства</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88.0.00.00600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870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Глава муниципального образования</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88.0.00.01110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74 967,51</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88.0.00.01110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74 967,51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государственных (муниципальных) органов</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88.0.00.01110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74 967,51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Субвенции на осуществление первичного воинского учета на территориях, где отсутствуют военные комиссариаты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88.0.00.51180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132 000,00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144 700,00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150 000,00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88.0.00.51180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132 000,00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144 700,00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150 000,00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88.0.00.51180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132 000,00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144 700,00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150 000,00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Осуществление отдельных государственных полномочий по решению вопросов в сфере </w:t>
            </w:r>
            <w:r w:rsidRPr="003E4018">
              <w:rPr>
                <w:rFonts w:ascii="Times New Roman" w:hAnsi="Times New Roman"/>
                <w:b/>
                <w:bCs/>
                <w:sz w:val="28"/>
                <w:szCs w:val="28"/>
              </w:rPr>
              <w:lastRenderedPageBreak/>
              <w:t>административных правонарушений</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88.0.00.70190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88.0.00.70190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в рамках государственной программы НСО "Управление государственными финансами в НСО"</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88.0.00.70510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1 804 467,00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144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1 802 551,00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847 583,49</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государственных (муниципальных) органов</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954 967,51</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1 916,00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1 916,00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Непрограммное направление бюджета </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Условно утвержденные расходы</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99.9.00.00000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Условно утвержденные расходы</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99.9.00.00000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900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50 800,00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109 500,00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8"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Условно утвержденные расходы</w:t>
            </w:r>
          </w:p>
        </w:tc>
        <w:tc>
          <w:tcPr>
            <w:tcW w:w="18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99.9.00.00000</w:t>
            </w:r>
          </w:p>
        </w:tc>
        <w:tc>
          <w:tcPr>
            <w:tcW w:w="64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990</w:t>
            </w:r>
          </w:p>
        </w:tc>
        <w:tc>
          <w:tcPr>
            <w:tcW w:w="72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60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50 800,00</w:t>
            </w:r>
          </w:p>
        </w:tc>
        <w:tc>
          <w:tcPr>
            <w:tcW w:w="196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109 500,00</w:t>
            </w:r>
          </w:p>
        </w:tc>
        <w:tc>
          <w:tcPr>
            <w:tcW w:w="968"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5"/>
        </w:trPr>
        <w:tc>
          <w:tcPr>
            <w:tcW w:w="52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Итого расходов</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0000000000000</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8 757 431,4</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2 175 600,0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2 340 800,0</w:t>
            </w:r>
          </w:p>
        </w:tc>
        <w:tc>
          <w:tcPr>
            <w:tcW w:w="968" w:type="dxa"/>
            <w:noWrap/>
            <w:hideMark/>
          </w:tcPr>
          <w:p w:rsidR="003E4018" w:rsidRPr="003E4018" w:rsidRDefault="003E4018" w:rsidP="003E4018">
            <w:pPr>
              <w:jc w:val="both"/>
              <w:rPr>
                <w:rFonts w:ascii="Times New Roman" w:hAnsi="Times New Roman"/>
                <w:b/>
                <w:bCs/>
                <w:sz w:val="28"/>
                <w:szCs w:val="28"/>
              </w:rPr>
            </w:pPr>
          </w:p>
        </w:tc>
      </w:tr>
      <w:tr w:rsidR="003E4018" w:rsidRPr="003E4018" w:rsidTr="003E4018">
        <w:trPr>
          <w:trHeight w:val="255"/>
        </w:trPr>
        <w:tc>
          <w:tcPr>
            <w:tcW w:w="52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Итого расходов</w:t>
            </w:r>
          </w:p>
        </w:tc>
        <w:tc>
          <w:tcPr>
            <w:tcW w:w="18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4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72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60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8 757 431,41</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2 175 600,00</w:t>
            </w:r>
          </w:p>
        </w:tc>
        <w:tc>
          <w:tcPr>
            <w:tcW w:w="196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2 340 800,00</w:t>
            </w:r>
          </w:p>
        </w:tc>
        <w:tc>
          <w:tcPr>
            <w:tcW w:w="968" w:type="dxa"/>
            <w:noWrap/>
            <w:hideMark/>
          </w:tcPr>
          <w:p w:rsidR="003E4018" w:rsidRPr="003E4018" w:rsidRDefault="003E4018" w:rsidP="003E4018">
            <w:pPr>
              <w:jc w:val="both"/>
              <w:rPr>
                <w:rFonts w:ascii="Times New Roman" w:hAnsi="Times New Roman"/>
                <w:b/>
                <w:bCs/>
                <w:sz w:val="28"/>
                <w:szCs w:val="28"/>
              </w:rPr>
            </w:pPr>
          </w:p>
        </w:tc>
      </w:tr>
    </w:tbl>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3153"/>
        <w:gridCol w:w="390"/>
        <w:gridCol w:w="427"/>
        <w:gridCol w:w="1391"/>
        <w:gridCol w:w="464"/>
        <w:gridCol w:w="1266"/>
        <w:gridCol w:w="1091"/>
        <w:gridCol w:w="1091"/>
        <w:gridCol w:w="257"/>
        <w:gridCol w:w="664"/>
      </w:tblGrid>
      <w:tr w:rsidR="003E4018" w:rsidRPr="003E4018" w:rsidTr="003E4018">
        <w:trPr>
          <w:trHeight w:val="195"/>
        </w:trPr>
        <w:tc>
          <w:tcPr>
            <w:tcW w:w="14303" w:type="dxa"/>
            <w:gridSpan w:val="8"/>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7610475</wp:posOffset>
                      </wp:positionH>
                      <wp:positionV relativeFrom="paragraph">
                        <wp:posOffset>66675</wp:posOffset>
                      </wp:positionV>
                      <wp:extent cx="1943100" cy="438150"/>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1938159"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Приложение № 2 к решению</w:t>
                                  </w:r>
                                </w:p>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48 сессии от 01.06.2023 г</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Надпись 49" o:spid="_x0000_s1030" type="#_x0000_t202" style="position:absolute;left:0;text-align:left;margin-left:599.25pt;margin-top:5.25pt;width:153pt;height:34.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" filled="f" stroked="f">
                      <v:textbox style="mso-fit-shape-to-text:t">
                        <w:txbxContent>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Приложение № 2 к решению</w:t>
                            </w:r>
                          </w:p>
                          <w:p w:rsidR="006C5B83" w:rsidRDefault="006C5B83" w:rsidP="003E4018">
                            <w:pPr>
                              <w:pStyle w:val="af1"/>
                              <w:spacing w:before="0" w:beforeAutospacing="0" w:after="0" w:afterAutospacing="0"/>
                            </w:pPr>
                            <w:r>
                              <w:rPr>
                                <w:rFonts w:asciiTheme="minorHAnsi" w:hAnsi="Calibri" w:cstheme="minorBidi"/>
                                <w:color w:val="000000" w:themeColor="text1"/>
                                <w:sz w:val="22"/>
                                <w:szCs w:val="22"/>
                              </w:rPr>
                              <w:t>48 сессии от 01.06.2023 г</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057"/>
            </w:tblGrid>
            <w:tr w:rsidR="003E4018" w:rsidRPr="003E4018">
              <w:trPr>
                <w:trHeight w:val="195"/>
                <w:tblCellSpacing w:w="0" w:type="dxa"/>
              </w:trPr>
              <w:tc>
                <w:tcPr>
                  <w:tcW w:w="10960" w:type="dxa"/>
                  <w:tcBorders>
                    <w:top w:val="nil"/>
                    <w:left w:val="nil"/>
                    <w:bottom w:val="nil"/>
                    <w:right w:val="nil"/>
                  </w:tcBorders>
                  <w:shd w:val="clear" w:color="auto" w:fill="auto"/>
                  <w:hideMark/>
                </w:tcPr>
                <w:p w:rsidR="003E4018" w:rsidRPr="003E4018" w:rsidRDefault="003E4018" w:rsidP="003E4018">
                  <w:pPr>
                    <w:jc w:val="both"/>
                    <w:rPr>
                      <w:rFonts w:ascii="Times New Roman" w:hAnsi="Times New Roman" w:cs="Times New Roman"/>
                      <w:sz w:val="28"/>
                      <w:szCs w:val="28"/>
                    </w:rPr>
                  </w:pPr>
                </w:p>
              </w:tc>
            </w:tr>
          </w:tbl>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sz w:val="28"/>
                <w:szCs w:val="28"/>
              </w:rPr>
            </w:pPr>
          </w:p>
        </w:tc>
        <w:tc>
          <w:tcPr>
            <w:tcW w:w="415" w:type="dxa"/>
            <w:noWrap/>
            <w:hideMark/>
          </w:tcPr>
          <w:p w:rsidR="003E4018" w:rsidRPr="003E4018" w:rsidRDefault="003E4018" w:rsidP="003E4018">
            <w:pPr>
              <w:jc w:val="both"/>
              <w:rPr>
                <w:rFonts w:ascii="Times New Roman" w:hAnsi="Times New Roman"/>
                <w:sz w:val="28"/>
                <w:szCs w:val="28"/>
              </w:rPr>
            </w:pPr>
          </w:p>
        </w:tc>
        <w:tc>
          <w:tcPr>
            <w:tcW w:w="499" w:type="dxa"/>
            <w:noWrap/>
            <w:hideMark/>
          </w:tcPr>
          <w:p w:rsidR="003E4018" w:rsidRPr="003E4018" w:rsidRDefault="003E4018" w:rsidP="003E4018">
            <w:pPr>
              <w:jc w:val="both"/>
              <w:rPr>
                <w:rFonts w:ascii="Times New Roman" w:hAnsi="Times New Roman"/>
                <w:sz w:val="28"/>
                <w:szCs w:val="28"/>
              </w:rPr>
            </w:pPr>
          </w:p>
        </w:tc>
        <w:tc>
          <w:tcPr>
            <w:tcW w:w="2209" w:type="dxa"/>
            <w:noWrap/>
            <w:hideMark/>
          </w:tcPr>
          <w:p w:rsidR="003E4018" w:rsidRPr="003E4018" w:rsidRDefault="003E4018" w:rsidP="003E4018">
            <w:pPr>
              <w:jc w:val="both"/>
              <w:rPr>
                <w:rFonts w:ascii="Times New Roman" w:hAnsi="Times New Roman"/>
                <w:sz w:val="28"/>
                <w:szCs w:val="28"/>
              </w:rPr>
            </w:pPr>
          </w:p>
        </w:tc>
        <w:tc>
          <w:tcPr>
            <w:tcW w:w="582" w:type="dxa"/>
            <w:noWrap/>
            <w:hideMark/>
          </w:tcPr>
          <w:p w:rsidR="003E4018" w:rsidRPr="003E4018" w:rsidRDefault="003E4018" w:rsidP="003E4018">
            <w:pPr>
              <w:jc w:val="both"/>
              <w:rPr>
                <w:rFonts w:ascii="Times New Roman" w:hAnsi="Times New Roman"/>
                <w:sz w:val="28"/>
                <w:szCs w:val="28"/>
              </w:rPr>
            </w:pPr>
          </w:p>
        </w:tc>
        <w:tc>
          <w:tcPr>
            <w:tcW w:w="1998"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sz w:val="28"/>
                <w:szCs w:val="28"/>
              </w:rPr>
            </w:pPr>
          </w:p>
        </w:tc>
        <w:tc>
          <w:tcPr>
            <w:tcW w:w="415" w:type="dxa"/>
            <w:noWrap/>
            <w:hideMark/>
          </w:tcPr>
          <w:p w:rsidR="003E4018" w:rsidRPr="003E4018" w:rsidRDefault="003E4018" w:rsidP="003E4018">
            <w:pPr>
              <w:jc w:val="both"/>
              <w:rPr>
                <w:rFonts w:ascii="Times New Roman" w:hAnsi="Times New Roman"/>
                <w:sz w:val="28"/>
                <w:szCs w:val="28"/>
              </w:rPr>
            </w:pPr>
          </w:p>
        </w:tc>
        <w:tc>
          <w:tcPr>
            <w:tcW w:w="499" w:type="dxa"/>
            <w:noWrap/>
            <w:hideMark/>
          </w:tcPr>
          <w:p w:rsidR="003E4018" w:rsidRPr="003E4018" w:rsidRDefault="003E4018" w:rsidP="003E4018">
            <w:pPr>
              <w:jc w:val="both"/>
              <w:rPr>
                <w:rFonts w:ascii="Times New Roman" w:hAnsi="Times New Roman"/>
                <w:sz w:val="28"/>
                <w:szCs w:val="28"/>
              </w:rPr>
            </w:pPr>
          </w:p>
        </w:tc>
        <w:tc>
          <w:tcPr>
            <w:tcW w:w="2209" w:type="dxa"/>
            <w:noWrap/>
            <w:hideMark/>
          </w:tcPr>
          <w:p w:rsidR="003E4018" w:rsidRPr="003E4018" w:rsidRDefault="003E4018" w:rsidP="003E4018">
            <w:pPr>
              <w:jc w:val="both"/>
              <w:rPr>
                <w:rFonts w:ascii="Times New Roman" w:hAnsi="Times New Roman"/>
                <w:sz w:val="28"/>
                <w:szCs w:val="28"/>
              </w:rPr>
            </w:pPr>
          </w:p>
        </w:tc>
        <w:tc>
          <w:tcPr>
            <w:tcW w:w="582" w:type="dxa"/>
            <w:noWrap/>
            <w:hideMark/>
          </w:tcPr>
          <w:p w:rsidR="003E4018" w:rsidRPr="003E4018" w:rsidRDefault="003E4018" w:rsidP="003E4018">
            <w:pPr>
              <w:jc w:val="both"/>
              <w:rPr>
                <w:rFonts w:ascii="Times New Roman" w:hAnsi="Times New Roman"/>
                <w:sz w:val="28"/>
                <w:szCs w:val="28"/>
              </w:rPr>
            </w:pPr>
          </w:p>
        </w:tc>
        <w:tc>
          <w:tcPr>
            <w:tcW w:w="5398" w:type="dxa"/>
            <w:gridSpan w:val="3"/>
            <w:noWrap/>
            <w:hideMark/>
          </w:tcPr>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sz w:val="28"/>
                <w:szCs w:val="28"/>
              </w:rPr>
            </w:pPr>
          </w:p>
        </w:tc>
        <w:tc>
          <w:tcPr>
            <w:tcW w:w="415" w:type="dxa"/>
            <w:noWrap/>
            <w:hideMark/>
          </w:tcPr>
          <w:p w:rsidR="003E4018" w:rsidRPr="003E4018" w:rsidRDefault="003E4018" w:rsidP="003E4018">
            <w:pPr>
              <w:jc w:val="both"/>
              <w:rPr>
                <w:rFonts w:ascii="Times New Roman" w:hAnsi="Times New Roman"/>
                <w:sz w:val="28"/>
                <w:szCs w:val="28"/>
              </w:rPr>
            </w:pPr>
          </w:p>
        </w:tc>
        <w:tc>
          <w:tcPr>
            <w:tcW w:w="499" w:type="dxa"/>
            <w:noWrap/>
            <w:hideMark/>
          </w:tcPr>
          <w:p w:rsidR="003E4018" w:rsidRPr="003E4018" w:rsidRDefault="003E4018" w:rsidP="003E4018">
            <w:pPr>
              <w:jc w:val="both"/>
              <w:rPr>
                <w:rFonts w:ascii="Times New Roman" w:hAnsi="Times New Roman"/>
                <w:sz w:val="28"/>
                <w:szCs w:val="28"/>
              </w:rPr>
            </w:pPr>
          </w:p>
        </w:tc>
        <w:tc>
          <w:tcPr>
            <w:tcW w:w="2209" w:type="dxa"/>
            <w:noWrap/>
            <w:hideMark/>
          </w:tcPr>
          <w:p w:rsidR="003E4018" w:rsidRPr="003E4018" w:rsidRDefault="003E4018" w:rsidP="003E4018">
            <w:pPr>
              <w:jc w:val="both"/>
              <w:rPr>
                <w:rFonts w:ascii="Times New Roman" w:hAnsi="Times New Roman"/>
                <w:sz w:val="28"/>
                <w:szCs w:val="28"/>
              </w:rPr>
            </w:pPr>
          </w:p>
        </w:tc>
        <w:tc>
          <w:tcPr>
            <w:tcW w:w="582" w:type="dxa"/>
            <w:noWrap/>
            <w:hideMark/>
          </w:tcPr>
          <w:p w:rsidR="003E4018" w:rsidRPr="003E4018" w:rsidRDefault="003E4018" w:rsidP="003E4018">
            <w:pPr>
              <w:jc w:val="both"/>
              <w:rPr>
                <w:rFonts w:ascii="Times New Roman" w:hAnsi="Times New Roman"/>
                <w:sz w:val="28"/>
                <w:szCs w:val="28"/>
              </w:rPr>
            </w:pPr>
          </w:p>
        </w:tc>
        <w:tc>
          <w:tcPr>
            <w:tcW w:w="1998"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960"/>
        </w:trPr>
        <w:tc>
          <w:tcPr>
            <w:tcW w:w="14303" w:type="dxa"/>
            <w:gridSpan w:val="8"/>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c>
          <w:tcPr>
            <w:tcW w:w="61" w:type="dxa"/>
            <w:noWrap/>
            <w:hideMark/>
          </w:tcPr>
          <w:p w:rsidR="003E4018" w:rsidRPr="003E4018" w:rsidRDefault="003E4018" w:rsidP="003E4018">
            <w:pPr>
              <w:jc w:val="both"/>
              <w:rPr>
                <w:rFonts w:ascii="Times New Roman" w:hAnsi="Times New Roman"/>
                <w:b/>
                <w:bCs/>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sz w:val="28"/>
                <w:szCs w:val="28"/>
              </w:rPr>
            </w:pPr>
          </w:p>
        </w:tc>
        <w:tc>
          <w:tcPr>
            <w:tcW w:w="415" w:type="dxa"/>
            <w:noWrap/>
            <w:hideMark/>
          </w:tcPr>
          <w:p w:rsidR="003E4018" w:rsidRPr="003E4018" w:rsidRDefault="003E4018" w:rsidP="003E4018">
            <w:pPr>
              <w:jc w:val="both"/>
              <w:rPr>
                <w:rFonts w:ascii="Times New Roman" w:hAnsi="Times New Roman"/>
                <w:sz w:val="28"/>
                <w:szCs w:val="28"/>
              </w:rPr>
            </w:pPr>
          </w:p>
        </w:tc>
        <w:tc>
          <w:tcPr>
            <w:tcW w:w="499" w:type="dxa"/>
            <w:noWrap/>
            <w:hideMark/>
          </w:tcPr>
          <w:p w:rsidR="003E4018" w:rsidRPr="003E4018" w:rsidRDefault="003E4018" w:rsidP="003E4018">
            <w:pPr>
              <w:jc w:val="both"/>
              <w:rPr>
                <w:rFonts w:ascii="Times New Roman" w:hAnsi="Times New Roman"/>
                <w:sz w:val="28"/>
                <w:szCs w:val="28"/>
              </w:rPr>
            </w:pPr>
          </w:p>
        </w:tc>
        <w:tc>
          <w:tcPr>
            <w:tcW w:w="2209" w:type="dxa"/>
            <w:noWrap/>
            <w:hideMark/>
          </w:tcPr>
          <w:p w:rsidR="003E4018" w:rsidRPr="003E4018" w:rsidRDefault="003E4018" w:rsidP="003E4018">
            <w:pPr>
              <w:jc w:val="both"/>
              <w:rPr>
                <w:rFonts w:ascii="Times New Roman" w:hAnsi="Times New Roman"/>
                <w:sz w:val="28"/>
                <w:szCs w:val="28"/>
              </w:rPr>
            </w:pPr>
          </w:p>
        </w:tc>
        <w:tc>
          <w:tcPr>
            <w:tcW w:w="582" w:type="dxa"/>
            <w:noWrap/>
            <w:hideMark/>
          </w:tcPr>
          <w:p w:rsidR="003E4018" w:rsidRPr="003E4018" w:rsidRDefault="003E4018" w:rsidP="003E4018">
            <w:pPr>
              <w:jc w:val="both"/>
              <w:rPr>
                <w:rFonts w:ascii="Times New Roman" w:hAnsi="Times New Roman"/>
                <w:sz w:val="28"/>
                <w:szCs w:val="28"/>
              </w:rPr>
            </w:pPr>
          </w:p>
        </w:tc>
        <w:tc>
          <w:tcPr>
            <w:tcW w:w="1998"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1700" w:type="dxa"/>
            <w:noWrap/>
            <w:hideMark/>
          </w:tcPr>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sz w:val="28"/>
                <w:szCs w:val="28"/>
              </w:rPr>
            </w:pPr>
          </w:p>
        </w:tc>
        <w:tc>
          <w:tcPr>
            <w:tcW w:w="415" w:type="dxa"/>
            <w:noWrap/>
            <w:hideMark/>
          </w:tcPr>
          <w:p w:rsidR="003E4018" w:rsidRPr="003E4018" w:rsidRDefault="003E4018" w:rsidP="003E4018">
            <w:pPr>
              <w:jc w:val="both"/>
              <w:rPr>
                <w:rFonts w:ascii="Times New Roman" w:hAnsi="Times New Roman"/>
                <w:sz w:val="28"/>
                <w:szCs w:val="28"/>
              </w:rPr>
            </w:pPr>
          </w:p>
        </w:tc>
        <w:tc>
          <w:tcPr>
            <w:tcW w:w="499" w:type="dxa"/>
            <w:noWrap/>
            <w:hideMark/>
          </w:tcPr>
          <w:p w:rsidR="003E4018" w:rsidRPr="003E4018" w:rsidRDefault="003E4018" w:rsidP="003E4018">
            <w:pPr>
              <w:jc w:val="both"/>
              <w:rPr>
                <w:rFonts w:ascii="Times New Roman" w:hAnsi="Times New Roman"/>
                <w:sz w:val="28"/>
                <w:szCs w:val="28"/>
              </w:rPr>
            </w:pPr>
          </w:p>
        </w:tc>
        <w:tc>
          <w:tcPr>
            <w:tcW w:w="2209" w:type="dxa"/>
            <w:noWrap/>
            <w:hideMark/>
          </w:tcPr>
          <w:p w:rsidR="003E4018" w:rsidRPr="003E4018" w:rsidRDefault="003E4018" w:rsidP="003E4018">
            <w:pPr>
              <w:jc w:val="both"/>
              <w:rPr>
                <w:rFonts w:ascii="Times New Roman" w:hAnsi="Times New Roman"/>
                <w:sz w:val="28"/>
                <w:szCs w:val="28"/>
              </w:rPr>
            </w:pPr>
          </w:p>
        </w:tc>
        <w:tc>
          <w:tcPr>
            <w:tcW w:w="582" w:type="dxa"/>
            <w:noWrap/>
            <w:hideMark/>
          </w:tcPr>
          <w:p w:rsidR="003E4018" w:rsidRPr="003E4018" w:rsidRDefault="003E4018" w:rsidP="003E4018">
            <w:pPr>
              <w:jc w:val="both"/>
              <w:rPr>
                <w:rFonts w:ascii="Times New Roman" w:hAnsi="Times New Roman"/>
                <w:sz w:val="28"/>
                <w:szCs w:val="28"/>
              </w:rPr>
            </w:pPr>
          </w:p>
        </w:tc>
        <w:tc>
          <w:tcPr>
            <w:tcW w:w="5398" w:type="dxa"/>
            <w:gridSpan w:val="3"/>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руб.</w:t>
            </w: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75"/>
        </w:trPr>
        <w:tc>
          <w:tcPr>
            <w:tcW w:w="5200"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Наименование</w:t>
            </w:r>
          </w:p>
        </w:tc>
        <w:tc>
          <w:tcPr>
            <w:tcW w:w="415"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РЗ</w:t>
            </w:r>
          </w:p>
        </w:tc>
        <w:tc>
          <w:tcPr>
            <w:tcW w:w="499"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ПР</w:t>
            </w:r>
          </w:p>
        </w:tc>
        <w:tc>
          <w:tcPr>
            <w:tcW w:w="2209"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ЦСР</w:t>
            </w:r>
          </w:p>
        </w:tc>
        <w:tc>
          <w:tcPr>
            <w:tcW w:w="582"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ВР</w:t>
            </w:r>
          </w:p>
        </w:tc>
        <w:tc>
          <w:tcPr>
            <w:tcW w:w="5398" w:type="dxa"/>
            <w:gridSpan w:val="3"/>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Сумма</w:t>
            </w: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vMerge/>
            <w:hideMark/>
          </w:tcPr>
          <w:p w:rsidR="003E4018" w:rsidRPr="003E4018" w:rsidRDefault="003E4018" w:rsidP="003E4018">
            <w:pPr>
              <w:jc w:val="both"/>
              <w:rPr>
                <w:rFonts w:ascii="Times New Roman" w:hAnsi="Times New Roman"/>
                <w:sz w:val="28"/>
                <w:szCs w:val="28"/>
              </w:rPr>
            </w:pPr>
          </w:p>
        </w:tc>
        <w:tc>
          <w:tcPr>
            <w:tcW w:w="415" w:type="dxa"/>
            <w:vMerge/>
            <w:hideMark/>
          </w:tcPr>
          <w:p w:rsidR="003E4018" w:rsidRPr="003E4018" w:rsidRDefault="003E4018" w:rsidP="003E4018">
            <w:pPr>
              <w:jc w:val="both"/>
              <w:rPr>
                <w:rFonts w:ascii="Times New Roman" w:hAnsi="Times New Roman"/>
                <w:sz w:val="28"/>
                <w:szCs w:val="28"/>
              </w:rPr>
            </w:pPr>
          </w:p>
        </w:tc>
        <w:tc>
          <w:tcPr>
            <w:tcW w:w="499" w:type="dxa"/>
            <w:vMerge/>
            <w:hideMark/>
          </w:tcPr>
          <w:p w:rsidR="003E4018" w:rsidRPr="003E4018" w:rsidRDefault="003E4018" w:rsidP="003E4018">
            <w:pPr>
              <w:jc w:val="both"/>
              <w:rPr>
                <w:rFonts w:ascii="Times New Roman" w:hAnsi="Times New Roman"/>
                <w:sz w:val="28"/>
                <w:szCs w:val="28"/>
              </w:rPr>
            </w:pPr>
          </w:p>
        </w:tc>
        <w:tc>
          <w:tcPr>
            <w:tcW w:w="2209" w:type="dxa"/>
            <w:vMerge/>
            <w:hideMark/>
          </w:tcPr>
          <w:p w:rsidR="003E4018" w:rsidRPr="003E4018" w:rsidRDefault="003E4018" w:rsidP="003E4018">
            <w:pPr>
              <w:jc w:val="both"/>
              <w:rPr>
                <w:rFonts w:ascii="Times New Roman" w:hAnsi="Times New Roman"/>
                <w:sz w:val="28"/>
                <w:szCs w:val="28"/>
              </w:rPr>
            </w:pPr>
          </w:p>
        </w:tc>
        <w:tc>
          <w:tcPr>
            <w:tcW w:w="582" w:type="dxa"/>
            <w:vMerge/>
            <w:hideMark/>
          </w:tcPr>
          <w:p w:rsidR="003E4018" w:rsidRPr="003E4018" w:rsidRDefault="003E4018" w:rsidP="003E4018">
            <w:pPr>
              <w:jc w:val="both"/>
              <w:rPr>
                <w:rFonts w:ascii="Times New Roman" w:hAnsi="Times New Roman"/>
                <w:sz w:val="28"/>
                <w:szCs w:val="28"/>
              </w:rPr>
            </w:pPr>
          </w:p>
        </w:tc>
        <w:tc>
          <w:tcPr>
            <w:tcW w:w="1998" w:type="dxa"/>
            <w:vMerge w:val="restart"/>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2023 год</w:t>
            </w:r>
          </w:p>
        </w:tc>
        <w:tc>
          <w:tcPr>
            <w:tcW w:w="1700" w:type="dxa"/>
            <w:vMerge w:val="restart"/>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2024 год</w:t>
            </w:r>
          </w:p>
        </w:tc>
        <w:tc>
          <w:tcPr>
            <w:tcW w:w="1700" w:type="dxa"/>
            <w:vMerge w:val="restart"/>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2025 год</w:t>
            </w: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60"/>
        </w:trPr>
        <w:tc>
          <w:tcPr>
            <w:tcW w:w="5200" w:type="dxa"/>
            <w:vMerge/>
            <w:hideMark/>
          </w:tcPr>
          <w:p w:rsidR="003E4018" w:rsidRPr="003E4018" w:rsidRDefault="003E4018" w:rsidP="003E4018">
            <w:pPr>
              <w:jc w:val="both"/>
              <w:rPr>
                <w:rFonts w:ascii="Times New Roman" w:hAnsi="Times New Roman"/>
                <w:sz w:val="28"/>
                <w:szCs w:val="28"/>
              </w:rPr>
            </w:pPr>
          </w:p>
        </w:tc>
        <w:tc>
          <w:tcPr>
            <w:tcW w:w="415" w:type="dxa"/>
            <w:vMerge/>
            <w:hideMark/>
          </w:tcPr>
          <w:p w:rsidR="003E4018" w:rsidRPr="003E4018" w:rsidRDefault="003E4018" w:rsidP="003E4018">
            <w:pPr>
              <w:jc w:val="both"/>
              <w:rPr>
                <w:rFonts w:ascii="Times New Roman" w:hAnsi="Times New Roman"/>
                <w:sz w:val="28"/>
                <w:szCs w:val="28"/>
              </w:rPr>
            </w:pPr>
          </w:p>
        </w:tc>
        <w:tc>
          <w:tcPr>
            <w:tcW w:w="499" w:type="dxa"/>
            <w:vMerge/>
            <w:hideMark/>
          </w:tcPr>
          <w:p w:rsidR="003E4018" w:rsidRPr="003E4018" w:rsidRDefault="003E4018" w:rsidP="003E4018">
            <w:pPr>
              <w:jc w:val="both"/>
              <w:rPr>
                <w:rFonts w:ascii="Times New Roman" w:hAnsi="Times New Roman"/>
                <w:sz w:val="28"/>
                <w:szCs w:val="28"/>
              </w:rPr>
            </w:pPr>
          </w:p>
        </w:tc>
        <w:tc>
          <w:tcPr>
            <w:tcW w:w="2209" w:type="dxa"/>
            <w:vMerge/>
            <w:hideMark/>
          </w:tcPr>
          <w:p w:rsidR="003E4018" w:rsidRPr="003E4018" w:rsidRDefault="003E4018" w:rsidP="003E4018">
            <w:pPr>
              <w:jc w:val="both"/>
              <w:rPr>
                <w:rFonts w:ascii="Times New Roman" w:hAnsi="Times New Roman"/>
                <w:sz w:val="28"/>
                <w:szCs w:val="28"/>
              </w:rPr>
            </w:pPr>
          </w:p>
        </w:tc>
        <w:tc>
          <w:tcPr>
            <w:tcW w:w="582" w:type="dxa"/>
            <w:vMerge/>
            <w:hideMark/>
          </w:tcPr>
          <w:p w:rsidR="003E4018" w:rsidRPr="003E4018" w:rsidRDefault="003E4018" w:rsidP="003E4018">
            <w:pPr>
              <w:jc w:val="both"/>
              <w:rPr>
                <w:rFonts w:ascii="Times New Roman" w:hAnsi="Times New Roman"/>
                <w:sz w:val="28"/>
                <w:szCs w:val="28"/>
              </w:rPr>
            </w:pPr>
          </w:p>
        </w:tc>
        <w:tc>
          <w:tcPr>
            <w:tcW w:w="1998" w:type="dxa"/>
            <w:vMerge/>
            <w:hideMark/>
          </w:tcPr>
          <w:p w:rsidR="003E4018" w:rsidRPr="003E4018" w:rsidRDefault="003E4018" w:rsidP="003E4018">
            <w:pPr>
              <w:jc w:val="both"/>
              <w:rPr>
                <w:rFonts w:ascii="Times New Roman" w:hAnsi="Times New Roman"/>
                <w:sz w:val="28"/>
                <w:szCs w:val="28"/>
              </w:rPr>
            </w:pPr>
          </w:p>
        </w:tc>
        <w:tc>
          <w:tcPr>
            <w:tcW w:w="1700" w:type="dxa"/>
            <w:vMerge/>
            <w:hideMark/>
          </w:tcPr>
          <w:p w:rsidR="003E4018" w:rsidRPr="003E4018" w:rsidRDefault="003E4018" w:rsidP="003E4018">
            <w:pPr>
              <w:jc w:val="both"/>
              <w:rPr>
                <w:rFonts w:ascii="Times New Roman" w:hAnsi="Times New Roman"/>
                <w:sz w:val="28"/>
                <w:szCs w:val="28"/>
              </w:rPr>
            </w:pPr>
          </w:p>
        </w:tc>
        <w:tc>
          <w:tcPr>
            <w:tcW w:w="1700" w:type="dxa"/>
            <w:vMerge/>
            <w:hideMark/>
          </w:tcPr>
          <w:p w:rsidR="003E4018" w:rsidRPr="003E4018" w:rsidRDefault="003E4018" w:rsidP="003E4018">
            <w:pPr>
              <w:jc w:val="both"/>
              <w:rPr>
                <w:rFonts w:ascii="Times New Roman" w:hAnsi="Times New Roman"/>
                <w:sz w:val="28"/>
                <w:szCs w:val="28"/>
              </w:rPr>
            </w:pPr>
          </w:p>
        </w:tc>
        <w:tc>
          <w:tcPr>
            <w:tcW w:w="61" w:type="dxa"/>
            <w:noWrap/>
            <w:hideMark/>
          </w:tcPr>
          <w:p w:rsidR="003E4018" w:rsidRPr="003E4018" w:rsidRDefault="003E4018" w:rsidP="003E4018">
            <w:pPr>
              <w:jc w:val="both"/>
              <w:rPr>
                <w:rFonts w:ascii="Times New Roman" w:hAnsi="Times New Roman"/>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ОБЩЕГОСУДАРСТВЕННЫЕ ВОПРОСЫ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2 432 653,40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922 651,00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922 651,00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Функционирование высшего должностного лица субъекта Российской Федерации и муниципального образования</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Непрограммное направление бюджета  по муниципальным образованиям</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Глава муниципального образования</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88.0.00.01110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74 967,51</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922 551,00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88.0.00.01110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74 967,51</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Расходы на выплаты персоналу государственных </w:t>
            </w:r>
            <w:r w:rsidRPr="003E4018">
              <w:rPr>
                <w:rFonts w:ascii="Times New Roman" w:hAnsi="Times New Roman"/>
                <w:sz w:val="28"/>
                <w:szCs w:val="28"/>
              </w:rPr>
              <w:lastRenderedPageBreak/>
              <w:t>(муниципальных) органов</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88.0.00.01110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74 967,51</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922 551,00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Расходы в рамках государственной программы НСО "Управление государственными финансами в НСО"</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88.0.00.70510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847 583,49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847 583,49</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847 583,49</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1 510 002,40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Непрограммное направление бюджета  по муниципальным образованиям</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1 510 002,40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на обеспечение функций органов местного самоуправления</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88.0.00.00190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553 018,89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188 429,52</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188 429,52</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350 389,37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350 389,37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Иные бюджетные ассигнования</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14 200,00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14 200,00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Осуществление отдельных государственных полномочий по решению вопросов в сфере административных правонарушений</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88.0.00.70190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88.0.00.70190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в рамках государственной программы НСО "Управление государственными финансами в НСО"</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88.0.00.70510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956 883,51</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Расходы на выплаты персоналу в целях обеспечения выполнения функций государственными (муниципальными) </w:t>
            </w:r>
            <w:r w:rsidRPr="003E4018">
              <w:rPr>
                <w:rFonts w:ascii="Times New Roman" w:hAnsi="Times New Roman"/>
                <w:sz w:val="28"/>
                <w:szCs w:val="28"/>
              </w:rPr>
              <w:lastRenderedPageBreak/>
              <w:t>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954 967,51</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государственных (муниципальных) органов</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954 967,51</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1 916,00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1 916,00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Резервные фонды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Непрограммное направление бюджета  по муниципальным образованиям</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Резервный фонд</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88.0.00.00600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88.0.00.00600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Резервные средства</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88.0.00.00600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870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НАЦИОНАЛЬНАЯ ОБОРОНА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132 000,00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144 700,00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Мобилизационная и вневойсковая подготовка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132 000,00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144 700,00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Непрограммное направление бюджета  по муниципальным образованиям</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132 000,00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144 700,00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Субвенции на осуществление первичного воинского учета на территориях, где отсутствуют военные комиссариаты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02</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88.0.00.51180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132 000,00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144 700,00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88.0.00.51180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132 000,00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144 700,00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государственных (муниципальных) органов</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02</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88.0.00.51180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120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132 000,00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144 700,00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150 000,00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НАЦИОНАЛЬНАЯ БЕЗОПАСНОСТЬ И </w:t>
            </w:r>
            <w:r w:rsidRPr="003E4018">
              <w:rPr>
                <w:rFonts w:ascii="Times New Roman" w:hAnsi="Times New Roman"/>
                <w:b/>
                <w:bCs/>
                <w:sz w:val="28"/>
                <w:szCs w:val="28"/>
              </w:rPr>
              <w:lastRenderedPageBreak/>
              <w:t>ПРАВООХРАНИТЕЛЬНАЯ ДЕЯТЕЛЬНОСТЬ</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03</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15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Непрограммное направление бюджета  по муниципальным образованиям</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29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Обеспечение автономными дымовыми пожарными извещателями жилых помещений,в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за счет местного бюджета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88.0.00.00330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88.0.00.00330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88.0.00.00330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НАЦИОНАЛЬНАЯ ЭКОНОМИКА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660 490,87</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Дорожное хозяйство (дорожные фонды)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660 490,87</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на содержание и развитие дорожного хозяйства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660 490,87</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Содержание автомобильных дорог за счет дорожного фонда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04</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70.0.00.00530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660 490,87</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333 300,00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09</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70.0.00.00530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660 490,87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333 300,00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04</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09</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70.0.00.00530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660 490,87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333 300,00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392 400,00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ЖИЛИЩНО-КОММУНАЛЬНОЕ ХОЗЯЙСТВО</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2 194 741,85</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Благоустройство</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2 194 741,85</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Расходы на содержание и развитие дорожного хозяйства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105 710,70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Содержание автомобильных дорог и инженерных  сооружений на них в границах  поселений</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70.0.00.00010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105 710,70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95 710,70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95 710,70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70.0.00.00010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Благоустройство</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2 089 031,15</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Уличное освещение</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72.0.00.00050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72.0.00.00050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72.0.00.00050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Организация и содержание мест захоронения</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72.0.00.00070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72.0.00.00070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72.0.00.00070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Прочие мероприятия по благоустройству  поселений</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72.0.00.00090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20 176,15</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20 176,15</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72.0.00.00090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20 176,15</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Реализация инициативных проектов</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72.0.00.70240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1 499 119,23</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72.0.00.70240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1 499 119,23</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xml:space="preserve">Иные закупки товаров, работ и услуг для обеспечения </w:t>
            </w:r>
            <w:r w:rsidRPr="003E4018">
              <w:rPr>
                <w:rFonts w:ascii="Times New Roman" w:hAnsi="Times New Roman"/>
                <w:sz w:val="28"/>
                <w:szCs w:val="28"/>
              </w:rPr>
              <w:lastRenderedPageBreak/>
              <w:t>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72.0.00.70240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1 499 119,23</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Софинансирование мероприятий по реализации инициативных проектов</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05</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03</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72.0.00.S0240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449 735,77</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72.0.00.S0240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449 735,77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05</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03</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72.0.00.S0240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449 735,77</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КУЛЬТУРА, КИНЕМАТОГРАФИЯ</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3 187 545,29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Культура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3 187 545,29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Муниципальная программа "Культура Чистоозерного района на 2022-2026 годы"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1 460 833,00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72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w:t>
            </w:r>
            <w:r w:rsidRPr="003E4018">
              <w:rPr>
                <w:rFonts w:ascii="Times New Roman" w:hAnsi="Times New Roman"/>
                <w:b/>
                <w:bCs/>
                <w:sz w:val="28"/>
                <w:szCs w:val="28"/>
              </w:rPr>
              <w:lastRenderedPageBreak/>
              <w:t>Чистоозерного района на 2022-2026 годы"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08.0.00.70510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1 460 833,00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1 209 701,00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казенных учреждений</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1 209 701,00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251 132,00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08.0.00.70510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251 132,00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Развитие культуры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73.0.00.00000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1 726 712,29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Дома культуры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08</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73.0.00.00100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1 726 712,29</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614 149,00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144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341 293,86</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614 149,00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Расходы на выплаты персоналу казенных учреждений</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341 293,86</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614 149,00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656 249,00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Закупка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1 272 618,43</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870"/>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закупки товаров, работ и услуг для обеспечения государственных (муниципальных) нужд</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240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1 272 618,43</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Иные бюджетные ассигнования</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112 800,00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Уплата налогов, сборов и иных платежей</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08</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73.0.00.00100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850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112 800,00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СОЦИАЛЬНАЯ ПОЛИТИКА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Пенсионное обеспечение</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lastRenderedPageBreak/>
              <w:t>Социальная политика</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68.0.00.00000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Доплаты к пенсиям муниципальных служащих</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01</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68.0.00.00410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Социальное обеспечение и иные выплаты населению</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68.0.00.00410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58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Публичные нормативные социальные выплаты гражданам</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01</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68.0.00.00410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310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110 000,00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9900</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Условно утвержденные расходы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xml:space="preserve">Непрограммное направление бюджета </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99.0.00.00000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Условно утвержденные расходы</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99.9.00.00000</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50 800,00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Условно утвержденные расходы</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99.9.00.00000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900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50 800,00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345"/>
        </w:trPr>
        <w:tc>
          <w:tcPr>
            <w:tcW w:w="5200" w:type="dxa"/>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Условно утвержденные расходы</w:t>
            </w:r>
          </w:p>
        </w:tc>
        <w:tc>
          <w:tcPr>
            <w:tcW w:w="415"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49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w:t>
            </w:r>
          </w:p>
        </w:tc>
        <w:tc>
          <w:tcPr>
            <w:tcW w:w="2209"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99.9.00.00000</w:t>
            </w:r>
          </w:p>
        </w:tc>
        <w:tc>
          <w:tcPr>
            <w:tcW w:w="582"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990</w:t>
            </w:r>
          </w:p>
        </w:tc>
        <w:tc>
          <w:tcPr>
            <w:tcW w:w="1998"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50 800,00</w:t>
            </w:r>
          </w:p>
        </w:tc>
        <w:tc>
          <w:tcPr>
            <w:tcW w:w="1700"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109 500,00</w:t>
            </w:r>
          </w:p>
        </w:tc>
        <w:tc>
          <w:tcPr>
            <w:tcW w:w="61" w:type="dxa"/>
            <w:noWrap/>
            <w:hideMark/>
          </w:tcPr>
          <w:p w:rsidR="003E4018" w:rsidRPr="003E4018" w:rsidRDefault="003E4018" w:rsidP="003E4018">
            <w:pPr>
              <w:jc w:val="both"/>
              <w:rPr>
                <w:rFonts w:ascii="Times New Roman" w:hAnsi="Times New Roman"/>
                <w:sz w:val="28"/>
                <w:szCs w:val="28"/>
              </w:rPr>
            </w:pPr>
            <w:r w:rsidRPr="003E4018">
              <w:rPr>
                <w:rFonts w:ascii="Times New Roman" w:hAnsi="Times New Roman"/>
                <w:sz w:val="28"/>
                <w:szCs w:val="28"/>
              </w:rPr>
              <w:t> </w:t>
            </w:r>
          </w:p>
        </w:tc>
        <w:tc>
          <w:tcPr>
            <w:tcW w:w="976" w:type="dxa"/>
            <w:noWrap/>
            <w:hideMark/>
          </w:tcPr>
          <w:p w:rsidR="003E4018" w:rsidRPr="003E4018" w:rsidRDefault="003E4018" w:rsidP="003E4018">
            <w:pPr>
              <w:jc w:val="both"/>
              <w:rPr>
                <w:rFonts w:ascii="Times New Roman" w:hAnsi="Times New Roman"/>
                <w:sz w:val="28"/>
                <w:szCs w:val="28"/>
              </w:rPr>
            </w:pPr>
          </w:p>
        </w:tc>
      </w:tr>
      <w:tr w:rsidR="003E4018" w:rsidRPr="003E4018" w:rsidTr="003E4018">
        <w:trPr>
          <w:trHeight w:val="255"/>
        </w:trPr>
        <w:tc>
          <w:tcPr>
            <w:tcW w:w="52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Итого расходов</w:t>
            </w:r>
          </w:p>
        </w:tc>
        <w:tc>
          <w:tcPr>
            <w:tcW w:w="415"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49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2209"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582"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 </w:t>
            </w:r>
          </w:p>
        </w:tc>
        <w:tc>
          <w:tcPr>
            <w:tcW w:w="1998"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8 757 431,41</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2 175 600,00</w:t>
            </w:r>
          </w:p>
        </w:tc>
        <w:tc>
          <w:tcPr>
            <w:tcW w:w="1700" w:type="dxa"/>
            <w:noWrap/>
            <w:hideMark/>
          </w:tcPr>
          <w:p w:rsidR="003E4018" w:rsidRPr="003E4018" w:rsidRDefault="003E4018" w:rsidP="003E4018">
            <w:pPr>
              <w:jc w:val="both"/>
              <w:rPr>
                <w:rFonts w:ascii="Times New Roman" w:hAnsi="Times New Roman"/>
                <w:b/>
                <w:bCs/>
                <w:sz w:val="28"/>
                <w:szCs w:val="28"/>
              </w:rPr>
            </w:pPr>
            <w:r w:rsidRPr="003E4018">
              <w:rPr>
                <w:rFonts w:ascii="Times New Roman" w:hAnsi="Times New Roman"/>
                <w:b/>
                <w:bCs/>
                <w:sz w:val="28"/>
                <w:szCs w:val="28"/>
              </w:rPr>
              <w:t>2 340 800,00</w:t>
            </w:r>
          </w:p>
        </w:tc>
        <w:tc>
          <w:tcPr>
            <w:tcW w:w="61" w:type="dxa"/>
            <w:noWrap/>
            <w:hideMark/>
          </w:tcPr>
          <w:p w:rsidR="003E4018" w:rsidRPr="003E4018" w:rsidRDefault="003E4018" w:rsidP="003E4018">
            <w:pPr>
              <w:jc w:val="both"/>
              <w:rPr>
                <w:rFonts w:ascii="Times New Roman" w:hAnsi="Times New Roman"/>
                <w:b/>
                <w:bCs/>
                <w:sz w:val="28"/>
                <w:szCs w:val="28"/>
              </w:rPr>
            </w:pPr>
          </w:p>
        </w:tc>
        <w:tc>
          <w:tcPr>
            <w:tcW w:w="976" w:type="dxa"/>
            <w:noWrap/>
            <w:hideMark/>
          </w:tcPr>
          <w:p w:rsidR="003E4018" w:rsidRPr="003E4018" w:rsidRDefault="003E4018" w:rsidP="003E4018">
            <w:pPr>
              <w:jc w:val="both"/>
              <w:rPr>
                <w:rFonts w:ascii="Times New Roman" w:hAnsi="Times New Roman"/>
                <w:sz w:val="28"/>
                <w:szCs w:val="28"/>
              </w:rPr>
            </w:pPr>
          </w:p>
        </w:tc>
      </w:tr>
    </w:tbl>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p w:rsidR="003E4018" w:rsidRDefault="003E4018" w:rsidP="008828B9">
      <w:pPr>
        <w:jc w:val="both"/>
        <w:rPr>
          <w:rFonts w:ascii="Times New Roman" w:hAnsi="Times New Roman" w:cs="Times New Roman"/>
          <w:sz w:val="28"/>
          <w:szCs w:val="28"/>
        </w:rPr>
      </w:pPr>
    </w:p>
    <w:tbl>
      <w:tblPr>
        <w:tblW w:w="5237" w:type="pct"/>
        <w:tblCellSpacing w:w="0" w:type="dxa"/>
        <w:shd w:val="clear" w:color="auto" w:fill="FFFFFF"/>
        <w:tblCellMar>
          <w:left w:w="0" w:type="dxa"/>
          <w:right w:w="0" w:type="dxa"/>
        </w:tblCellMar>
        <w:tblLook w:val="0000" w:firstRow="0" w:lastRow="0" w:firstColumn="0" w:lastColumn="0" w:noHBand="0" w:noVBand="0"/>
      </w:tblPr>
      <w:tblGrid>
        <w:gridCol w:w="182"/>
        <w:gridCol w:w="10329"/>
        <w:gridCol w:w="177"/>
      </w:tblGrid>
      <w:tr w:rsidR="00472CB5" w:rsidRPr="005A35E7" w:rsidTr="006C5B83">
        <w:trPr>
          <w:gridAfter w:val="1"/>
          <w:wAfter w:w="83" w:type="pct"/>
          <w:trHeight w:val="80"/>
          <w:tblCellSpacing w:w="0" w:type="dxa"/>
        </w:trPr>
        <w:tc>
          <w:tcPr>
            <w:tcW w:w="4917" w:type="pct"/>
            <w:gridSpan w:val="2"/>
            <w:shd w:val="clear" w:color="auto" w:fill="FFFFFF"/>
            <w:tcMar>
              <w:top w:w="0" w:type="dxa"/>
              <w:left w:w="0" w:type="dxa"/>
              <w:bottom w:w="0" w:type="dxa"/>
              <w:right w:w="300" w:type="dxa"/>
            </w:tcMar>
            <w:vAlign w:val="center"/>
          </w:tcPr>
          <w:p w:rsidR="00472CB5" w:rsidRPr="004B551B" w:rsidRDefault="00472CB5" w:rsidP="006C5B83">
            <w:pPr>
              <w:pStyle w:val="af1"/>
              <w:spacing w:before="0" w:beforeAutospacing="0" w:after="180" w:afterAutospacing="0"/>
              <w:jc w:val="both"/>
              <w:rPr>
                <w:rStyle w:val="af3"/>
                <w:sz w:val="16"/>
                <w:szCs w:val="16"/>
              </w:rPr>
            </w:pPr>
          </w:p>
        </w:tc>
      </w:tr>
      <w:tr w:rsidR="00472CB5" w:rsidRPr="00130FF6" w:rsidTr="006C5B83">
        <w:trPr>
          <w:gridBefore w:val="1"/>
          <w:wBefore w:w="85" w:type="pct"/>
          <w:trHeight w:val="4501"/>
          <w:tblCellSpacing w:w="0" w:type="dxa"/>
        </w:trPr>
        <w:tc>
          <w:tcPr>
            <w:tcW w:w="4915" w:type="pct"/>
            <w:gridSpan w:val="2"/>
            <w:shd w:val="clear" w:color="auto" w:fill="FFFFFF"/>
            <w:tcMar>
              <w:top w:w="0" w:type="dxa"/>
              <w:left w:w="0" w:type="dxa"/>
              <w:bottom w:w="0" w:type="dxa"/>
              <w:right w:w="300" w:type="dxa"/>
            </w:tcMar>
            <w:vAlign w:val="center"/>
          </w:tcPr>
          <w:p w:rsidR="00472CB5" w:rsidRPr="004B551B" w:rsidRDefault="00472CB5" w:rsidP="006C5B83">
            <w:pPr>
              <w:pStyle w:val="af1"/>
              <w:spacing w:before="0" w:beforeAutospacing="0" w:after="180" w:afterAutospacing="0"/>
              <w:jc w:val="both"/>
              <w:rPr>
                <w:rStyle w:val="af3"/>
                <w:b w:val="0"/>
                <w:sz w:val="28"/>
                <w:szCs w:val="28"/>
              </w:rPr>
            </w:pPr>
            <w:r w:rsidRPr="004B551B">
              <w:rPr>
                <w:b/>
                <w:sz w:val="40"/>
                <w:szCs w:val="40"/>
              </w:rPr>
              <w:t>Правила безопасности на рыбалке. О</w:t>
            </w:r>
            <w:r w:rsidRPr="004B551B">
              <w:rPr>
                <w:rStyle w:val="apple-converted-space"/>
                <w:b/>
                <w:sz w:val="40"/>
                <w:szCs w:val="40"/>
              </w:rPr>
              <w:t> </w:t>
            </w:r>
            <w:r w:rsidRPr="004B551B">
              <w:rPr>
                <w:rStyle w:val="af3"/>
                <w:sz w:val="40"/>
                <w:szCs w:val="40"/>
              </w:rPr>
              <w:t>ловле с лодки</w:t>
            </w:r>
          </w:p>
          <w:p w:rsidR="00472CB5" w:rsidRDefault="00472CB5" w:rsidP="006C5B83">
            <w:pPr>
              <w:pStyle w:val="af1"/>
              <w:spacing w:before="0" w:beforeAutospacing="0" w:after="180" w:afterAutospacing="0"/>
              <w:jc w:val="both"/>
              <w:rPr>
                <w:rStyle w:val="apple-converted-space"/>
                <w:sz w:val="28"/>
                <w:szCs w:val="28"/>
              </w:rPr>
            </w:pPr>
            <w:r>
              <w:rPr>
                <w:rStyle w:val="af3"/>
                <w:sz w:val="28"/>
                <w:szCs w:val="28"/>
              </w:rPr>
              <w:t xml:space="preserve">          </w:t>
            </w:r>
            <w:r w:rsidRPr="00130FF6">
              <w:rPr>
                <w:rStyle w:val="af3"/>
                <w:sz w:val="28"/>
                <w:szCs w:val="28"/>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130FF6">
              <w:rPr>
                <w:rStyle w:val="apple-converted-space"/>
                <w:sz w:val="28"/>
                <w:szCs w:val="28"/>
              </w:rPr>
              <w:t> </w:t>
            </w:r>
          </w:p>
          <w:p w:rsidR="00472CB5" w:rsidRPr="00130FF6" w:rsidRDefault="00472CB5" w:rsidP="006C5B83">
            <w:pPr>
              <w:pStyle w:val="af1"/>
              <w:spacing w:before="0" w:beforeAutospacing="0" w:after="180" w:afterAutospacing="0"/>
              <w:jc w:val="both"/>
              <w:rPr>
                <w:sz w:val="28"/>
                <w:szCs w:val="28"/>
              </w:rPr>
            </w:pPr>
            <w:r>
              <w:rPr>
                <w:sz w:val="28"/>
                <w:szCs w:val="28"/>
              </w:rPr>
              <w:t xml:space="preserve">         </w:t>
            </w:r>
            <w:r w:rsidRPr="00130FF6">
              <w:rPr>
                <w:sz w:val="28"/>
                <w:szCs w:val="28"/>
              </w:rPr>
              <w:t xml:space="preserve">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w:t>
            </w:r>
            <w:r>
              <w:rPr>
                <w:sz w:val="28"/>
                <w:szCs w:val="28"/>
              </w:rPr>
              <w:t>правил и</w:t>
            </w:r>
            <w:r w:rsidRPr="00130FF6">
              <w:rPr>
                <w:sz w:val="28"/>
                <w:szCs w:val="28"/>
              </w:rPr>
              <w:t xml:space="preserve"> мер безопасности.</w:t>
            </w:r>
          </w:p>
          <w:p w:rsidR="00472CB5" w:rsidRPr="00130FF6" w:rsidRDefault="00472CB5" w:rsidP="006C5B83">
            <w:pPr>
              <w:pStyle w:val="af1"/>
              <w:spacing w:before="0" w:beforeAutospacing="0" w:after="180" w:afterAutospacing="0"/>
              <w:jc w:val="both"/>
              <w:rPr>
                <w:sz w:val="28"/>
                <w:szCs w:val="28"/>
              </w:rPr>
            </w:pPr>
            <w:r>
              <w:rPr>
                <w:sz w:val="28"/>
                <w:szCs w:val="28"/>
              </w:rPr>
              <w:t xml:space="preserve">         </w:t>
            </w:r>
            <w:r w:rsidRPr="00130FF6">
              <w:rPr>
                <w:b/>
                <w:sz w:val="28"/>
                <w:szCs w:val="28"/>
              </w:rPr>
              <w:t>О</w:t>
            </w:r>
            <w:r w:rsidRPr="00130FF6">
              <w:rPr>
                <w:rStyle w:val="apple-converted-space"/>
                <w:sz w:val="28"/>
                <w:szCs w:val="28"/>
              </w:rPr>
              <w:t> </w:t>
            </w:r>
            <w:r w:rsidRPr="00130FF6">
              <w:rPr>
                <w:rStyle w:val="af3"/>
                <w:sz w:val="28"/>
                <w:szCs w:val="28"/>
              </w:rPr>
              <w:t>ловле с лодки</w:t>
            </w:r>
            <w:r w:rsidRPr="00130FF6">
              <w:rPr>
                <w:sz w:val="28"/>
                <w:szCs w:val="28"/>
              </w:rPr>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w:t>
            </w:r>
            <w:r>
              <w:rPr>
                <w:sz w:val="28"/>
                <w:szCs w:val="28"/>
              </w:rPr>
              <w:t>устройств</w:t>
            </w:r>
            <w:r w:rsidRPr="00130FF6">
              <w:rPr>
                <w:sz w:val="28"/>
                <w:szCs w:val="28"/>
              </w:rPr>
              <w:t xml:space="preserve">.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w:t>
            </w:r>
            <w:r w:rsidRPr="00130FF6">
              <w:rPr>
                <w:sz w:val="28"/>
                <w:szCs w:val="28"/>
              </w:rPr>
              <w:lastRenderedPageBreak/>
              <w:t xml:space="preserve">случилось, лучше опускать и поднимать </w:t>
            </w:r>
            <w:r>
              <w:rPr>
                <w:sz w:val="28"/>
                <w:szCs w:val="28"/>
              </w:rPr>
              <w:t>якоря</w:t>
            </w:r>
            <w:r w:rsidRPr="00130FF6">
              <w:rPr>
                <w:sz w:val="28"/>
                <w:szCs w:val="28"/>
              </w:rPr>
              <w:t xml:space="preserve"> только через корму и нос лодки. И не следует прикладывать чрезмерных усилий, стремясь сразу поднять засосавшийся в ил </w:t>
            </w:r>
            <w:r>
              <w:rPr>
                <w:sz w:val="28"/>
                <w:szCs w:val="28"/>
              </w:rPr>
              <w:t>якорь</w:t>
            </w:r>
            <w:r w:rsidRPr="00130FF6">
              <w:rPr>
                <w:sz w:val="28"/>
                <w:szCs w:val="28"/>
              </w:rPr>
              <w:t>.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472CB5" w:rsidRPr="00130FF6" w:rsidRDefault="00472CB5" w:rsidP="006C5B83">
            <w:pPr>
              <w:pStyle w:val="af1"/>
              <w:spacing w:before="0" w:beforeAutospacing="0" w:after="180" w:afterAutospacing="0"/>
              <w:jc w:val="both"/>
              <w:rPr>
                <w:sz w:val="28"/>
                <w:szCs w:val="28"/>
              </w:rPr>
            </w:pPr>
            <w:r>
              <w:rPr>
                <w:sz w:val="28"/>
                <w:szCs w:val="28"/>
              </w:rPr>
              <w:t xml:space="preserve">         При </w:t>
            </w:r>
            <w:r w:rsidRPr="00130FF6">
              <w:rPr>
                <w:sz w:val="28"/>
                <w:szCs w:val="28"/>
              </w:rPr>
              <w:t xml:space="preserve"> </w:t>
            </w:r>
            <w:r>
              <w:rPr>
                <w:sz w:val="28"/>
                <w:szCs w:val="28"/>
              </w:rPr>
              <w:t>ветреной погоде</w:t>
            </w:r>
            <w:r w:rsidRPr="00130FF6">
              <w:rPr>
                <w:sz w:val="28"/>
                <w:szCs w:val="28"/>
              </w:rPr>
              <w:t xml:space="preserve">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472CB5" w:rsidRPr="00130FF6" w:rsidRDefault="00472CB5" w:rsidP="006C5B83">
            <w:pPr>
              <w:pStyle w:val="af1"/>
              <w:spacing w:before="0" w:beforeAutospacing="0" w:after="180" w:afterAutospacing="0"/>
              <w:jc w:val="both"/>
              <w:rPr>
                <w:sz w:val="28"/>
                <w:szCs w:val="28"/>
              </w:rPr>
            </w:pPr>
            <w:r>
              <w:rPr>
                <w:sz w:val="28"/>
                <w:szCs w:val="28"/>
              </w:rPr>
              <w:t xml:space="preserve">         </w:t>
            </w:r>
            <w:r w:rsidRPr="00130FF6">
              <w:rPr>
                <w:sz w:val="28"/>
                <w:szCs w:val="28"/>
              </w:rPr>
              <w:t>Особая осторожность требуется при</w:t>
            </w:r>
            <w:r>
              <w:rPr>
                <w:rStyle w:val="apple-converted-space"/>
                <w:sz w:val="28"/>
                <w:szCs w:val="28"/>
              </w:rPr>
              <w:t xml:space="preserve"> рыбной ловле</w:t>
            </w:r>
            <w:r w:rsidRPr="00130FF6">
              <w:rPr>
                <w:rStyle w:val="af3"/>
                <w:sz w:val="28"/>
                <w:szCs w:val="28"/>
              </w:rPr>
              <w:t xml:space="preserve"> с надувных </w:t>
            </w:r>
            <w:r>
              <w:rPr>
                <w:rStyle w:val="af3"/>
                <w:sz w:val="28"/>
                <w:szCs w:val="28"/>
              </w:rPr>
              <w:t>судов</w:t>
            </w:r>
            <w:r w:rsidRPr="00130FF6">
              <w:rPr>
                <w:sz w:val="28"/>
                <w:szCs w:val="28"/>
              </w:rPr>
              <w:t>. Кроме ск</w:t>
            </w:r>
            <w:r>
              <w:rPr>
                <w:sz w:val="28"/>
                <w:szCs w:val="28"/>
              </w:rPr>
              <w:t>азанного выше, на таких суд</w:t>
            </w:r>
            <w:r w:rsidRPr="00130FF6">
              <w:rPr>
                <w:sz w:val="28"/>
                <w:szCs w:val="28"/>
              </w:rPr>
              <w:t>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w:t>
            </w:r>
            <w:r>
              <w:rPr>
                <w:sz w:val="28"/>
                <w:szCs w:val="28"/>
              </w:rPr>
              <w:t>б одном коварстве надувного судна</w:t>
            </w:r>
            <w:r w:rsidRPr="00130FF6">
              <w:rPr>
                <w:sz w:val="28"/>
                <w:szCs w:val="28"/>
              </w:rPr>
              <w:t>. Дело в том, что в жаркую солнеч</w:t>
            </w:r>
            <w:r>
              <w:rPr>
                <w:sz w:val="28"/>
                <w:szCs w:val="28"/>
              </w:rPr>
              <w:t>ную погоду туго накачанное судно</w:t>
            </w:r>
            <w:r w:rsidRPr="00130FF6">
              <w:rPr>
                <w:sz w:val="28"/>
                <w:szCs w:val="28"/>
              </w:rPr>
              <w:t xml:space="preserve"> в любой момент может в буквальном смысле... взорваться. Да, не удивляйтесь, именно взорваться, разлетевшись на мелкие клочья. И происходит это</w:t>
            </w:r>
            <w:r>
              <w:rPr>
                <w:sz w:val="28"/>
                <w:szCs w:val="28"/>
              </w:rPr>
              <w:t xml:space="preserve"> потому, что воздух внутри судна</w:t>
            </w:r>
            <w:r w:rsidRPr="00130FF6">
              <w:rPr>
                <w:sz w:val="28"/>
                <w:szCs w:val="28"/>
              </w:rPr>
              <w:t xml:space="preserve">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w:t>
            </w:r>
            <w:r>
              <w:rPr>
                <w:sz w:val="28"/>
                <w:szCs w:val="28"/>
              </w:rPr>
              <w:t>оверять давление в камерах судна</w:t>
            </w:r>
            <w:r w:rsidRPr="00130FF6">
              <w:rPr>
                <w:sz w:val="28"/>
                <w:szCs w:val="28"/>
              </w:rPr>
              <w:t>. Делается э</w:t>
            </w:r>
            <w:r>
              <w:rPr>
                <w:sz w:val="28"/>
                <w:szCs w:val="28"/>
              </w:rPr>
              <w:t>то простым надавливанием рукой в</w:t>
            </w:r>
            <w:r w:rsidRPr="00130FF6">
              <w:rPr>
                <w:sz w:val="28"/>
                <w:szCs w:val="28"/>
              </w:rPr>
              <w:t xml:space="preserve"> каждую камеру. И если чувствуете, что камера слишком «отвердела», надо немедленно стравить часть воздуха через клапан.</w:t>
            </w:r>
          </w:p>
          <w:p w:rsidR="00472CB5" w:rsidRPr="00130FF6" w:rsidRDefault="00472CB5" w:rsidP="006C5B83">
            <w:pPr>
              <w:pStyle w:val="af1"/>
              <w:spacing w:before="0" w:beforeAutospacing="0" w:after="180" w:afterAutospacing="0"/>
              <w:jc w:val="both"/>
              <w:rPr>
                <w:sz w:val="28"/>
                <w:szCs w:val="28"/>
              </w:rPr>
            </w:pPr>
            <w:r>
              <w:rPr>
                <w:sz w:val="28"/>
                <w:szCs w:val="28"/>
              </w:rPr>
              <w:t>При ловле с надувного судна</w:t>
            </w:r>
            <w:r w:rsidRPr="00130FF6">
              <w:rPr>
                <w:sz w:val="28"/>
                <w:szCs w:val="28"/>
              </w:rPr>
              <w:t xml:space="preserve">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w:t>
            </w:r>
            <w:r>
              <w:rPr>
                <w:sz w:val="28"/>
                <w:szCs w:val="28"/>
              </w:rPr>
              <w:t>нежную прорезиненную ткань судна</w:t>
            </w:r>
            <w:r w:rsidRPr="00130FF6">
              <w:rPr>
                <w:sz w:val="28"/>
                <w:szCs w:val="28"/>
              </w:rPr>
              <w:t>. Чтобы этого не случилось, груза следует опускать в воду аккуратно, на вытянутой руке, так, чт</w:t>
            </w:r>
            <w:r>
              <w:rPr>
                <w:sz w:val="28"/>
                <w:szCs w:val="28"/>
              </w:rPr>
              <w:t>обы они не касались бортов</w:t>
            </w:r>
            <w:r w:rsidRPr="00130FF6">
              <w:rPr>
                <w:sz w:val="28"/>
                <w:szCs w:val="28"/>
              </w:rPr>
              <w:t>. Такая же аккуратность требуется и при подъеме грузов.</w:t>
            </w:r>
          </w:p>
        </w:tc>
      </w:tr>
    </w:tbl>
    <w:p w:rsidR="00472CB5" w:rsidRPr="00472CB5" w:rsidRDefault="00472CB5" w:rsidP="00472CB5">
      <w:pPr>
        <w:spacing w:after="0"/>
        <w:ind w:firstLine="708"/>
        <w:jc w:val="both"/>
        <w:rPr>
          <w:rFonts w:ascii="Times New Roman" w:hAnsi="Times New Roman" w:cs="Times New Roman"/>
          <w:sz w:val="28"/>
          <w:szCs w:val="28"/>
        </w:rPr>
      </w:pPr>
      <w:r w:rsidRPr="00472CB5">
        <w:rPr>
          <w:rFonts w:ascii="Times New Roman" w:hAnsi="Times New Roman" w:cs="Times New Roman"/>
          <w:sz w:val="28"/>
          <w:szCs w:val="28"/>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472CB5">
        <w:rPr>
          <w:rFonts w:ascii="Times New Roman" w:hAnsi="Times New Roman" w:cs="Times New Roman"/>
          <w:sz w:val="28"/>
          <w:szCs w:val="28"/>
        </w:rPr>
        <w:br/>
        <w:t xml:space="preserve">Запомните, что при аварии лодка сначала ложится на бок, а затем переворачивается </w:t>
      </w:r>
      <w:r w:rsidRPr="00472CB5">
        <w:rPr>
          <w:rFonts w:ascii="Times New Roman" w:hAnsi="Times New Roman" w:cs="Times New Roman"/>
          <w:sz w:val="28"/>
          <w:szCs w:val="28"/>
        </w:rPr>
        <w:lastRenderedPageBreak/>
        <w:t>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472CB5" w:rsidRPr="00130FF6" w:rsidRDefault="00472CB5" w:rsidP="00472CB5">
      <w:pPr>
        <w:spacing w:after="0"/>
        <w:jc w:val="both"/>
        <w:rPr>
          <w:sz w:val="28"/>
          <w:szCs w:val="28"/>
        </w:rPr>
      </w:pPr>
      <w:r w:rsidRPr="00130FF6">
        <w:rPr>
          <w:rStyle w:val="af3"/>
          <w:sz w:val="28"/>
          <w:szCs w:val="28"/>
        </w:rPr>
        <w:t>Запрещается: </w:t>
      </w:r>
    </w:p>
    <w:p w:rsidR="00472CB5" w:rsidRPr="00130FF6" w:rsidRDefault="00472CB5" w:rsidP="00472CB5">
      <w:pPr>
        <w:spacing w:after="0"/>
        <w:jc w:val="both"/>
        <w:rPr>
          <w:sz w:val="28"/>
          <w:szCs w:val="28"/>
        </w:rPr>
      </w:pPr>
      <w:r w:rsidRPr="00130FF6">
        <w:rPr>
          <w:sz w:val="28"/>
          <w:szCs w:val="28"/>
        </w:rPr>
        <w:t xml:space="preserve">- </w:t>
      </w:r>
      <w:r>
        <w:rPr>
          <w:sz w:val="28"/>
          <w:szCs w:val="28"/>
        </w:rPr>
        <w:t xml:space="preserve">катание детей на лодке </w:t>
      </w:r>
      <w:r w:rsidRPr="00130FF6">
        <w:rPr>
          <w:sz w:val="28"/>
          <w:szCs w:val="28"/>
        </w:rPr>
        <w:t xml:space="preserve"> без сопровождения взрослых, </w:t>
      </w:r>
    </w:p>
    <w:p w:rsidR="00472CB5" w:rsidRPr="00130FF6" w:rsidRDefault="00472CB5" w:rsidP="00472CB5">
      <w:pPr>
        <w:spacing w:after="0"/>
        <w:jc w:val="both"/>
        <w:rPr>
          <w:sz w:val="28"/>
          <w:szCs w:val="28"/>
        </w:rPr>
      </w:pPr>
      <w:r w:rsidRPr="00130FF6">
        <w:rPr>
          <w:sz w:val="28"/>
          <w:szCs w:val="28"/>
        </w:rPr>
        <w:t>- перегружать лодку сверх установленной нормы, </w:t>
      </w:r>
    </w:p>
    <w:p w:rsidR="00472CB5" w:rsidRPr="00130FF6" w:rsidRDefault="00472CB5" w:rsidP="00472CB5">
      <w:pPr>
        <w:spacing w:after="0"/>
        <w:jc w:val="both"/>
        <w:rPr>
          <w:sz w:val="28"/>
          <w:szCs w:val="28"/>
        </w:rPr>
      </w:pPr>
      <w:r w:rsidRPr="00130FF6">
        <w:rPr>
          <w:sz w:val="28"/>
          <w:szCs w:val="28"/>
        </w:rPr>
        <w:t>- пере</w:t>
      </w:r>
      <w:r>
        <w:rPr>
          <w:sz w:val="28"/>
          <w:szCs w:val="28"/>
        </w:rPr>
        <w:t>секать курс других судов</w:t>
      </w:r>
      <w:r w:rsidRPr="00130FF6">
        <w:rPr>
          <w:sz w:val="28"/>
          <w:szCs w:val="28"/>
        </w:rPr>
        <w:t>, близко подходить к ним и двигаться по судовому ходу, </w:t>
      </w:r>
    </w:p>
    <w:p w:rsidR="00472CB5" w:rsidRPr="00130FF6" w:rsidRDefault="00472CB5" w:rsidP="00472CB5">
      <w:pPr>
        <w:spacing w:after="0"/>
        <w:rPr>
          <w:sz w:val="28"/>
          <w:szCs w:val="28"/>
        </w:rPr>
      </w:pPr>
      <w:r>
        <w:rPr>
          <w:sz w:val="28"/>
          <w:szCs w:val="28"/>
        </w:rPr>
        <w:t>- пользоваться судном</w:t>
      </w:r>
      <w:r w:rsidRPr="00130FF6">
        <w:rPr>
          <w:sz w:val="28"/>
          <w:szCs w:val="28"/>
        </w:rPr>
        <w:t xml:space="preserve"> лицам в нетрезвом виде.</w:t>
      </w:r>
      <w:r w:rsidRPr="00130FF6">
        <w:rPr>
          <w:sz w:val="28"/>
          <w:szCs w:val="28"/>
        </w:rPr>
        <w:br/>
        <w:t> </w:t>
      </w:r>
    </w:p>
    <w:p w:rsidR="003E4018" w:rsidRDefault="00472CB5" w:rsidP="00472CB5">
      <w:pPr>
        <w:spacing w:after="0"/>
        <w:jc w:val="both"/>
        <w:rPr>
          <w:rStyle w:val="af3"/>
          <w:sz w:val="28"/>
          <w:szCs w:val="28"/>
        </w:rPr>
      </w:pPr>
      <w:r w:rsidRPr="00130FF6">
        <w:rPr>
          <w:rStyle w:val="af3"/>
          <w:sz w:val="28"/>
          <w:szCs w:val="28"/>
        </w:rPr>
        <w:t>Напоминаем: при возникновении любой чрезвычайной ситуации необходимо срочно</w:t>
      </w:r>
    </w:p>
    <w:p w:rsidR="00472CB5" w:rsidRDefault="00472CB5" w:rsidP="00472CB5">
      <w:pPr>
        <w:spacing w:after="0"/>
        <w:jc w:val="both"/>
        <w:rPr>
          <w:rStyle w:val="af3"/>
          <w:sz w:val="28"/>
          <w:szCs w:val="28"/>
        </w:rPr>
      </w:pPr>
    </w:p>
    <w:p w:rsidR="00472CB5" w:rsidRPr="00FA19C1" w:rsidRDefault="00472CB5" w:rsidP="00472CB5">
      <w:pPr>
        <w:pStyle w:val="2"/>
        <w:jc w:val="center"/>
        <w:rPr>
          <w:sz w:val="40"/>
          <w:szCs w:val="40"/>
        </w:rPr>
      </w:pPr>
      <w:r w:rsidRPr="00FA19C1">
        <w:rPr>
          <w:sz w:val="40"/>
          <w:szCs w:val="40"/>
        </w:rPr>
        <w:t>Безопасный отдых у водоемов</w:t>
      </w:r>
    </w:p>
    <w:p w:rsidR="00472CB5" w:rsidRPr="001D0C9F" w:rsidRDefault="00472CB5" w:rsidP="00472CB5">
      <w:pPr>
        <w:spacing w:after="240"/>
        <w:rPr>
          <w:b/>
          <w:sz w:val="28"/>
          <w:szCs w:val="28"/>
        </w:rPr>
      </w:pPr>
      <w:r w:rsidRPr="001D0C9F">
        <w:rPr>
          <w:b/>
          <w:sz w:val="28"/>
          <w:szCs w:val="28"/>
        </w:rPr>
        <w:t>Особое внимание детям</w:t>
      </w:r>
    </w:p>
    <w:p w:rsidR="00472CB5" w:rsidRPr="00CA357D" w:rsidRDefault="00472CB5" w:rsidP="00472CB5">
      <w:pPr>
        <w:pStyle w:val="newinreviewart"/>
      </w:pPr>
      <w:r w:rsidRPr="00CA357D">
        <w:rPr>
          <w:sz w:val="28"/>
          <w:szCs w:val="28"/>
        </w:rPr>
        <w:t>Попробуем перечислить основные причины гибели детей на воде:</w:t>
      </w:r>
    </w:p>
    <w:p w:rsidR="00472CB5" w:rsidRPr="00CA357D" w:rsidRDefault="00472CB5" w:rsidP="00472CB5">
      <w:pPr>
        <w:numPr>
          <w:ilvl w:val="0"/>
          <w:numId w:val="26"/>
        </w:numPr>
        <w:spacing w:before="100" w:beforeAutospacing="1" w:after="100" w:afterAutospacing="1" w:line="240" w:lineRule="auto"/>
      </w:pPr>
      <w:r w:rsidRPr="00CA357D">
        <w:rPr>
          <w:sz w:val="28"/>
          <w:szCs w:val="28"/>
        </w:rPr>
        <w:t>неумение плавать;</w:t>
      </w:r>
    </w:p>
    <w:p w:rsidR="00472CB5" w:rsidRPr="00CA357D" w:rsidRDefault="00472CB5" w:rsidP="00472CB5">
      <w:pPr>
        <w:numPr>
          <w:ilvl w:val="0"/>
          <w:numId w:val="26"/>
        </w:numPr>
        <w:spacing w:before="100" w:beforeAutospacing="1" w:after="100" w:afterAutospacing="1" w:line="240" w:lineRule="auto"/>
      </w:pPr>
      <w:r w:rsidRPr="00CA357D">
        <w:rPr>
          <w:sz w:val="28"/>
          <w:szCs w:val="28"/>
        </w:rPr>
        <w:t>оставление без присмотра</w:t>
      </w:r>
      <w:r>
        <w:rPr>
          <w:sz w:val="28"/>
          <w:szCs w:val="28"/>
        </w:rPr>
        <w:t>, не оставляйте возле воды малышей, они могут оступиться и упасть, захлебнуться водой или попасть в яму</w:t>
      </w:r>
      <w:r>
        <w:t xml:space="preserve">. </w:t>
      </w:r>
    </w:p>
    <w:p w:rsidR="00472CB5" w:rsidRPr="00CA357D" w:rsidRDefault="00472CB5" w:rsidP="00472CB5">
      <w:pPr>
        <w:numPr>
          <w:ilvl w:val="0"/>
          <w:numId w:val="26"/>
        </w:numPr>
        <w:spacing w:before="100" w:beforeAutospacing="1" w:after="100" w:afterAutospacing="1" w:line="240" w:lineRule="auto"/>
      </w:pPr>
      <w:r w:rsidRPr="00CA357D">
        <w:rPr>
          <w:sz w:val="28"/>
          <w:szCs w:val="28"/>
        </w:rPr>
        <w:t>купание в необорудованных и запрещенных местах;</w:t>
      </w:r>
    </w:p>
    <w:p w:rsidR="00472CB5" w:rsidRPr="00CA357D" w:rsidRDefault="00472CB5" w:rsidP="00472CB5">
      <w:pPr>
        <w:numPr>
          <w:ilvl w:val="0"/>
          <w:numId w:val="26"/>
        </w:numPr>
        <w:spacing w:before="100" w:beforeAutospacing="1" w:after="100" w:afterAutospacing="1" w:line="240" w:lineRule="auto"/>
      </w:pPr>
      <w:r w:rsidRPr="00CA357D">
        <w:rPr>
          <w:sz w:val="28"/>
          <w:szCs w:val="28"/>
        </w:rPr>
        <w:t>несоблюдение температурного режима;</w:t>
      </w:r>
    </w:p>
    <w:p w:rsidR="00472CB5" w:rsidRPr="00CA357D" w:rsidRDefault="00472CB5" w:rsidP="00472CB5">
      <w:pPr>
        <w:numPr>
          <w:ilvl w:val="0"/>
          <w:numId w:val="26"/>
        </w:numPr>
        <w:spacing w:before="100" w:beforeAutospacing="1" w:after="100" w:afterAutospacing="1" w:line="240" w:lineRule="auto"/>
      </w:pPr>
      <w:r w:rsidRPr="00CA357D">
        <w:rPr>
          <w:sz w:val="28"/>
          <w:szCs w:val="28"/>
        </w:rPr>
        <w:t>незнание, а порой игнорирование пра</w:t>
      </w:r>
      <w:r>
        <w:rPr>
          <w:sz w:val="28"/>
          <w:szCs w:val="28"/>
        </w:rPr>
        <w:t xml:space="preserve">вил поведения у воды, </w:t>
      </w:r>
      <w:r w:rsidRPr="00CA357D">
        <w:rPr>
          <w:sz w:val="28"/>
          <w:szCs w:val="28"/>
        </w:rPr>
        <w:t xml:space="preserve"> способов спасения и оказания первой доврачебной помощи.</w:t>
      </w:r>
    </w:p>
    <w:p w:rsidR="00472CB5" w:rsidRDefault="00472CB5" w:rsidP="00472CB5">
      <w:pPr>
        <w:pStyle w:val="textinside"/>
        <w:rPr>
          <w:sz w:val="28"/>
          <w:szCs w:val="28"/>
        </w:rPr>
      </w:pPr>
      <w:r>
        <w:rPr>
          <w:sz w:val="28"/>
          <w:szCs w:val="28"/>
        </w:rPr>
        <w:t>Т</w:t>
      </w:r>
      <w:r w:rsidRPr="00CA357D">
        <w:rPr>
          <w:sz w:val="28"/>
          <w:szCs w:val="28"/>
        </w:rPr>
        <w:t xml:space="preserve">ребования </w:t>
      </w:r>
      <w:hyperlink r:id="rId10" w:tooltip="Безопасность" w:history="1">
        <w:r w:rsidRPr="003724C5">
          <w:rPr>
            <w:rStyle w:val="ab"/>
            <w:b/>
            <w:sz w:val="28"/>
            <w:szCs w:val="28"/>
          </w:rPr>
          <w:t>безопасности</w:t>
        </w:r>
      </w:hyperlink>
      <w:r>
        <w:rPr>
          <w:sz w:val="28"/>
          <w:szCs w:val="28"/>
        </w:rPr>
        <w:t xml:space="preserve"> при купании;                                                                           </w:t>
      </w:r>
    </w:p>
    <w:p w:rsidR="00472CB5" w:rsidRDefault="00472CB5" w:rsidP="00472CB5">
      <w:pPr>
        <w:pStyle w:val="textinside"/>
        <w:rPr>
          <w:rStyle w:val="af3"/>
          <w:sz w:val="28"/>
          <w:szCs w:val="28"/>
        </w:rPr>
      </w:pPr>
      <w:r>
        <w:rPr>
          <w:rStyle w:val="af3"/>
          <w:sz w:val="28"/>
          <w:szCs w:val="28"/>
        </w:rPr>
        <w:t xml:space="preserve">Место купания:                                         </w:t>
      </w:r>
    </w:p>
    <w:p w:rsidR="00472CB5" w:rsidRPr="00CA357D" w:rsidRDefault="00472CB5" w:rsidP="00472CB5">
      <w:pPr>
        <w:pStyle w:val="textinside"/>
      </w:pPr>
      <w:r>
        <w:rPr>
          <w:rStyle w:val="af3"/>
          <w:sz w:val="28"/>
          <w:szCs w:val="28"/>
        </w:rPr>
        <w:t>О</w:t>
      </w:r>
      <w:r w:rsidRPr="00CA357D">
        <w:rPr>
          <w:rStyle w:val="af3"/>
          <w:sz w:val="28"/>
          <w:szCs w:val="28"/>
        </w:rPr>
        <w:t>борудованный пляж</w:t>
      </w:r>
      <w:r w:rsidRPr="00CA357D">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472CB5" w:rsidRPr="00CA357D" w:rsidRDefault="00472CB5" w:rsidP="00472CB5">
      <w:pPr>
        <w:pStyle w:val="textinside"/>
      </w:pPr>
      <w:r w:rsidRPr="00CA357D">
        <w:rPr>
          <w:rStyle w:val="af3"/>
          <w:sz w:val="28"/>
          <w:szCs w:val="28"/>
        </w:rPr>
        <w:lastRenderedPageBreak/>
        <w:t>Необорудованный пляж</w:t>
      </w:r>
      <w:r w:rsidRPr="00CA357D">
        <w:rPr>
          <w:sz w:val="28"/>
          <w:szCs w:val="28"/>
        </w:rPr>
        <w:t xml:space="preserve"> (в походах, экскурсиях) обязательно обследуется опытным взрослым. Проверяется качество</w:t>
      </w:r>
      <w:r>
        <w:rPr>
          <w:sz w:val="28"/>
          <w:szCs w:val="28"/>
        </w:rPr>
        <w:t xml:space="preserve"> дна, отсутствие коряг, пеньков.</w:t>
      </w:r>
      <w:r w:rsidRPr="00CA357D">
        <w:rPr>
          <w:sz w:val="28"/>
          <w:szCs w:val="28"/>
        </w:rPr>
        <w:t xml:space="preserve"> </w:t>
      </w:r>
      <w:r>
        <w:rPr>
          <w:sz w:val="28"/>
          <w:szCs w:val="28"/>
        </w:rPr>
        <w:t>К</w:t>
      </w:r>
      <w:r w:rsidRPr="00CA357D">
        <w:rPr>
          <w:sz w:val="28"/>
          <w:szCs w:val="28"/>
        </w:rPr>
        <w:t>ачество берега металлических предметов, омутов, водоворотов, промышленны</w:t>
      </w:r>
      <w:r>
        <w:rPr>
          <w:sz w:val="28"/>
          <w:szCs w:val="28"/>
        </w:rPr>
        <w:t>х и иных стоков, скорость течения и пр</w:t>
      </w:r>
      <w:r w:rsidRPr="00CA357D">
        <w:rPr>
          <w:sz w:val="28"/>
          <w:szCs w:val="28"/>
        </w:rPr>
        <w:t>.</w:t>
      </w:r>
    </w:p>
    <w:p w:rsidR="00472CB5" w:rsidRDefault="00472CB5" w:rsidP="00472CB5">
      <w:pPr>
        <w:pStyle w:val="textinside"/>
        <w:rPr>
          <w:sz w:val="28"/>
          <w:szCs w:val="28"/>
        </w:rPr>
      </w:pPr>
      <w:r w:rsidRPr="00CA357D">
        <w:rPr>
          <w:rStyle w:val="af3"/>
          <w:sz w:val="28"/>
          <w:szCs w:val="28"/>
        </w:rPr>
        <w:t>Режим купания</w:t>
      </w:r>
      <w:r>
        <w:rPr>
          <w:rStyle w:val="af3"/>
          <w:sz w:val="28"/>
          <w:szCs w:val="28"/>
        </w:rPr>
        <w:t>:</w:t>
      </w:r>
      <w:r w:rsidRPr="00CA357D">
        <w:rPr>
          <w:sz w:val="28"/>
          <w:szCs w:val="28"/>
        </w:rPr>
        <w:t xml:space="preserve"> </w:t>
      </w:r>
    </w:p>
    <w:p w:rsidR="00472CB5" w:rsidRDefault="00472CB5" w:rsidP="00472CB5">
      <w:pPr>
        <w:pStyle w:val="textinside"/>
        <w:rPr>
          <w:sz w:val="28"/>
          <w:szCs w:val="28"/>
        </w:rPr>
      </w:pPr>
      <w:r w:rsidRPr="00CA357D">
        <w:rPr>
          <w:sz w:val="28"/>
          <w:szCs w:val="28"/>
        </w:rPr>
        <w:t xml:space="preserve">Температура (не менее): воды 18°, воздуха 20°. После приема пищи должно пройти не менее 1,5-2 ч. </w:t>
      </w:r>
    </w:p>
    <w:p w:rsidR="00472CB5" w:rsidRPr="00FA19C1" w:rsidRDefault="00472CB5" w:rsidP="00472CB5">
      <w:pPr>
        <w:pStyle w:val="textinside"/>
        <w:rPr>
          <w:b/>
        </w:rPr>
      </w:pPr>
      <w:r w:rsidRPr="00FA19C1">
        <w:rPr>
          <w:b/>
          <w:sz w:val="28"/>
          <w:szCs w:val="28"/>
        </w:rPr>
        <w:t>Время купания не более:</w:t>
      </w:r>
    </w:p>
    <w:p w:rsidR="00472CB5" w:rsidRPr="00472CB5" w:rsidRDefault="00472CB5" w:rsidP="00472CB5">
      <w:pPr>
        <w:spacing w:before="100" w:beforeAutospacing="1" w:after="100" w:afterAutospacing="1"/>
        <w:ind w:left="570"/>
        <w:rPr>
          <w:rFonts w:ascii="Times New Roman" w:hAnsi="Times New Roman" w:cs="Times New Roman"/>
        </w:rPr>
      </w:pPr>
      <w:r w:rsidRPr="00472CB5">
        <w:rPr>
          <w:rFonts w:ascii="Times New Roman" w:hAnsi="Times New Roman" w:cs="Times New Roman"/>
          <w:sz w:val="28"/>
          <w:szCs w:val="28"/>
        </w:rPr>
        <w:t>15-40 мин при 24°;</w:t>
      </w:r>
      <w:r w:rsidRPr="00472CB5">
        <w:rPr>
          <w:rFonts w:ascii="Times New Roman" w:hAnsi="Times New Roman" w:cs="Times New Roman"/>
        </w:rPr>
        <w:t xml:space="preserve">                                                                                                                            </w:t>
      </w:r>
      <w:r w:rsidRPr="00472CB5">
        <w:rPr>
          <w:rFonts w:ascii="Times New Roman" w:hAnsi="Times New Roman" w:cs="Times New Roman"/>
          <w:sz w:val="28"/>
          <w:szCs w:val="28"/>
        </w:rPr>
        <w:t>10-30 мин при 22°;                                                                                                                            5-10 мин при 20°;</w:t>
      </w:r>
      <w:r w:rsidRPr="00472CB5">
        <w:rPr>
          <w:rFonts w:ascii="Times New Roman" w:hAnsi="Times New Roman" w:cs="Times New Roman"/>
        </w:rPr>
        <w:t xml:space="preserve">                                                                                                                            </w:t>
      </w:r>
      <w:r w:rsidRPr="00472CB5">
        <w:rPr>
          <w:rFonts w:ascii="Times New Roman" w:hAnsi="Times New Roman" w:cs="Times New Roman"/>
          <w:sz w:val="28"/>
          <w:szCs w:val="28"/>
        </w:rPr>
        <w:t>3-8 мин при 18-19°.</w:t>
      </w:r>
    </w:p>
    <w:p w:rsidR="00472CB5" w:rsidRPr="00472CB5" w:rsidRDefault="00472CB5" w:rsidP="00472CB5">
      <w:pPr>
        <w:pStyle w:val="af1"/>
        <w:rPr>
          <w:b/>
          <w:sz w:val="28"/>
          <w:szCs w:val="28"/>
        </w:rPr>
      </w:pPr>
      <w:r w:rsidRPr="00472CB5">
        <w:rPr>
          <w:b/>
          <w:sz w:val="28"/>
          <w:szCs w:val="28"/>
        </w:rPr>
        <w:t xml:space="preserve">Запрещено купание при шторме, сильном ветре, других неблагоприятных метеоусловиях. </w:t>
      </w:r>
      <w:r w:rsidRPr="00472CB5">
        <w:rPr>
          <w:rStyle w:val="9"/>
          <w:rFonts w:ascii="Times New Roman" w:eastAsia="Calibri" w:hAnsi="Times New Roman"/>
          <w:sz w:val="28"/>
          <w:szCs w:val="28"/>
          <w:lang w:val="ru-RU"/>
        </w:rPr>
        <w:t>Отдыхая, нужно соблюдать простейшие правила безопасности</w:t>
      </w:r>
      <w:r w:rsidRPr="00472CB5">
        <w:rPr>
          <w:rStyle w:val="9"/>
          <w:rFonts w:ascii="Times New Roman" w:eastAsia="Calibri" w:hAnsi="Times New Roman"/>
          <w:sz w:val="28"/>
          <w:szCs w:val="28"/>
        </w:rPr>
        <w:t> </w:t>
      </w:r>
      <w:r w:rsidRPr="00472CB5">
        <w:rPr>
          <w:rStyle w:val="9"/>
          <w:rFonts w:ascii="Times New Roman" w:eastAsia="Calibri" w:hAnsi="Times New Roman"/>
          <w:sz w:val="28"/>
          <w:szCs w:val="28"/>
          <w:lang w:val="ru-RU"/>
        </w:rPr>
        <w:t>при купании и выполнять их</w:t>
      </w:r>
      <w:r w:rsidRPr="00472CB5">
        <w:rPr>
          <w:rStyle w:val="9"/>
          <w:rFonts w:ascii="Times New Roman" w:eastAsia="Calibri" w:hAnsi="Times New Roman"/>
          <w:sz w:val="28"/>
          <w:szCs w:val="28"/>
        </w:rPr>
        <w:t> </w:t>
      </w:r>
      <w:r w:rsidRPr="00472CB5">
        <w:rPr>
          <w:rStyle w:val="9"/>
          <w:rFonts w:ascii="Times New Roman" w:eastAsia="Calibri" w:hAnsi="Times New Roman"/>
          <w:sz w:val="28"/>
          <w:szCs w:val="28"/>
          <w:lang w:val="ru-RU"/>
        </w:rPr>
        <w:t>очень точно</w:t>
      </w:r>
      <w:r w:rsidRPr="00472CB5">
        <w:rPr>
          <w:sz w:val="28"/>
          <w:szCs w:val="28"/>
        </w:rPr>
        <w:t>.</w:t>
      </w:r>
    </w:p>
    <w:p w:rsidR="00472CB5" w:rsidRPr="00472CB5" w:rsidRDefault="00472CB5" w:rsidP="00472CB5">
      <w:pPr>
        <w:ind w:firstLine="540"/>
        <w:jc w:val="both"/>
        <w:rPr>
          <w:rFonts w:ascii="Times New Roman" w:hAnsi="Times New Roman" w:cs="Times New Roman"/>
          <w:sz w:val="28"/>
          <w:szCs w:val="28"/>
        </w:rPr>
      </w:pPr>
      <w:r w:rsidRPr="00472CB5">
        <w:rPr>
          <w:rFonts w:ascii="Times New Roman" w:hAnsi="Times New Roman" w:cs="Times New Roman"/>
          <w:b/>
          <w:sz w:val="28"/>
          <w:szCs w:val="28"/>
        </w:rPr>
        <w:t>При необходимости помощи спасателей звоните по единому телефону вызова экстренных служб 112</w:t>
      </w:r>
      <w:r w:rsidRPr="00472CB5">
        <w:rPr>
          <w:rFonts w:ascii="Times New Roman" w:hAnsi="Times New Roman" w:cs="Times New Roman"/>
          <w:sz w:val="28"/>
          <w:szCs w:val="28"/>
        </w:rPr>
        <w:t>.</w:t>
      </w:r>
    </w:p>
    <w:p w:rsidR="00472CB5" w:rsidRPr="00472CB5" w:rsidRDefault="00472CB5" w:rsidP="00472CB5">
      <w:pPr>
        <w:rPr>
          <w:rFonts w:ascii="Times New Roman" w:hAnsi="Times New Roman" w:cs="Times New Roman"/>
          <w:sz w:val="28"/>
          <w:szCs w:val="28"/>
        </w:rPr>
      </w:pPr>
    </w:p>
    <w:p w:rsidR="00472CB5" w:rsidRDefault="00472CB5" w:rsidP="00472CB5">
      <w:pPr>
        <w:rPr>
          <w:rFonts w:ascii="Times New Roman" w:hAnsi="Times New Roman" w:cs="Times New Roman"/>
          <w:sz w:val="28"/>
          <w:szCs w:val="28"/>
        </w:rPr>
      </w:pPr>
      <w:r w:rsidRPr="00472CB5">
        <w:rPr>
          <w:rFonts w:ascii="Times New Roman" w:hAnsi="Times New Roman" w:cs="Times New Roman"/>
          <w:sz w:val="28"/>
          <w:szCs w:val="28"/>
        </w:rPr>
        <w:t>Купинское инспекторское отделение Центра ГИМС ГУ МЧС России по Новосибирской области</w:t>
      </w:r>
    </w:p>
    <w:p w:rsidR="00472CB5" w:rsidRPr="00345279" w:rsidRDefault="00472CB5" w:rsidP="00472CB5">
      <w:pPr>
        <w:spacing w:before="100" w:beforeAutospacing="1" w:after="100" w:afterAutospacing="1" w:line="240" w:lineRule="auto"/>
        <w:jc w:val="center"/>
        <w:rPr>
          <w:rFonts w:ascii="Times New Roman" w:eastAsia="Times New Roman" w:hAnsi="Times New Roman"/>
          <w:sz w:val="48"/>
          <w:szCs w:val="48"/>
        </w:rPr>
      </w:pPr>
      <w:r w:rsidRPr="00345279">
        <w:rPr>
          <w:rFonts w:ascii="Times New Roman" w:eastAsia="Times New Roman" w:hAnsi="Times New Roman"/>
          <w:b/>
          <w:bCs/>
          <w:sz w:val="48"/>
          <w:szCs w:val="48"/>
        </w:rPr>
        <w:t>Как правильно вести себя на воде:</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Купайся только в специально оборудованных местах. </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нырять в незнакомых местах. </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заплывать за буйки. </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приближаться к судам. </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хватать друг друга за руки и ноги во время игр на воде. </w:t>
      </w:r>
    </w:p>
    <w:p w:rsidR="00472CB5" w:rsidRPr="00995EBA" w:rsidRDefault="00472CB5" w:rsidP="00472CB5">
      <w:pPr>
        <w:numPr>
          <w:ilvl w:val="0"/>
          <w:numId w:val="27"/>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умеющим плавать купаться только в специально оборудованных местах глубиной не более . </w:t>
      </w:r>
    </w:p>
    <w:p w:rsidR="00472CB5" w:rsidRPr="00345279" w:rsidRDefault="00472CB5" w:rsidP="00472CB5">
      <w:pPr>
        <w:spacing w:before="100" w:beforeAutospacing="1" w:after="100" w:afterAutospacing="1" w:line="240" w:lineRule="auto"/>
        <w:rPr>
          <w:rFonts w:ascii="Times New Roman" w:eastAsia="Times New Roman" w:hAnsi="Times New Roman"/>
          <w:sz w:val="32"/>
          <w:szCs w:val="32"/>
        </w:rPr>
      </w:pPr>
      <w:r w:rsidRPr="00345279">
        <w:rPr>
          <w:rFonts w:ascii="Times New Roman" w:eastAsia="Times New Roman" w:hAnsi="Times New Roman"/>
          <w:b/>
          <w:bCs/>
          <w:sz w:val="32"/>
          <w:szCs w:val="32"/>
        </w:rPr>
        <w:t>Если тонет человек:</w:t>
      </w:r>
    </w:p>
    <w:p w:rsidR="00472CB5" w:rsidRPr="00995EBA" w:rsidRDefault="00472CB5" w:rsidP="00472CB5">
      <w:pPr>
        <w:numPr>
          <w:ilvl w:val="0"/>
          <w:numId w:val="28"/>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Сразу громко зовите на помощь: «Человек тонет!» </w:t>
      </w:r>
    </w:p>
    <w:p w:rsidR="00472CB5" w:rsidRPr="00995EBA" w:rsidRDefault="00472CB5" w:rsidP="00472CB5">
      <w:pPr>
        <w:numPr>
          <w:ilvl w:val="0"/>
          <w:numId w:val="28"/>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Попросите вызвать спасателей и «скорую помощь». </w:t>
      </w:r>
    </w:p>
    <w:p w:rsidR="00472CB5" w:rsidRPr="00995EBA" w:rsidRDefault="00472CB5" w:rsidP="00472CB5">
      <w:pPr>
        <w:numPr>
          <w:ilvl w:val="0"/>
          <w:numId w:val="28"/>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Бросьте тонущему спасательный круг, длинную веревку с узлом на конце. </w:t>
      </w:r>
    </w:p>
    <w:p w:rsidR="00472CB5" w:rsidRPr="00995EBA" w:rsidRDefault="00472CB5" w:rsidP="00472CB5">
      <w:pPr>
        <w:numPr>
          <w:ilvl w:val="0"/>
          <w:numId w:val="28"/>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w:t>
      </w:r>
      <w:r w:rsidRPr="00995EBA">
        <w:rPr>
          <w:rFonts w:ascii="Times New Roman" w:eastAsia="Times New Roman" w:hAnsi="Times New Roman"/>
          <w:sz w:val="24"/>
          <w:szCs w:val="24"/>
        </w:rPr>
        <w:lastRenderedPageBreak/>
        <w:t xml:space="preserve">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472CB5" w:rsidRPr="00345279" w:rsidRDefault="00472CB5" w:rsidP="00472CB5">
      <w:pPr>
        <w:spacing w:before="100" w:beforeAutospacing="1" w:after="100" w:afterAutospacing="1" w:line="240" w:lineRule="auto"/>
        <w:rPr>
          <w:rFonts w:ascii="Times New Roman" w:eastAsia="Times New Roman" w:hAnsi="Times New Roman"/>
          <w:sz w:val="32"/>
          <w:szCs w:val="32"/>
        </w:rPr>
      </w:pPr>
      <w:r w:rsidRPr="00345279">
        <w:rPr>
          <w:rFonts w:ascii="Times New Roman" w:eastAsia="Times New Roman" w:hAnsi="Times New Roman"/>
          <w:b/>
          <w:bCs/>
          <w:sz w:val="32"/>
          <w:szCs w:val="32"/>
        </w:rPr>
        <w:t>Если тонешь сам:</w:t>
      </w:r>
    </w:p>
    <w:p w:rsidR="00472CB5" w:rsidRPr="00995EBA" w:rsidRDefault="00472CB5" w:rsidP="00472CB5">
      <w:pPr>
        <w:numPr>
          <w:ilvl w:val="0"/>
          <w:numId w:val="2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паникуйте. </w:t>
      </w:r>
    </w:p>
    <w:p w:rsidR="00472CB5" w:rsidRPr="00995EBA" w:rsidRDefault="00472CB5" w:rsidP="00472CB5">
      <w:pPr>
        <w:numPr>
          <w:ilvl w:val="0"/>
          <w:numId w:val="2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Снимите с себя лишнюю одежду, обувь, кричи, зови на помощь. </w:t>
      </w:r>
    </w:p>
    <w:p w:rsidR="00472CB5" w:rsidRPr="00995EBA" w:rsidRDefault="00472CB5" w:rsidP="00472CB5">
      <w:pPr>
        <w:numPr>
          <w:ilvl w:val="0"/>
          <w:numId w:val="29"/>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Перевернитесь на спину, широко раскиньте руки, расслабьтесь, сделайте несколько глубоких вдохов. </w:t>
      </w:r>
    </w:p>
    <w:p w:rsidR="00472CB5" w:rsidRPr="00995EBA" w:rsidRDefault="00472CB5" w:rsidP="00472CB5">
      <w:p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472CB5" w:rsidRPr="00345279" w:rsidRDefault="00472CB5" w:rsidP="00472CB5">
      <w:pPr>
        <w:spacing w:before="100" w:beforeAutospacing="1" w:after="100" w:afterAutospacing="1" w:line="240" w:lineRule="auto"/>
        <w:rPr>
          <w:rFonts w:ascii="Times New Roman" w:eastAsia="Times New Roman" w:hAnsi="Times New Roman"/>
          <w:sz w:val="32"/>
          <w:szCs w:val="32"/>
        </w:rPr>
      </w:pPr>
      <w:r w:rsidRPr="00345279">
        <w:rPr>
          <w:rFonts w:ascii="Times New Roman" w:eastAsia="Times New Roman" w:hAnsi="Times New Roman"/>
          <w:b/>
          <w:bCs/>
          <w:sz w:val="32"/>
          <w:szCs w:val="32"/>
        </w:rPr>
        <w:t>Вы захлебнулись водой:</w:t>
      </w:r>
    </w:p>
    <w:p w:rsidR="00472CB5" w:rsidRPr="00995EBA" w:rsidRDefault="00472CB5" w:rsidP="00472CB5">
      <w:pPr>
        <w:numPr>
          <w:ilvl w:val="0"/>
          <w:numId w:val="30"/>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не паникуйте, постарайтесь развернуться спиной к волне; </w:t>
      </w:r>
    </w:p>
    <w:p w:rsidR="00472CB5" w:rsidRPr="00995EBA" w:rsidRDefault="00472CB5" w:rsidP="00472CB5">
      <w:pPr>
        <w:numPr>
          <w:ilvl w:val="0"/>
          <w:numId w:val="30"/>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472CB5" w:rsidRPr="00995EBA" w:rsidRDefault="00472CB5" w:rsidP="00472CB5">
      <w:pPr>
        <w:numPr>
          <w:ilvl w:val="0"/>
          <w:numId w:val="30"/>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затем очистите от воды нос и сделайте несколько глотательных движений; </w:t>
      </w:r>
    </w:p>
    <w:p w:rsidR="00472CB5" w:rsidRPr="00995EBA" w:rsidRDefault="00472CB5" w:rsidP="00472CB5">
      <w:pPr>
        <w:numPr>
          <w:ilvl w:val="0"/>
          <w:numId w:val="30"/>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восстановив дыхание, ложитесь на живот и двигайтесь к берегу; </w:t>
      </w:r>
    </w:p>
    <w:p w:rsidR="00472CB5" w:rsidRPr="00995EBA" w:rsidRDefault="00472CB5" w:rsidP="00472CB5">
      <w:pPr>
        <w:numPr>
          <w:ilvl w:val="0"/>
          <w:numId w:val="30"/>
        </w:numPr>
        <w:spacing w:before="100" w:beforeAutospacing="1" w:after="100" w:afterAutospacing="1" w:line="240" w:lineRule="auto"/>
        <w:rPr>
          <w:rFonts w:ascii="Times New Roman" w:eastAsia="Times New Roman" w:hAnsi="Times New Roman"/>
          <w:sz w:val="24"/>
          <w:szCs w:val="24"/>
        </w:rPr>
      </w:pPr>
      <w:r w:rsidRPr="00995EBA">
        <w:rPr>
          <w:rFonts w:ascii="Times New Roman" w:eastAsia="Times New Roman" w:hAnsi="Times New Roman"/>
          <w:sz w:val="24"/>
          <w:szCs w:val="24"/>
        </w:rPr>
        <w:t xml:space="preserve">при необходимости позовите людей на помощь. </w:t>
      </w:r>
    </w:p>
    <w:p w:rsidR="00472CB5" w:rsidRPr="00B51484" w:rsidRDefault="00472CB5" w:rsidP="00472CB5">
      <w:pPr>
        <w:spacing w:before="100" w:beforeAutospacing="1" w:after="100" w:afterAutospacing="1"/>
        <w:rPr>
          <w:rFonts w:ascii="Times New Roman" w:hAnsi="Times New Roman"/>
          <w:sz w:val="28"/>
          <w:szCs w:val="28"/>
        </w:rPr>
      </w:pPr>
      <w:r w:rsidRPr="00B51484">
        <w:rPr>
          <w:rFonts w:ascii="Times New Roman" w:hAnsi="Times New Roman"/>
          <w:b/>
          <w:sz w:val="28"/>
          <w:szCs w:val="28"/>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sidRPr="00B51484">
        <w:rPr>
          <w:rFonts w:ascii="Times New Roman" w:hAnsi="Times New Roman"/>
          <w:sz w:val="28"/>
          <w:szCs w:val="28"/>
        </w:rPr>
        <w:t>.</w:t>
      </w:r>
    </w:p>
    <w:p w:rsidR="00472CB5" w:rsidRPr="00B51484" w:rsidRDefault="00472CB5" w:rsidP="00472CB5">
      <w:pPr>
        <w:rPr>
          <w:rFonts w:ascii="Times New Roman" w:hAnsi="Times New Roman"/>
          <w:sz w:val="28"/>
          <w:szCs w:val="28"/>
        </w:rPr>
      </w:pPr>
      <w:r w:rsidRPr="00B51484">
        <w:rPr>
          <w:rFonts w:ascii="Times New Roman" w:hAnsi="Times New Roman"/>
          <w:sz w:val="28"/>
          <w:szCs w:val="28"/>
        </w:rPr>
        <w:t>Купинск</w:t>
      </w:r>
      <w:r>
        <w:rPr>
          <w:rFonts w:ascii="Times New Roman" w:hAnsi="Times New Roman"/>
          <w:sz w:val="28"/>
          <w:szCs w:val="28"/>
        </w:rPr>
        <w:t xml:space="preserve">ое инспекторское отделение </w:t>
      </w:r>
      <w:r w:rsidRPr="00B51484">
        <w:rPr>
          <w:rFonts w:ascii="Times New Roman" w:hAnsi="Times New Roman"/>
          <w:sz w:val="28"/>
          <w:szCs w:val="28"/>
        </w:rPr>
        <w:t>Центр</w:t>
      </w:r>
      <w:r>
        <w:rPr>
          <w:rFonts w:ascii="Times New Roman" w:hAnsi="Times New Roman"/>
          <w:sz w:val="28"/>
          <w:szCs w:val="28"/>
        </w:rPr>
        <w:t>а</w:t>
      </w:r>
      <w:r w:rsidRPr="00B51484">
        <w:rPr>
          <w:rFonts w:ascii="Times New Roman" w:hAnsi="Times New Roman"/>
          <w:sz w:val="28"/>
          <w:szCs w:val="28"/>
        </w:rPr>
        <w:t xml:space="preserve"> ГИМС</w:t>
      </w:r>
      <w:r>
        <w:rPr>
          <w:rFonts w:ascii="Times New Roman" w:hAnsi="Times New Roman"/>
          <w:sz w:val="28"/>
          <w:szCs w:val="28"/>
        </w:rPr>
        <w:t xml:space="preserve"> ГУ</w:t>
      </w:r>
      <w:r w:rsidRPr="00B51484">
        <w:rPr>
          <w:rFonts w:ascii="Times New Roman" w:hAnsi="Times New Roman"/>
          <w:sz w:val="28"/>
          <w:szCs w:val="28"/>
        </w:rPr>
        <w:t xml:space="preserve"> МЧС </w:t>
      </w:r>
      <w:r>
        <w:rPr>
          <w:rFonts w:ascii="Times New Roman" w:hAnsi="Times New Roman"/>
          <w:sz w:val="28"/>
          <w:szCs w:val="28"/>
        </w:rPr>
        <w:t>России по Новосибирской области</w:t>
      </w:r>
    </w:p>
    <w:p w:rsidR="00472CB5" w:rsidRPr="00472CB5" w:rsidRDefault="00472CB5" w:rsidP="00472CB5">
      <w:pPr>
        <w:spacing w:before="100" w:beforeAutospacing="1" w:after="100" w:afterAutospacing="1"/>
        <w:ind w:left="360"/>
        <w:jc w:val="center"/>
        <w:rPr>
          <w:rFonts w:ascii="Times New Roman" w:hAnsi="Times New Roman" w:cs="Times New Roman"/>
          <w:sz w:val="28"/>
          <w:szCs w:val="28"/>
        </w:rPr>
      </w:pPr>
      <w:r w:rsidRPr="00472CB5">
        <w:rPr>
          <w:rFonts w:ascii="Times New Roman" w:hAnsi="Times New Roman" w:cs="Times New Roman"/>
          <w:b/>
          <w:sz w:val="28"/>
          <w:szCs w:val="28"/>
        </w:rPr>
        <w:t>О соблюдении правил безопасности при пользовании маломерными судами</w:t>
      </w:r>
      <w:r w:rsidRPr="00472CB5">
        <w:rPr>
          <w:rFonts w:ascii="Times New Roman" w:hAnsi="Times New Roman" w:cs="Times New Roman"/>
          <w:sz w:val="28"/>
          <w:szCs w:val="28"/>
        </w:rPr>
        <w:t>:</w:t>
      </w:r>
    </w:p>
    <w:p w:rsidR="00472CB5" w:rsidRPr="00472CB5" w:rsidRDefault="00472CB5" w:rsidP="00472CB5">
      <w:pPr>
        <w:pStyle w:val="af1"/>
        <w:rPr>
          <w:b/>
          <w:bCs/>
          <w:sz w:val="28"/>
          <w:szCs w:val="28"/>
        </w:rPr>
      </w:pPr>
      <w:r w:rsidRPr="00472CB5">
        <w:rPr>
          <w:b/>
          <w:sz w:val="28"/>
          <w:szCs w:val="28"/>
        </w:rPr>
        <w:tab/>
      </w:r>
      <w:r w:rsidRPr="00472CB5">
        <w:rPr>
          <w:sz w:val="28"/>
          <w:szCs w:val="28"/>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472CB5">
        <w:rPr>
          <w:b/>
          <w:sz w:val="28"/>
          <w:szCs w:val="28"/>
        </w:rPr>
        <w:t xml:space="preserve">это судно, длина которого не превышает двадцать метров и общее количество людей, на котором не более двенадцати.  </w:t>
      </w:r>
      <w:r w:rsidRPr="00472CB5">
        <w:rPr>
          <w:sz w:val="28"/>
          <w:szCs w:val="28"/>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472CB5" w:rsidRPr="00472CB5" w:rsidRDefault="00472CB5" w:rsidP="00472CB5">
      <w:pPr>
        <w:numPr>
          <w:ilvl w:val="0"/>
          <w:numId w:val="31"/>
        </w:numPr>
        <w:spacing w:before="100" w:beforeAutospacing="1" w:after="100" w:afterAutospacing="1" w:line="240" w:lineRule="auto"/>
        <w:jc w:val="both"/>
        <w:rPr>
          <w:rFonts w:ascii="Times New Roman" w:hAnsi="Times New Roman" w:cs="Times New Roman"/>
          <w:sz w:val="28"/>
          <w:szCs w:val="28"/>
        </w:rPr>
      </w:pPr>
      <w:r w:rsidRPr="00472CB5">
        <w:rPr>
          <w:rFonts w:ascii="Times New Roman" w:hAnsi="Times New Roman" w:cs="Times New Roman"/>
          <w:sz w:val="28"/>
          <w:szCs w:val="28"/>
        </w:rPr>
        <w:t>Шлюпки и иные плавучие средства, которые являются принадлежностями судна;</w:t>
      </w:r>
    </w:p>
    <w:p w:rsidR="00472CB5" w:rsidRPr="00472CB5" w:rsidRDefault="00472CB5" w:rsidP="00472CB5">
      <w:pPr>
        <w:numPr>
          <w:ilvl w:val="0"/>
          <w:numId w:val="31"/>
        </w:numPr>
        <w:spacing w:before="100" w:beforeAutospacing="1" w:after="100" w:afterAutospacing="1" w:line="240" w:lineRule="auto"/>
        <w:jc w:val="both"/>
        <w:rPr>
          <w:rFonts w:ascii="Times New Roman" w:hAnsi="Times New Roman" w:cs="Times New Roman"/>
          <w:sz w:val="28"/>
          <w:szCs w:val="28"/>
        </w:rPr>
      </w:pPr>
      <w:r w:rsidRPr="00472CB5">
        <w:rPr>
          <w:rFonts w:ascii="Times New Roman" w:hAnsi="Times New Roman" w:cs="Times New Roman"/>
          <w:sz w:val="28"/>
          <w:szCs w:val="28"/>
        </w:rPr>
        <w:lastRenderedPageBreak/>
        <w:t>Суда массой до 200 килограмм включительно и мощностью двигателей (в случае установки) до 8 киловатт включительно;</w:t>
      </w:r>
    </w:p>
    <w:p w:rsidR="00472CB5" w:rsidRPr="00472CB5" w:rsidRDefault="00472CB5" w:rsidP="00472CB5">
      <w:pPr>
        <w:numPr>
          <w:ilvl w:val="0"/>
          <w:numId w:val="31"/>
        </w:numPr>
        <w:spacing w:before="100" w:beforeAutospacing="1" w:after="100" w:afterAutospacing="1" w:line="240" w:lineRule="auto"/>
        <w:jc w:val="both"/>
        <w:rPr>
          <w:rFonts w:ascii="Times New Roman" w:hAnsi="Times New Roman" w:cs="Times New Roman"/>
          <w:sz w:val="28"/>
          <w:szCs w:val="28"/>
        </w:rPr>
      </w:pPr>
      <w:r w:rsidRPr="00472CB5">
        <w:rPr>
          <w:rFonts w:ascii="Times New Roman" w:hAnsi="Times New Roman" w:cs="Times New Roman"/>
          <w:sz w:val="28"/>
          <w:szCs w:val="28"/>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472CB5" w:rsidRPr="00472CB5" w:rsidRDefault="00472CB5" w:rsidP="00472CB5">
      <w:pPr>
        <w:spacing w:before="100" w:beforeAutospacing="1" w:after="100" w:afterAutospacing="1"/>
        <w:ind w:left="360"/>
        <w:rPr>
          <w:rFonts w:ascii="Times New Roman" w:hAnsi="Times New Roman" w:cs="Times New Roman"/>
          <w:sz w:val="28"/>
          <w:szCs w:val="28"/>
        </w:rPr>
      </w:pPr>
      <w:r w:rsidRPr="00472CB5">
        <w:rPr>
          <w:rFonts w:ascii="Times New Roman" w:hAnsi="Times New Roman" w:cs="Times New Roman"/>
          <w:sz w:val="28"/>
          <w:szCs w:val="28"/>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472CB5" w:rsidRPr="00472CB5" w:rsidRDefault="00472CB5" w:rsidP="00472CB5">
      <w:pPr>
        <w:spacing w:before="100" w:beforeAutospacing="1" w:after="100" w:afterAutospacing="1"/>
        <w:ind w:left="360"/>
        <w:rPr>
          <w:rFonts w:ascii="Times New Roman" w:hAnsi="Times New Roman" w:cs="Times New Roman"/>
          <w:sz w:val="28"/>
          <w:szCs w:val="28"/>
        </w:rPr>
      </w:pPr>
      <w:r w:rsidRPr="00472CB5">
        <w:rPr>
          <w:rFonts w:ascii="Times New Roman" w:hAnsi="Times New Roman" w:cs="Times New Roman"/>
          <w:sz w:val="28"/>
          <w:szCs w:val="28"/>
        </w:rPr>
        <w:t xml:space="preserve">Запрещено:                                   </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перегружать м.суда свыше установленной пассажировместимости (грузоподъемности);</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выдавать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прокат и</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пользоваться м.судном детям до без сопровождения взрослых;</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прыгать в</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воду и</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купаться с маломерных судов</w:t>
      </w:r>
      <w:r w:rsidRPr="00472CB5">
        <w:rPr>
          <w:rFonts w:ascii="Times New Roman" w:hAnsi="Times New Roman" w:cs="Times New Roman"/>
          <w:sz w:val="28"/>
          <w:szCs w:val="28"/>
          <w:lang w:val="en-US" w:bidi="en-US"/>
        </w:rPr>
        <w:t> </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сидеть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бортах, раскачивать судно, переходить с</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места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место или переходить (пересаживаться)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другое судно;</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заходить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 xml:space="preserve"> в</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акватории, отведенные для купания;</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плавать и</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подходить к</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берегу в</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местах массового отдыха людей;</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подходить к</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другим двигающимся судам и</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пересекать их</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курс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опасном расстоянии (менее 500</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метров);</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нарушать правила расхождения судов;</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брать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м.суда детей дошкольного возраста без сопровождения взрослых.</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пользоваться судами в</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состоянии алкогольного опьянения;</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пользоваться судами лицам, не</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умеющим плавать;</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lang w:bidi="en-US"/>
        </w:rPr>
        <w:t>отдаляться от</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берега на</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расстояние большее, чем указано в</w:t>
      </w:r>
      <w:r w:rsidRPr="00472CB5">
        <w:rPr>
          <w:rFonts w:ascii="Times New Roman" w:hAnsi="Times New Roman" w:cs="Times New Roman"/>
          <w:sz w:val="28"/>
          <w:szCs w:val="28"/>
          <w:lang w:val="en-US" w:bidi="en-US"/>
        </w:rPr>
        <w:t> </w:t>
      </w:r>
      <w:r w:rsidRPr="00472CB5">
        <w:rPr>
          <w:rFonts w:ascii="Times New Roman" w:hAnsi="Times New Roman" w:cs="Times New Roman"/>
          <w:sz w:val="28"/>
          <w:szCs w:val="28"/>
          <w:lang w:bidi="en-US"/>
        </w:rPr>
        <w:t>судовом билете, инструкции по эксплуатации</w:t>
      </w:r>
    </w:p>
    <w:p w:rsidR="00472CB5" w:rsidRPr="00472CB5" w:rsidRDefault="00472CB5" w:rsidP="00472CB5">
      <w:pPr>
        <w:numPr>
          <w:ilvl w:val="0"/>
          <w:numId w:val="32"/>
        </w:numPr>
        <w:spacing w:before="100" w:beforeAutospacing="1" w:after="100" w:afterAutospacing="1" w:line="240" w:lineRule="auto"/>
        <w:rPr>
          <w:rFonts w:ascii="Times New Roman" w:hAnsi="Times New Roman" w:cs="Times New Roman"/>
          <w:sz w:val="28"/>
          <w:szCs w:val="28"/>
          <w:lang w:bidi="en-US"/>
        </w:rPr>
      </w:pPr>
      <w:r w:rsidRPr="00472CB5">
        <w:rPr>
          <w:rFonts w:ascii="Times New Roman" w:hAnsi="Times New Roman" w:cs="Times New Roman"/>
          <w:sz w:val="28"/>
          <w:szCs w:val="28"/>
        </w:rPr>
        <w:t>выходить в плавание в темное время суток и при неблагоприятных погодных условиях</w:t>
      </w:r>
      <w:r w:rsidRPr="00472CB5">
        <w:rPr>
          <w:rFonts w:ascii="Times New Roman" w:hAnsi="Times New Roman" w:cs="Times New Roman"/>
          <w:sz w:val="28"/>
          <w:szCs w:val="28"/>
          <w:lang w:bidi="en-US"/>
        </w:rPr>
        <w:t>..</w:t>
      </w:r>
    </w:p>
    <w:p w:rsidR="00472CB5" w:rsidRPr="00472CB5" w:rsidRDefault="00472CB5" w:rsidP="00472CB5">
      <w:pPr>
        <w:spacing w:before="100" w:beforeAutospacing="1" w:after="100" w:afterAutospacing="1"/>
        <w:outlineLvl w:val="0"/>
        <w:rPr>
          <w:rFonts w:ascii="Times New Roman" w:hAnsi="Times New Roman" w:cs="Times New Roman"/>
          <w:b/>
          <w:sz w:val="28"/>
          <w:szCs w:val="28"/>
        </w:rPr>
      </w:pPr>
      <w:r w:rsidRPr="00472CB5">
        <w:rPr>
          <w:rFonts w:ascii="Times New Roman" w:hAnsi="Times New Roman" w:cs="Times New Roman"/>
          <w:b/>
          <w:sz w:val="28"/>
          <w:szCs w:val="28"/>
        </w:rPr>
        <w:t>Катера и лодки должны быть в исправности, иметь полный комплект спасательных средств</w:t>
      </w:r>
    </w:p>
    <w:p w:rsidR="00472CB5" w:rsidRPr="00472CB5" w:rsidRDefault="00472CB5" w:rsidP="00472CB5">
      <w:pPr>
        <w:ind w:firstLine="540"/>
        <w:jc w:val="both"/>
        <w:rPr>
          <w:rFonts w:ascii="Times New Roman" w:hAnsi="Times New Roman" w:cs="Times New Roman"/>
          <w:sz w:val="28"/>
          <w:szCs w:val="28"/>
        </w:rPr>
      </w:pPr>
      <w:r w:rsidRPr="00472CB5">
        <w:rPr>
          <w:rFonts w:ascii="Times New Roman" w:hAnsi="Times New Roman" w:cs="Times New Roman"/>
          <w:sz w:val="28"/>
          <w:szCs w:val="28"/>
        </w:rP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w:t>
      </w:r>
      <w:r w:rsidRPr="00472CB5">
        <w:rPr>
          <w:rFonts w:ascii="Times New Roman" w:hAnsi="Times New Roman" w:cs="Times New Roman"/>
          <w:sz w:val="28"/>
          <w:szCs w:val="28"/>
        </w:rPr>
        <w:lastRenderedPageBreak/>
        <w:t>регистрации маломерного судна, также на судне должны быть в наличии ремкоплект и средства пожаротушения.</w:t>
      </w:r>
    </w:p>
    <w:p w:rsidR="00472CB5" w:rsidRPr="00472CB5" w:rsidRDefault="00472CB5" w:rsidP="00472CB5">
      <w:pPr>
        <w:ind w:firstLine="540"/>
        <w:jc w:val="both"/>
        <w:rPr>
          <w:rFonts w:ascii="Times New Roman" w:hAnsi="Times New Roman" w:cs="Times New Roman"/>
          <w:b/>
          <w:sz w:val="28"/>
          <w:szCs w:val="28"/>
        </w:rPr>
      </w:pPr>
    </w:p>
    <w:p w:rsidR="00472CB5" w:rsidRPr="00472CB5" w:rsidRDefault="00472CB5" w:rsidP="00472CB5">
      <w:pPr>
        <w:ind w:firstLine="540"/>
        <w:jc w:val="both"/>
        <w:rPr>
          <w:rFonts w:ascii="Times New Roman" w:hAnsi="Times New Roman" w:cs="Times New Roman"/>
          <w:sz w:val="28"/>
          <w:szCs w:val="28"/>
        </w:rPr>
      </w:pPr>
      <w:r w:rsidRPr="00472CB5">
        <w:rPr>
          <w:rFonts w:ascii="Times New Roman" w:hAnsi="Times New Roman" w:cs="Times New Roman"/>
          <w:b/>
          <w:sz w:val="28"/>
          <w:szCs w:val="28"/>
        </w:rPr>
        <w:t>При необходимости помощи спасателей звоните по телефону по единому телефону вызова экстренных служб 112</w:t>
      </w:r>
      <w:r w:rsidRPr="00472CB5">
        <w:rPr>
          <w:rFonts w:ascii="Times New Roman" w:hAnsi="Times New Roman" w:cs="Times New Roman"/>
          <w:sz w:val="28"/>
          <w:szCs w:val="28"/>
        </w:rPr>
        <w:t>.</w:t>
      </w:r>
    </w:p>
    <w:p w:rsidR="00472CB5" w:rsidRDefault="00472CB5" w:rsidP="00472CB5">
      <w:pPr>
        <w:pStyle w:val="af4"/>
        <w:pBdr>
          <w:bottom w:val="none" w:sz="0" w:space="0" w:color="auto"/>
        </w:pBdr>
        <w:jc w:val="center"/>
        <w:rPr>
          <w:rFonts w:ascii="Times New Roman" w:hAnsi="Times New Roman"/>
          <w:color w:val="auto"/>
        </w:rPr>
      </w:pPr>
    </w:p>
    <w:p w:rsidR="00472CB5" w:rsidRPr="00774C6B" w:rsidRDefault="00472CB5" w:rsidP="00472CB5">
      <w:pPr>
        <w:pStyle w:val="af4"/>
        <w:pBdr>
          <w:bottom w:val="none" w:sz="0" w:space="0" w:color="auto"/>
        </w:pBdr>
        <w:jc w:val="center"/>
        <w:rPr>
          <w:rFonts w:ascii="Times New Roman" w:hAnsi="Times New Roman"/>
          <w:b/>
          <w:color w:val="auto"/>
          <w:sz w:val="40"/>
          <w:szCs w:val="40"/>
        </w:rPr>
      </w:pPr>
      <w:r w:rsidRPr="00774C6B">
        <w:rPr>
          <w:rFonts w:ascii="Times New Roman" w:hAnsi="Times New Roman"/>
          <w:b/>
          <w:color w:val="auto"/>
          <w:sz w:val="40"/>
          <w:szCs w:val="40"/>
        </w:rPr>
        <w:t>Правила оказания помощи при утоплении</w:t>
      </w:r>
    </w:p>
    <w:p w:rsidR="00472CB5" w:rsidRPr="00D17732" w:rsidRDefault="00472CB5" w:rsidP="00472CB5">
      <w:pPr>
        <w:pStyle w:val="af1"/>
        <w:rPr>
          <w:sz w:val="36"/>
          <w:szCs w:val="36"/>
        </w:rPr>
      </w:pPr>
      <w:r w:rsidRPr="00D17732">
        <w:rPr>
          <w:bCs/>
          <w:sz w:val="36"/>
          <w:szCs w:val="36"/>
        </w:rPr>
        <w:t xml:space="preserve">1. </w:t>
      </w:r>
      <w:r w:rsidRPr="00D17732">
        <w:rPr>
          <w:sz w:val="36"/>
          <w:szCs w:val="36"/>
        </w:rPr>
        <w:t>Перевернуть пострадавшего лицом вниз, опустить голову ниже таза.</w:t>
      </w:r>
    </w:p>
    <w:p w:rsidR="00472CB5" w:rsidRPr="00D17732" w:rsidRDefault="00472CB5" w:rsidP="00472CB5">
      <w:pPr>
        <w:pStyle w:val="af1"/>
        <w:rPr>
          <w:sz w:val="36"/>
          <w:szCs w:val="36"/>
        </w:rPr>
      </w:pPr>
      <w:r w:rsidRPr="00D17732">
        <w:rPr>
          <w:bCs/>
          <w:sz w:val="36"/>
          <w:szCs w:val="36"/>
        </w:rPr>
        <w:t xml:space="preserve">2. </w:t>
      </w:r>
      <w:r w:rsidRPr="00D17732">
        <w:rPr>
          <w:sz w:val="36"/>
          <w:szCs w:val="36"/>
        </w:rPr>
        <w:t xml:space="preserve">Очистить ротовую полость. </w:t>
      </w:r>
    </w:p>
    <w:p w:rsidR="00472CB5" w:rsidRPr="00D17732" w:rsidRDefault="00472CB5" w:rsidP="00472CB5">
      <w:pPr>
        <w:pStyle w:val="af1"/>
        <w:rPr>
          <w:sz w:val="36"/>
          <w:szCs w:val="36"/>
        </w:rPr>
      </w:pPr>
      <w:r w:rsidRPr="00D17732">
        <w:rPr>
          <w:bCs/>
          <w:sz w:val="36"/>
          <w:szCs w:val="36"/>
        </w:rPr>
        <w:t xml:space="preserve">3. </w:t>
      </w:r>
      <w:r w:rsidRPr="00D17732">
        <w:rPr>
          <w:sz w:val="36"/>
          <w:szCs w:val="36"/>
        </w:rPr>
        <w:t>Резко надавить на корень языка.</w:t>
      </w:r>
    </w:p>
    <w:p w:rsidR="00472CB5" w:rsidRPr="00D17732" w:rsidRDefault="00472CB5" w:rsidP="00472CB5">
      <w:pPr>
        <w:pStyle w:val="af1"/>
        <w:rPr>
          <w:sz w:val="36"/>
          <w:szCs w:val="36"/>
        </w:rPr>
      </w:pPr>
      <w:r w:rsidRPr="00D17732">
        <w:rPr>
          <w:bCs/>
          <w:sz w:val="36"/>
          <w:szCs w:val="36"/>
        </w:rPr>
        <w:t xml:space="preserve">4. </w:t>
      </w:r>
      <w:r w:rsidRPr="00D17732">
        <w:rPr>
          <w:sz w:val="36"/>
          <w:szCs w:val="36"/>
        </w:rPr>
        <w:t>При появлении рвотного и кашлевого рефлексов - добиться полного удаления воды из дыхательных путей и желудка.</w:t>
      </w:r>
    </w:p>
    <w:p w:rsidR="00472CB5" w:rsidRPr="00D17732" w:rsidRDefault="00472CB5" w:rsidP="00472CB5">
      <w:pPr>
        <w:pStyle w:val="af1"/>
        <w:rPr>
          <w:sz w:val="36"/>
          <w:szCs w:val="36"/>
        </w:rPr>
      </w:pPr>
      <w:r w:rsidRPr="00D17732">
        <w:rPr>
          <w:bCs/>
          <w:sz w:val="36"/>
          <w:szCs w:val="36"/>
        </w:rPr>
        <w:t xml:space="preserve">5. </w:t>
      </w:r>
      <w:r w:rsidRPr="00D17732">
        <w:rPr>
          <w:sz w:val="36"/>
          <w:szCs w:val="36"/>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472CB5" w:rsidRPr="00D17732" w:rsidRDefault="00472CB5" w:rsidP="00472CB5">
      <w:pPr>
        <w:pStyle w:val="af1"/>
        <w:rPr>
          <w:bCs/>
          <w:sz w:val="36"/>
          <w:szCs w:val="36"/>
        </w:rPr>
      </w:pPr>
      <w:r w:rsidRPr="00D17732">
        <w:rPr>
          <w:bCs/>
          <w:sz w:val="36"/>
          <w:szCs w:val="36"/>
        </w:rPr>
        <w:t>6. Вызвать “Скорую помощь”.</w:t>
      </w:r>
    </w:p>
    <w:p w:rsidR="00472CB5" w:rsidRPr="00D17732" w:rsidRDefault="00472CB5" w:rsidP="00472CB5">
      <w:pPr>
        <w:pStyle w:val="af1"/>
        <w:rPr>
          <w:sz w:val="36"/>
          <w:szCs w:val="36"/>
        </w:rPr>
      </w:pPr>
      <w:r w:rsidRPr="00D17732">
        <w:rPr>
          <w:sz w:val="36"/>
          <w:szCs w:val="36"/>
        </w:rPr>
        <w:t xml:space="preserve">Если человек уже погрузился в воду, не оставляйте попыток найти его на глубине, а затем вернуть к жизни. </w:t>
      </w:r>
    </w:p>
    <w:p w:rsidR="00472CB5" w:rsidRPr="00D17732" w:rsidRDefault="00472CB5" w:rsidP="00472CB5">
      <w:pPr>
        <w:pStyle w:val="af1"/>
        <w:rPr>
          <w:sz w:val="36"/>
          <w:szCs w:val="36"/>
        </w:rPr>
      </w:pPr>
      <w:r w:rsidRPr="00D17732">
        <w:rPr>
          <w:bCs/>
          <w:sz w:val="36"/>
          <w:szCs w:val="36"/>
          <w:u w:val="single"/>
        </w:rPr>
        <w:t>НЕЛЬЗЯ:</w:t>
      </w:r>
    </w:p>
    <w:p w:rsidR="00472CB5" w:rsidRPr="00D17732" w:rsidRDefault="00472CB5" w:rsidP="00472CB5">
      <w:pPr>
        <w:pStyle w:val="af1"/>
        <w:rPr>
          <w:sz w:val="36"/>
          <w:szCs w:val="36"/>
        </w:rPr>
      </w:pPr>
      <w:r w:rsidRPr="00D17732">
        <w:rPr>
          <w:sz w:val="36"/>
          <w:szCs w:val="36"/>
        </w:rPr>
        <w:t>ОСТАВЛЯТЬ ПОСТРАДАВШЕГО БЕЗ ВНИМАНИЯ (в любой момент может произойти остановка сердца)</w:t>
      </w:r>
    </w:p>
    <w:p w:rsidR="00472CB5" w:rsidRPr="00D17732" w:rsidRDefault="00472CB5" w:rsidP="00472CB5">
      <w:pPr>
        <w:pStyle w:val="af1"/>
        <w:rPr>
          <w:sz w:val="36"/>
          <w:szCs w:val="36"/>
        </w:rPr>
      </w:pPr>
      <w:r w:rsidRPr="00D17732">
        <w:rPr>
          <w:sz w:val="36"/>
          <w:szCs w:val="36"/>
        </w:rPr>
        <w:t>САМОСТОЯТЕЛЬНО ПЕРЕВОЗИТЬ ПОСТРАДАВШЕГО, ЕСЛИ ЕСТЬ ВОЗМОЖНОСТЬ ВЫЗВАТЬ СПАСАТЕЛЬНУЮ СЛУЖБУ.</w:t>
      </w:r>
    </w:p>
    <w:p w:rsidR="00472CB5" w:rsidRDefault="00472CB5" w:rsidP="00472CB5">
      <w:pPr>
        <w:rPr>
          <w:rFonts w:ascii="Times New Roman" w:hAnsi="Times New Roman" w:cs="Times New Roman"/>
          <w:sz w:val="28"/>
          <w:szCs w:val="28"/>
        </w:rPr>
      </w:pPr>
    </w:p>
    <w:p w:rsidR="00472CB5" w:rsidRDefault="00472CB5" w:rsidP="00472CB5">
      <w:pPr>
        <w:rPr>
          <w:rFonts w:ascii="Times New Roman" w:hAnsi="Times New Roman" w:cs="Times New Roman"/>
          <w:sz w:val="28"/>
          <w:szCs w:val="28"/>
        </w:rPr>
      </w:pPr>
    </w:p>
    <w:p w:rsidR="00472CB5" w:rsidRDefault="00472CB5" w:rsidP="00472CB5">
      <w:pPr>
        <w:rPr>
          <w:rFonts w:ascii="Times New Roman" w:hAnsi="Times New Roman" w:cs="Times New Roman"/>
          <w:sz w:val="28"/>
          <w:szCs w:val="28"/>
        </w:rPr>
      </w:pPr>
    </w:p>
    <w:p w:rsidR="00472CB5" w:rsidRPr="00007F91" w:rsidRDefault="00472CB5" w:rsidP="00472CB5">
      <w:pPr>
        <w:pStyle w:val="4"/>
        <w:jc w:val="center"/>
        <w:rPr>
          <w:rFonts w:ascii="Times New Roman" w:hAnsi="Times New Roman"/>
          <w:sz w:val="40"/>
          <w:szCs w:val="40"/>
        </w:rPr>
      </w:pPr>
      <w:r w:rsidRPr="00007F91">
        <w:rPr>
          <w:rFonts w:ascii="Times New Roman" w:hAnsi="Times New Roman"/>
          <w:sz w:val="40"/>
          <w:szCs w:val="40"/>
        </w:rPr>
        <w:t>Основные правила при купании.</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Плавайте в воде не более 20 минут, при этом это время должно увеличиваться постепенно, начиная с 3–4 минут.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901669">
        <w:rPr>
          <w:rFonts w:ascii="Times New Roman" w:hAnsi="Times New Roman"/>
          <w:sz w:val="28"/>
          <w:szCs w:val="2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w:t>
      </w:r>
      <w:r w:rsidRPr="00901669">
        <w:rPr>
          <w:rFonts w:ascii="Times New Roman" w:hAnsi="Times New Roman"/>
          <w:sz w:val="28"/>
          <w:szCs w:val="28"/>
        </w:rPr>
        <w:lastRenderedPageBreak/>
        <w:t xml:space="preserve">вдоль берега и обязательно под постоянным присмотром, чтобы своевременно могла прийти помощь.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оставляйте возле воды малышей. Они могут оступиться и упасть, захлебнуться водой или попасть в яму.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влезайте на технические, предупредительные знаки, буи и другие предметы. </w:t>
      </w:r>
    </w:p>
    <w:p w:rsidR="00472CB5" w:rsidRPr="00901669"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Не приближайтесь к судам, лодкам и катерам, которые проплывают вблизи Вас. </w:t>
      </w:r>
    </w:p>
    <w:p w:rsidR="00472CB5"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472CB5"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Купание</w:t>
      </w:r>
      <w:r>
        <w:rPr>
          <w:rFonts w:ascii="Times New Roman" w:hAnsi="Times New Roman"/>
          <w:sz w:val="28"/>
          <w:szCs w:val="28"/>
        </w:rPr>
        <w:t xml:space="preserve"> запрещено</w:t>
      </w:r>
      <w:r w:rsidRPr="00901669">
        <w:rPr>
          <w:rFonts w:ascii="Times New Roman" w:hAnsi="Times New Roman"/>
          <w:sz w:val="28"/>
          <w:szCs w:val="28"/>
        </w:rPr>
        <w:t xml:space="preserve"> в затопленных карьерах, каналах, озерах, пожарных водоемах, прудах, </w:t>
      </w:r>
      <w:r>
        <w:rPr>
          <w:rFonts w:ascii="Times New Roman" w:hAnsi="Times New Roman"/>
          <w:sz w:val="28"/>
          <w:szCs w:val="28"/>
        </w:rPr>
        <w:t xml:space="preserve"> </w:t>
      </w:r>
      <w:r w:rsidRPr="00901669">
        <w:rPr>
          <w:rFonts w:ascii="Times New Roman" w:hAnsi="Times New Roman"/>
          <w:sz w:val="28"/>
          <w:szCs w:val="28"/>
        </w:rPr>
        <w:t xml:space="preserve">морских акваториях и других водоемах, которые не имеют оборудованных пляжей сезонными спасательными постами. </w:t>
      </w:r>
    </w:p>
    <w:p w:rsidR="00472CB5"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472CB5" w:rsidRDefault="00472CB5" w:rsidP="00472CB5">
      <w:pPr>
        <w:numPr>
          <w:ilvl w:val="0"/>
          <w:numId w:val="33"/>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Купание детей при отсутствии спасательных постов запрещено.</w:t>
      </w:r>
      <w:r w:rsidRPr="00901669">
        <w:rPr>
          <w:rFonts w:ascii="Times New Roman" w:hAnsi="Times New Roman"/>
          <w:sz w:val="28"/>
          <w:szCs w:val="28"/>
        </w:rPr>
        <w:br/>
      </w:r>
      <w:r>
        <w:rPr>
          <w:rFonts w:ascii="Times New Roman" w:hAnsi="Times New Roman"/>
          <w:sz w:val="24"/>
          <w:szCs w:val="24"/>
        </w:rPr>
        <w:t xml:space="preserve">                                                                                                                                                 </w:t>
      </w:r>
      <w:r w:rsidRPr="00797DFD">
        <w:rPr>
          <w:rFonts w:ascii="Times New Roman" w:hAnsi="Times New Roman"/>
          <w:b/>
          <w:sz w:val="32"/>
          <w:szCs w:val="32"/>
        </w:rPr>
        <w:t>Нарушение этих правил остаются главной причиной гибели людей на воде.</w:t>
      </w:r>
      <w:r w:rsidRPr="00797DFD">
        <w:rPr>
          <w:rFonts w:ascii="Times New Roman" w:hAnsi="Times New Roman"/>
          <w:sz w:val="28"/>
          <w:szCs w:val="28"/>
        </w:rPr>
        <w:t xml:space="preserve"> </w:t>
      </w:r>
      <w:r>
        <w:rPr>
          <w:rFonts w:ascii="Times New Roman" w:hAnsi="Times New Roman"/>
          <w:sz w:val="28"/>
          <w:szCs w:val="28"/>
        </w:rPr>
        <w:t xml:space="preserve">                                                                                                                                                         </w:t>
      </w:r>
    </w:p>
    <w:p w:rsidR="00285EF7" w:rsidRDefault="00285EF7" w:rsidP="00472CB5">
      <w:pPr>
        <w:rPr>
          <w:rFonts w:ascii="Times New Roman" w:eastAsia="Times New Roman" w:hAnsi="Times New Roman"/>
          <w:b/>
          <w:sz w:val="36"/>
          <w:szCs w:val="36"/>
        </w:rPr>
      </w:pPr>
    </w:p>
    <w:p w:rsidR="00285EF7" w:rsidRDefault="00285EF7" w:rsidP="00472CB5">
      <w:pPr>
        <w:rPr>
          <w:rFonts w:ascii="Times New Roman" w:eastAsia="Times New Roman" w:hAnsi="Times New Roman"/>
          <w:b/>
          <w:sz w:val="36"/>
          <w:szCs w:val="36"/>
        </w:rPr>
      </w:pPr>
    </w:p>
    <w:p w:rsidR="00285EF7" w:rsidRDefault="00285EF7" w:rsidP="00472CB5">
      <w:pPr>
        <w:rPr>
          <w:rFonts w:ascii="Times New Roman" w:eastAsia="Times New Roman" w:hAnsi="Times New Roman"/>
          <w:b/>
          <w:sz w:val="36"/>
          <w:szCs w:val="36"/>
        </w:rPr>
      </w:pPr>
    </w:p>
    <w:p w:rsidR="00285EF7" w:rsidRDefault="00285EF7" w:rsidP="00472CB5">
      <w:pPr>
        <w:rPr>
          <w:rFonts w:ascii="Times New Roman" w:eastAsia="Times New Roman" w:hAnsi="Times New Roman"/>
          <w:b/>
          <w:sz w:val="36"/>
          <w:szCs w:val="36"/>
        </w:rPr>
      </w:pPr>
    </w:p>
    <w:p w:rsidR="00285EF7" w:rsidRDefault="00285EF7" w:rsidP="00472CB5">
      <w:pPr>
        <w:rPr>
          <w:rFonts w:ascii="Times New Roman" w:eastAsia="Times New Roman" w:hAnsi="Times New Roman"/>
          <w:b/>
          <w:sz w:val="36"/>
          <w:szCs w:val="36"/>
        </w:rPr>
      </w:pPr>
    </w:p>
    <w:p w:rsidR="00472CB5" w:rsidRDefault="00285EF7" w:rsidP="00472CB5">
      <w:pPr>
        <w:rPr>
          <w:rFonts w:ascii="Times New Roman" w:eastAsia="Times New Roman" w:hAnsi="Times New Roman"/>
          <w:sz w:val="24"/>
          <w:szCs w:val="24"/>
        </w:rPr>
      </w:pPr>
      <w:r w:rsidRPr="00CC34D6">
        <w:rPr>
          <w:rFonts w:ascii="Times New Roman" w:eastAsia="Times New Roman" w:hAnsi="Times New Roman"/>
          <w:b/>
          <w:sz w:val="36"/>
          <w:szCs w:val="36"/>
        </w:rPr>
        <w:lastRenderedPageBreak/>
        <w:t xml:space="preserve">ПРАВИЛА ИСПОЛЬЗОВАНИЯ ИНДИВИДУАЛЬНЫХ </w:t>
      </w:r>
      <w:r>
        <w:rPr>
          <w:rFonts w:ascii="Times New Roman" w:eastAsia="Times New Roman" w:hAnsi="Times New Roman"/>
          <w:b/>
          <w:sz w:val="36"/>
          <w:szCs w:val="36"/>
        </w:rPr>
        <w:t xml:space="preserve">           </w:t>
      </w:r>
      <w:r w:rsidRPr="00CC34D6">
        <w:rPr>
          <w:rFonts w:ascii="Times New Roman" w:eastAsia="Times New Roman" w:hAnsi="Times New Roman"/>
          <w:b/>
          <w:sz w:val="36"/>
          <w:szCs w:val="36"/>
        </w:rPr>
        <w:t>СПАСАТЕЛЬНЫХ СРЕДСТВ</w:t>
      </w:r>
      <w:r>
        <w:rPr>
          <w:rFonts w:ascii="Times New Roman" w:eastAsia="Times New Roman" w:hAnsi="Times New Roman"/>
          <w:b/>
          <w:sz w:val="36"/>
          <w:szCs w:val="36"/>
        </w:rPr>
        <w:t xml:space="preserve"> В ЛЕТНИЙ ПЕРИОД</w:t>
      </w:r>
      <w:r w:rsidRPr="00CC34D6">
        <w:rPr>
          <w:rFonts w:ascii="Times New Roman" w:eastAsia="Times New Roman" w:hAnsi="Times New Roman"/>
          <w:b/>
          <w:sz w:val="36"/>
          <w:szCs w:val="36"/>
        </w:rPr>
        <w:t>.</w:t>
      </w:r>
      <w:r w:rsidRPr="00CC34D6">
        <w:rPr>
          <w:rFonts w:ascii="Times New Roman" w:eastAsia="Times New Roman" w:hAnsi="Times New Roman"/>
          <w:b/>
          <w:sz w:val="36"/>
          <w:szCs w:val="36"/>
        </w:rPr>
        <w:br/>
      </w:r>
      <w:r w:rsidRPr="00CD7346">
        <w:rPr>
          <w:rFonts w:ascii="Times New Roman" w:eastAsia="Times New Roman" w:hAnsi="Times New Roman"/>
          <w:sz w:val="24"/>
          <w:szCs w:val="24"/>
        </w:rPr>
        <w:br/>
      </w:r>
      <w:r w:rsidRPr="00CC34D6">
        <w:rPr>
          <w:rFonts w:ascii="Times New Roman" w:eastAsia="Times New Roman" w:hAnsi="Times New Roman"/>
          <w:b/>
          <w:sz w:val="32"/>
          <w:szCs w:val="32"/>
        </w:rPr>
        <w:t>К летним спасательным средствам относятся:</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СПАСАТЕЛЬНЫЕ КРУГИ</w:t>
      </w:r>
      <w:r w:rsidRPr="00CD7346">
        <w:rPr>
          <w:rFonts w:ascii="Times New Roman" w:eastAsia="Times New Roman" w:hAnsi="Times New Roman"/>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sidRPr="00CD7346">
        <w:rPr>
          <w:rFonts w:ascii="Times New Roman" w:eastAsia="Times New Roman" w:hAnsi="Times New Roman"/>
          <w:sz w:val="24"/>
          <w:szCs w:val="24"/>
        </w:rPr>
        <w:br/>
        <w:t>К кругу с четырех сторон крепится леер. Для того, чтобы круг был хорошо виден, его окрашивают в яркий оранжевый цвет.</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ПОДАЧИ СПАСАТЕЛЬНОГО КРУГА</w:t>
      </w:r>
      <w:r w:rsidRPr="00CD7346">
        <w:rPr>
          <w:rFonts w:ascii="Times New Roman" w:eastAsia="Times New Roman" w:hAnsi="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СПАСАТЕЛЬНЫЕ ШАРЫ</w:t>
      </w:r>
      <w:r w:rsidRPr="00CD7346">
        <w:rPr>
          <w:rFonts w:ascii="Times New Roman" w:eastAsia="Times New Roman" w:hAnsi="Times New Roman"/>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ПОДАЧИ СПАСТЕЛЬНЫХ ШАРОВ</w:t>
      </w:r>
      <w:r w:rsidRPr="00CD7346">
        <w:rPr>
          <w:rFonts w:ascii="Times New Roman" w:eastAsia="Times New Roman" w:hAnsi="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«КОНЕЦ АЛЕКСАНДРОВА»</w:t>
      </w:r>
      <w:r w:rsidRPr="00CD7346">
        <w:rPr>
          <w:rFonts w:ascii="Times New Roman" w:eastAsia="Times New Roman" w:hAnsi="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ПОЛЬЗОВАНИЯ «КОНЦА АЛЕКСАНДРОВА».</w:t>
      </w:r>
      <w:r w:rsidRPr="00CD7346">
        <w:rPr>
          <w:rFonts w:ascii="Times New Roman" w:eastAsia="Times New Roman" w:hAnsi="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СПАСАТЕЛЬНЫЙ НАГРУДНИК</w:t>
      </w:r>
      <w:r w:rsidRPr="00CD7346">
        <w:rPr>
          <w:rFonts w:ascii="Times New Roman" w:eastAsia="Times New Roman" w:hAnsi="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CD7346">
        <w:rPr>
          <w:rFonts w:ascii="Times New Roman" w:eastAsia="Times New Roman" w:hAnsi="Times New Roman"/>
          <w:sz w:val="24"/>
          <w:szCs w:val="24"/>
        </w:rPr>
        <w:br/>
      </w:r>
      <w:r>
        <w:rPr>
          <w:rFonts w:ascii="Times New Roman" w:eastAsia="Times New Roman" w:hAnsi="Times New Roman"/>
          <w:b/>
          <w:sz w:val="24"/>
          <w:szCs w:val="24"/>
        </w:rPr>
        <w:t>ПРАВИЛА ПОЛЬЗОВАНИЯ СПАСАТЕЛЬНЫМ</w:t>
      </w:r>
      <w:r w:rsidRPr="00CC34D6">
        <w:rPr>
          <w:rFonts w:ascii="Times New Roman" w:eastAsia="Times New Roman" w:hAnsi="Times New Roman"/>
          <w:b/>
          <w:sz w:val="24"/>
          <w:szCs w:val="24"/>
        </w:rPr>
        <w:t xml:space="preserve"> НАГРУДНИК</w:t>
      </w:r>
      <w:r>
        <w:rPr>
          <w:rFonts w:ascii="Times New Roman" w:eastAsia="Times New Roman" w:hAnsi="Times New Roman"/>
          <w:b/>
          <w:sz w:val="24"/>
          <w:szCs w:val="24"/>
        </w:rPr>
        <w:t>ОМ</w:t>
      </w:r>
      <w:r>
        <w:rPr>
          <w:rFonts w:ascii="Times New Roman" w:eastAsia="Times New Roman" w:hAnsi="Times New Roman"/>
          <w:sz w:val="24"/>
          <w:szCs w:val="24"/>
        </w:rPr>
        <w:br/>
        <w:t>Нагрудник д</w:t>
      </w:r>
      <w:r w:rsidRPr="00CD7346">
        <w:rPr>
          <w:rFonts w:ascii="Times New Roman" w:eastAsia="Times New Roman" w:hAnsi="Times New Roman"/>
          <w:sz w:val="24"/>
          <w:szCs w:val="24"/>
        </w:rPr>
        <w:t>олжен плотно приле</w:t>
      </w:r>
      <w:r>
        <w:rPr>
          <w:rFonts w:ascii="Times New Roman" w:eastAsia="Times New Roman" w:hAnsi="Times New Roman"/>
          <w:sz w:val="24"/>
          <w:szCs w:val="24"/>
        </w:rPr>
        <w:t>гать под мышками. Если он наде</w:t>
      </w:r>
      <w:r w:rsidRPr="00CD7346">
        <w:rPr>
          <w:rFonts w:ascii="Times New Roman" w:eastAsia="Times New Roman" w:hAnsi="Times New Roman"/>
          <w:sz w:val="24"/>
          <w:szCs w:val="24"/>
        </w:rPr>
        <w:t>т правильно, то голова человека, потерявше</w:t>
      </w:r>
      <w:r>
        <w:rPr>
          <w:rFonts w:ascii="Times New Roman" w:eastAsia="Times New Roman" w:hAnsi="Times New Roman"/>
          <w:sz w:val="24"/>
          <w:szCs w:val="24"/>
        </w:rPr>
        <w:t>го сознание, будет находиться на</w:t>
      </w:r>
      <w:r w:rsidRPr="00CD7346">
        <w:rPr>
          <w:rFonts w:ascii="Times New Roman" w:eastAsia="Times New Roman" w:hAnsi="Times New Roman"/>
          <w:sz w:val="24"/>
          <w:szCs w:val="24"/>
        </w:rPr>
        <w:t>д водой. Петлю спасательного нагрудника необходимо н</w:t>
      </w:r>
      <w:r>
        <w:rPr>
          <w:rFonts w:ascii="Times New Roman" w:eastAsia="Times New Roman" w:hAnsi="Times New Roman"/>
          <w:sz w:val="24"/>
          <w:szCs w:val="24"/>
        </w:rPr>
        <w:t xml:space="preserve">адеть </w:t>
      </w:r>
      <w:r w:rsidRPr="00CD7346">
        <w:rPr>
          <w:rFonts w:ascii="Times New Roman" w:eastAsia="Times New Roman" w:hAnsi="Times New Roman"/>
          <w:sz w:val="24"/>
          <w:szCs w:val="24"/>
        </w:rPr>
        <w:t>через голову на шею, потом обернуть его вокруг туловища, лямки перекрестить сзади и завязать на груди.</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СПАСАТЕЛЬНЫЙ ЖИЛЕТ (БУШЛАТ).</w:t>
      </w:r>
      <w:r w:rsidRPr="00CD7346">
        <w:rPr>
          <w:rFonts w:ascii="Times New Roman" w:eastAsia="Times New Roman" w:hAnsi="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w:t>
      </w:r>
      <w:r>
        <w:rPr>
          <w:rFonts w:ascii="Times New Roman" w:eastAsia="Times New Roman" w:hAnsi="Times New Roman"/>
          <w:sz w:val="24"/>
          <w:szCs w:val="24"/>
        </w:rPr>
        <w:t xml:space="preserve">ри </w:t>
      </w:r>
      <w:r>
        <w:rPr>
          <w:rFonts w:ascii="Times New Roman" w:eastAsia="Times New Roman" w:hAnsi="Times New Roman"/>
          <w:sz w:val="24"/>
          <w:szCs w:val="24"/>
        </w:rPr>
        <w:lastRenderedPageBreak/>
        <w:t>оказании помощи пострадавшим</w:t>
      </w:r>
      <w:r w:rsidRPr="00CD7346">
        <w:rPr>
          <w:rFonts w:ascii="Times New Roman" w:eastAsia="Times New Roman" w:hAnsi="Times New Roman"/>
          <w:sz w:val="24"/>
          <w:szCs w:val="24"/>
        </w:rPr>
        <w:t xml:space="preserve"> на воде, в отдельных видах водного спорта, строительных и других видах деятельности на воде.</w:t>
      </w:r>
    </w:p>
    <w:p w:rsidR="00285EF7" w:rsidRPr="00D64E84" w:rsidRDefault="00285EF7" w:rsidP="00285EF7">
      <w:pPr>
        <w:spacing w:before="100" w:beforeAutospacing="1" w:after="100" w:afterAutospacing="1" w:line="240" w:lineRule="auto"/>
        <w:jc w:val="center"/>
        <w:rPr>
          <w:rFonts w:ascii="Times New Roman" w:hAnsi="Times New Roman"/>
          <w:b/>
          <w:sz w:val="40"/>
          <w:szCs w:val="40"/>
        </w:rPr>
      </w:pPr>
      <w:r w:rsidRPr="00D64E84">
        <w:rPr>
          <w:rFonts w:ascii="Times New Roman" w:hAnsi="Times New Roman"/>
          <w:b/>
          <w:bCs/>
          <w:sz w:val="40"/>
          <w:szCs w:val="40"/>
        </w:rPr>
        <w:t>ПРАВИЛА ПЕРВОЙ ПОМОЩИ ПРИ ТЕПЛОВОМ ИЛИ СОЛНЕЧНОМ УДАРЕ</w:t>
      </w:r>
    </w:p>
    <w:p w:rsidR="00285EF7"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Наиболее опасно пребывание на солнце с 11 до 17 часов дня. В это время </w:t>
      </w:r>
    </w:p>
    <w:p w:rsidR="00285EF7" w:rsidRPr="00E7337D"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риск перегрева максимален. </w:t>
      </w:r>
    </w:p>
    <w:p w:rsidR="00285EF7" w:rsidRPr="000568B0"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В жаркое время суток старайтесь больше находиться в тени. </w:t>
      </w:r>
      <w:r w:rsidRPr="000568B0">
        <w:rPr>
          <w:rFonts w:ascii="Times New Roman" w:hAnsi="Times New Roman"/>
          <w:sz w:val="28"/>
          <w:szCs w:val="28"/>
        </w:rPr>
        <w:t xml:space="preserve">Избегайте прямых солнечных лучей. </w:t>
      </w:r>
    </w:p>
    <w:p w:rsidR="00285EF7" w:rsidRPr="00E7337D"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Обязательно наденьте головной убор. </w:t>
      </w:r>
    </w:p>
    <w:p w:rsidR="00285EF7" w:rsidRPr="00E7337D"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Пейте много жидкости, лучше минеральной воды (не менее 2 литров в день). </w:t>
      </w:r>
    </w:p>
    <w:p w:rsidR="00285EF7" w:rsidRPr="00E7337D" w:rsidRDefault="00285EF7" w:rsidP="00285EF7">
      <w:pPr>
        <w:numPr>
          <w:ilvl w:val="0"/>
          <w:numId w:val="34"/>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После длительного пребывания на солнце входить в воду следует постепенно, чтобы тело привыкло к прохладной воде. </w:t>
      </w:r>
    </w:p>
    <w:p w:rsidR="00285EF7" w:rsidRPr="00E7337D" w:rsidRDefault="00285EF7" w:rsidP="00285EF7">
      <w:p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Симптомы теплового и солнечного удара: Покраснение кожи, головок</w:t>
      </w:r>
      <w:r>
        <w:rPr>
          <w:rFonts w:ascii="Times New Roman" w:hAnsi="Times New Roman"/>
          <w:sz w:val="28"/>
          <w:szCs w:val="28"/>
        </w:rPr>
        <w:t>ружение, головная боль, тошнота. О</w:t>
      </w:r>
      <w:r w:rsidRPr="00E7337D">
        <w:rPr>
          <w:rFonts w:ascii="Times New Roman" w:hAnsi="Times New Roman"/>
          <w:sz w:val="28"/>
          <w:szCs w:val="28"/>
        </w:rPr>
        <w:t xml:space="preserve">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285EF7" w:rsidRPr="00E7337D" w:rsidRDefault="00285EF7" w:rsidP="00285EF7">
      <w:p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285EF7" w:rsidRPr="000568B0" w:rsidRDefault="00285EF7" w:rsidP="00285EF7">
      <w:pPr>
        <w:spacing w:before="100" w:beforeAutospacing="1" w:after="100" w:afterAutospacing="1" w:line="240" w:lineRule="auto"/>
        <w:jc w:val="center"/>
        <w:rPr>
          <w:rFonts w:ascii="Times New Roman" w:hAnsi="Times New Roman"/>
          <w:sz w:val="40"/>
          <w:szCs w:val="40"/>
        </w:rPr>
      </w:pPr>
      <w:r w:rsidRPr="000568B0">
        <w:rPr>
          <w:rFonts w:ascii="Times New Roman" w:hAnsi="Times New Roman"/>
          <w:b/>
          <w:bCs/>
          <w:sz w:val="40"/>
          <w:szCs w:val="40"/>
        </w:rPr>
        <w:t xml:space="preserve">Помощь при тепловом ударе: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Немедленно поместите пострадавшего в тень или перенесите его в прохладное помещение.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Снимите одежду с верхней половины тела и уложите на спину, немного приподняв голову.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Положите на голову холодный компресс.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Оберните тело мокрой простыней или опрыскайте прохладной водой.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Дайте пострадавшему обильное питье.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При обморочном состоянии поднесите к носу вату, смоченную нашатырным спиртом. </w:t>
      </w:r>
    </w:p>
    <w:p w:rsidR="00285EF7" w:rsidRPr="00E7337D" w:rsidRDefault="00285EF7" w:rsidP="00285EF7">
      <w:pPr>
        <w:numPr>
          <w:ilvl w:val="0"/>
          <w:numId w:val="35"/>
        </w:numPr>
        <w:spacing w:before="100" w:beforeAutospacing="1" w:after="100" w:afterAutospacing="1" w:line="240" w:lineRule="auto"/>
        <w:rPr>
          <w:rFonts w:ascii="Times New Roman" w:hAnsi="Times New Roman"/>
          <w:sz w:val="28"/>
          <w:szCs w:val="28"/>
        </w:rPr>
      </w:pPr>
      <w:r w:rsidRPr="00E7337D">
        <w:rPr>
          <w:rFonts w:ascii="Times New Roman" w:hAnsi="Times New Roman"/>
          <w:sz w:val="28"/>
          <w:szCs w:val="28"/>
        </w:rPr>
        <w:t xml:space="preserve">При необходимости, вызовите врача. </w:t>
      </w:r>
    </w:p>
    <w:p w:rsidR="00285EF7" w:rsidRPr="00595456" w:rsidRDefault="00285EF7" w:rsidP="00285EF7">
      <w:pPr>
        <w:rPr>
          <w:rFonts w:ascii="Times New Roman" w:hAnsi="Times New Roman"/>
        </w:rPr>
      </w:pPr>
      <w:r w:rsidRPr="00595456">
        <w:rPr>
          <w:rFonts w:ascii="Times New Roman" w:hAnsi="Times New Roman"/>
          <w:b/>
          <w:sz w:val="28"/>
          <w:szCs w:val="28"/>
        </w:rPr>
        <w:t>При необходимости помощи спасателей звоните по единому телефону вызова экстренных служб 112</w:t>
      </w:r>
    </w:p>
    <w:p w:rsidR="00285EF7" w:rsidRPr="002239BA" w:rsidRDefault="00285EF7" w:rsidP="00285EF7">
      <w:pPr>
        <w:rPr>
          <w:rFonts w:ascii="Times New Roman" w:hAnsi="Times New Roman"/>
          <w:sz w:val="28"/>
          <w:szCs w:val="28"/>
        </w:rPr>
      </w:pPr>
      <w:r w:rsidRPr="002239BA">
        <w:rPr>
          <w:rFonts w:ascii="Times New Roman" w:hAnsi="Times New Roman"/>
          <w:sz w:val="28"/>
          <w:szCs w:val="28"/>
        </w:rPr>
        <w:t>Купинское инс</w:t>
      </w:r>
      <w:r>
        <w:rPr>
          <w:rFonts w:ascii="Times New Roman" w:hAnsi="Times New Roman"/>
          <w:sz w:val="28"/>
          <w:szCs w:val="28"/>
        </w:rPr>
        <w:t xml:space="preserve">пекторское отделение </w:t>
      </w:r>
      <w:r w:rsidRPr="002239BA">
        <w:rPr>
          <w:rFonts w:ascii="Times New Roman" w:hAnsi="Times New Roman"/>
          <w:sz w:val="28"/>
          <w:szCs w:val="28"/>
        </w:rPr>
        <w:t>Центр</w:t>
      </w:r>
      <w:r>
        <w:rPr>
          <w:rFonts w:ascii="Times New Roman" w:hAnsi="Times New Roman"/>
          <w:sz w:val="28"/>
          <w:szCs w:val="28"/>
        </w:rPr>
        <w:t>а</w:t>
      </w:r>
      <w:r w:rsidRPr="002239BA">
        <w:rPr>
          <w:rFonts w:ascii="Times New Roman" w:hAnsi="Times New Roman"/>
          <w:sz w:val="28"/>
          <w:szCs w:val="28"/>
        </w:rPr>
        <w:t xml:space="preserve"> ГИМС</w:t>
      </w:r>
      <w:r>
        <w:rPr>
          <w:rFonts w:ascii="Times New Roman" w:hAnsi="Times New Roman"/>
          <w:sz w:val="28"/>
          <w:szCs w:val="28"/>
        </w:rPr>
        <w:t xml:space="preserve"> ГУ</w:t>
      </w:r>
      <w:r w:rsidRPr="002239BA">
        <w:rPr>
          <w:rFonts w:ascii="Times New Roman" w:hAnsi="Times New Roman"/>
          <w:sz w:val="28"/>
          <w:szCs w:val="28"/>
        </w:rPr>
        <w:t xml:space="preserve"> МЧС Р</w:t>
      </w:r>
      <w:r>
        <w:rPr>
          <w:rFonts w:ascii="Times New Roman" w:hAnsi="Times New Roman"/>
          <w:sz w:val="28"/>
          <w:szCs w:val="28"/>
        </w:rPr>
        <w:t>оссии по Новосибирской области</w:t>
      </w:r>
    </w:p>
    <w:sectPr w:rsidR="00285EF7" w:rsidRPr="002239BA" w:rsidSect="00E9543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4"/>
      <w:numFmt w:val="upperRoman"/>
      <w:lvlText w:val="%1."/>
      <w:lvlJc w:val="left"/>
      <w:pPr>
        <w:ind w:left="1674" w:hanging="353"/>
      </w:pPr>
      <w:rPr>
        <w:rFonts w:ascii="Times New Roman" w:hAnsi="Times New Roman" w:cs="Times New Roman"/>
        <w:b w:val="0"/>
        <w:bCs w:val="0"/>
        <w:i w:val="0"/>
        <w:iCs w:val="0"/>
        <w:w w:val="99"/>
        <w:sz w:val="23"/>
        <w:szCs w:val="23"/>
      </w:rPr>
    </w:lvl>
    <w:lvl w:ilvl="1">
      <w:start w:val="2"/>
      <w:numFmt w:val="upperRoman"/>
      <w:lvlText w:val="%2."/>
      <w:lvlJc w:val="left"/>
      <w:pPr>
        <w:ind w:left="3513" w:hanging="318"/>
      </w:pPr>
      <w:rPr>
        <w:spacing w:val="-1"/>
        <w:w w:val="107"/>
      </w:rPr>
    </w:lvl>
    <w:lvl w:ilvl="2">
      <w:numFmt w:val="bullet"/>
      <w:lvlText w:val="•"/>
      <w:lvlJc w:val="left"/>
      <w:pPr>
        <w:ind w:left="4331" w:hanging="318"/>
      </w:pPr>
    </w:lvl>
    <w:lvl w:ilvl="3">
      <w:numFmt w:val="bullet"/>
      <w:lvlText w:val="•"/>
      <w:lvlJc w:val="left"/>
      <w:pPr>
        <w:ind w:left="5142" w:hanging="318"/>
      </w:pPr>
    </w:lvl>
    <w:lvl w:ilvl="4">
      <w:numFmt w:val="bullet"/>
      <w:lvlText w:val="•"/>
      <w:lvlJc w:val="left"/>
      <w:pPr>
        <w:ind w:left="5953" w:hanging="318"/>
      </w:pPr>
    </w:lvl>
    <w:lvl w:ilvl="5">
      <w:numFmt w:val="bullet"/>
      <w:lvlText w:val="•"/>
      <w:lvlJc w:val="left"/>
      <w:pPr>
        <w:ind w:left="6764" w:hanging="318"/>
      </w:pPr>
    </w:lvl>
    <w:lvl w:ilvl="6">
      <w:numFmt w:val="bullet"/>
      <w:lvlText w:val="•"/>
      <w:lvlJc w:val="left"/>
      <w:pPr>
        <w:ind w:left="7575" w:hanging="318"/>
      </w:pPr>
    </w:lvl>
    <w:lvl w:ilvl="7">
      <w:numFmt w:val="bullet"/>
      <w:lvlText w:val="•"/>
      <w:lvlJc w:val="left"/>
      <w:pPr>
        <w:ind w:left="8386" w:hanging="318"/>
      </w:pPr>
    </w:lvl>
    <w:lvl w:ilvl="8">
      <w:numFmt w:val="bullet"/>
      <w:lvlText w:val="•"/>
      <w:lvlJc w:val="left"/>
      <w:pPr>
        <w:ind w:left="9197" w:hanging="318"/>
      </w:pPr>
    </w:lvl>
  </w:abstractNum>
  <w:abstractNum w:abstractNumId="1">
    <w:nsid w:val="00000403"/>
    <w:multiLevelType w:val="multilevel"/>
    <w:tmpl w:val="00000886"/>
    <w:lvl w:ilvl="0">
      <w:start w:val="1"/>
      <w:numFmt w:val="decimal"/>
      <w:lvlText w:val="%1"/>
      <w:lvlJc w:val="left"/>
      <w:pPr>
        <w:ind w:left="2376" w:hanging="583"/>
      </w:pPr>
    </w:lvl>
    <w:lvl w:ilvl="1">
      <w:start w:val="1"/>
      <w:numFmt w:val="decimal"/>
      <w:lvlText w:val="%1.%2."/>
      <w:lvlJc w:val="left"/>
      <w:pPr>
        <w:ind w:left="2376" w:hanging="583"/>
      </w:pPr>
      <w:rPr>
        <w:rFonts w:ascii="Times New Roman" w:hAnsi="Times New Roman" w:cs="Times New Roman"/>
        <w:b w:val="0"/>
        <w:bCs w:val="0"/>
        <w:i w:val="0"/>
        <w:iCs w:val="0"/>
        <w:w w:val="100"/>
        <w:sz w:val="23"/>
        <w:szCs w:val="23"/>
      </w:rPr>
    </w:lvl>
    <w:lvl w:ilvl="2">
      <w:numFmt w:val="bullet"/>
      <w:lvlText w:val="•"/>
      <w:lvlJc w:val="left"/>
      <w:pPr>
        <w:ind w:left="4068" w:hanging="583"/>
      </w:pPr>
    </w:lvl>
    <w:lvl w:ilvl="3">
      <w:numFmt w:val="bullet"/>
      <w:lvlText w:val="•"/>
      <w:lvlJc w:val="left"/>
      <w:pPr>
        <w:ind w:left="4912" w:hanging="583"/>
      </w:pPr>
    </w:lvl>
    <w:lvl w:ilvl="4">
      <w:numFmt w:val="bullet"/>
      <w:lvlText w:val="•"/>
      <w:lvlJc w:val="left"/>
      <w:pPr>
        <w:ind w:left="5756" w:hanging="583"/>
      </w:pPr>
    </w:lvl>
    <w:lvl w:ilvl="5">
      <w:numFmt w:val="bullet"/>
      <w:lvlText w:val="•"/>
      <w:lvlJc w:val="left"/>
      <w:pPr>
        <w:ind w:left="6600" w:hanging="583"/>
      </w:pPr>
    </w:lvl>
    <w:lvl w:ilvl="6">
      <w:numFmt w:val="bullet"/>
      <w:lvlText w:val="•"/>
      <w:lvlJc w:val="left"/>
      <w:pPr>
        <w:ind w:left="7444" w:hanging="583"/>
      </w:pPr>
    </w:lvl>
    <w:lvl w:ilvl="7">
      <w:numFmt w:val="bullet"/>
      <w:lvlText w:val="•"/>
      <w:lvlJc w:val="left"/>
      <w:pPr>
        <w:ind w:left="8288" w:hanging="583"/>
      </w:pPr>
    </w:lvl>
    <w:lvl w:ilvl="8">
      <w:numFmt w:val="bullet"/>
      <w:lvlText w:val="•"/>
      <w:lvlJc w:val="left"/>
      <w:pPr>
        <w:ind w:left="9132" w:hanging="583"/>
      </w:pPr>
    </w:lvl>
  </w:abstractNum>
  <w:abstractNum w:abstractNumId="2">
    <w:nsid w:val="00000404"/>
    <w:multiLevelType w:val="multilevel"/>
    <w:tmpl w:val="00000887"/>
    <w:lvl w:ilvl="0">
      <w:numFmt w:val="bullet"/>
      <w:lvlText w:val="-"/>
      <w:lvlJc w:val="left"/>
      <w:pPr>
        <w:ind w:left="1161" w:hanging="143"/>
      </w:pPr>
      <w:rPr>
        <w:rFonts w:ascii="Times New Roman" w:hAnsi="Times New Roman" w:cs="Times New Roman"/>
        <w:b w:val="0"/>
        <w:bCs w:val="0"/>
        <w:i w:val="0"/>
        <w:iCs w:val="0"/>
        <w:w w:val="100"/>
        <w:sz w:val="23"/>
        <w:szCs w:val="23"/>
      </w:rPr>
    </w:lvl>
    <w:lvl w:ilvl="1">
      <w:numFmt w:val="bullet"/>
      <w:lvlText w:val="•"/>
      <w:lvlJc w:val="left"/>
      <w:pPr>
        <w:ind w:left="2126" w:hanging="143"/>
      </w:pPr>
    </w:lvl>
    <w:lvl w:ilvl="2">
      <w:numFmt w:val="bullet"/>
      <w:lvlText w:val="•"/>
      <w:lvlJc w:val="left"/>
      <w:pPr>
        <w:ind w:left="3092" w:hanging="143"/>
      </w:pPr>
    </w:lvl>
    <w:lvl w:ilvl="3">
      <w:numFmt w:val="bullet"/>
      <w:lvlText w:val="•"/>
      <w:lvlJc w:val="left"/>
      <w:pPr>
        <w:ind w:left="4058" w:hanging="143"/>
      </w:pPr>
    </w:lvl>
    <w:lvl w:ilvl="4">
      <w:numFmt w:val="bullet"/>
      <w:lvlText w:val="•"/>
      <w:lvlJc w:val="left"/>
      <w:pPr>
        <w:ind w:left="5024" w:hanging="143"/>
      </w:pPr>
    </w:lvl>
    <w:lvl w:ilvl="5">
      <w:numFmt w:val="bullet"/>
      <w:lvlText w:val="•"/>
      <w:lvlJc w:val="left"/>
      <w:pPr>
        <w:ind w:left="5990" w:hanging="143"/>
      </w:pPr>
    </w:lvl>
    <w:lvl w:ilvl="6">
      <w:numFmt w:val="bullet"/>
      <w:lvlText w:val="•"/>
      <w:lvlJc w:val="left"/>
      <w:pPr>
        <w:ind w:left="6956" w:hanging="143"/>
      </w:pPr>
    </w:lvl>
    <w:lvl w:ilvl="7">
      <w:numFmt w:val="bullet"/>
      <w:lvlText w:val="•"/>
      <w:lvlJc w:val="left"/>
      <w:pPr>
        <w:ind w:left="7922" w:hanging="143"/>
      </w:pPr>
    </w:lvl>
    <w:lvl w:ilvl="8">
      <w:numFmt w:val="bullet"/>
      <w:lvlText w:val="•"/>
      <w:lvlJc w:val="left"/>
      <w:pPr>
        <w:ind w:left="8888" w:hanging="143"/>
      </w:pPr>
    </w:lvl>
  </w:abstractNum>
  <w:abstractNum w:abstractNumId="3">
    <w:nsid w:val="00000405"/>
    <w:multiLevelType w:val="multilevel"/>
    <w:tmpl w:val="00000888"/>
    <w:lvl w:ilvl="0">
      <w:start w:val="1"/>
      <w:numFmt w:val="decimal"/>
      <w:lvlText w:val="%1)"/>
      <w:lvlJc w:val="left"/>
      <w:pPr>
        <w:ind w:left="1172" w:hanging="266"/>
      </w:pPr>
      <w:rPr>
        <w:rFonts w:ascii="Times New Roman" w:hAnsi="Times New Roman" w:cs="Times New Roman"/>
        <w:b w:val="0"/>
        <w:bCs w:val="0"/>
        <w:i w:val="0"/>
        <w:iCs w:val="0"/>
        <w:w w:val="103"/>
        <w:sz w:val="23"/>
        <w:szCs w:val="23"/>
      </w:rPr>
    </w:lvl>
    <w:lvl w:ilvl="1">
      <w:numFmt w:val="bullet"/>
      <w:lvlText w:val="•"/>
      <w:lvlJc w:val="left"/>
      <w:pPr>
        <w:ind w:left="2144" w:hanging="266"/>
      </w:pPr>
    </w:lvl>
    <w:lvl w:ilvl="2">
      <w:numFmt w:val="bullet"/>
      <w:lvlText w:val="•"/>
      <w:lvlJc w:val="left"/>
      <w:pPr>
        <w:ind w:left="3108" w:hanging="266"/>
      </w:pPr>
    </w:lvl>
    <w:lvl w:ilvl="3">
      <w:numFmt w:val="bullet"/>
      <w:lvlText w:val="•"/>
      <w:lvlJc w:val="left"/>
      <w:pPr>
        <w:ind w:left="4072" w:hanging="266"/>
      </w:pPr>
    </w:lvl>
    <w:lvl w:ilvl="4">
      <w:numFmt w:val="bullet"/>
      <w:lvlText w:val="•"/>
      <w:lvlJc w:val="left"/>
      <w:pPr>
        <w:ind w:left="5036" w:hanging="266"/>
      </w:pPr>
    </w:lvl>
    <w:lvl w:ilvl="5">
      <w:numFmt w:val="bullet"/>
      <w:lvlText w:val="•"/>
      <w:lvlJc w:val="left"/>
      <w:pPr>
        <w:ind w:left="6000" w:hanging="266"/>
      </w:pPr>
    </w:lvl>
    <w:lvl w:ilvl="6">
      <w:numFmt w:val="bullet"/>
      <w:lvlText w:val="•"/>
      <w:lvlJc w:val="left"/>
      <w:pPr>
        <w:ind w:left="6964" w:hanging="266"/>
      </w:pPr>
    </w:lvl>
    <w:lvl w:ilvl="7">
      <w:numFmt w:val="bullet"/>
      <w:lvlText w:val="•"/>
      <w:lvlJc w:val="left"/>
      <w:pPr>
        <w:ind w:left="7928" w:hanging="266"/>
      </w:pPr>
    </w:lvl>
    <w:lvl w:ilvl="8">
      <w:numFmt w:val="bullet"/>
      <w:lvlText w:val="•"/>
      <w:lvlJc w:val="left"/>
      <w:pPr>
        <w:ind w:left="8892" w:hanging="266"/>
      </w:pPr>
    </w:lvl>
  </w:abstractNum>
  <w:abstractNum w:abstractNumId="4">
    <w:nsid w:val="00000406"/>
    <w:multiLevelType w:val="multilevel"/>
    <w:tmpl w:val="00000889"/>
    <w:lvl w:ilvl="0">
      <w:numFmt w:val="bullet"/>
      <w:lvlText w:val="-"/>
      <w:lvlJc w:val="left"/>
      <w:pPr>
        <w:ind w:left="1157" w:hanging="143"/>
      </w:pPr>
      <w:rPr>
        <w:rFonts w:ascii="Times New Roman" w:hAnsi="Times New Roman" w:cs="Times New Roman"/>
        <w:b w:val="0"/>
        <w:bCs w:val="0"/>
        <w:i w:val="0"/>
        <w:iCs w:val="0"/>
        <w:w w:val="100"/>
        <w:sz w:val="23"/>
        <w:szCs w:val="23"/>
      </w:rPr>
    </w:lvl>
    <w:lvl w:ilvl="1">
      <w:numFmt w:val="bullet"/>
      <w:lvlText w:val="•"/>
      <w:lvlJc w:val="left"/>
      <w:pPr>
        <w:ind w:left="2126" w:hanging="143"/>
      </w:pPr>
    </w:lvl>
    <w:lvl w:ilvl="2">
      <w:numFmt w:val="bullet"/>
      <w:lvlText w:val="•"/>
      <w:lvlJc w:val="left"/>
      <w:pPr>
        <w:ind w:left="3092" w:hanging="143"/>
      </w:pPr>
    </w:lvl>
    <w:lvl w:ilvl="3">
      <w:numFmt w:val="bullet"/>
      <w:lvlText w:val="•"/>
      <w:lvlJc w:val="left"/>
      <w:pPr>
        <w:ind w:left="4058" w:hanging="143"/>
      </w:pPr>
    </w:lvl>
    <w:lvl w:ilvl="4">
      <w:numFmt w:val="bullet"/>
      <w:lvlText w:val="•"/>
      <w:lvlJc w:val="left"/>
      <w:pPr>
        <w:ind w:left="5024" w:hanging="143"/>
      </w:pPr>
    </w:lvl>
    <w:lvl w:ilvl="5">
      <w:numFmt w:val="bullet"/>
      <w:lvlText w:val="•"/>
      <w:lvlJc w:val="left"/>
      <w:pPr>
        <w:ind w:left="5990" w:hanging="143"/>
      </w:pPr>
    </w:lvl>
    <w:lvl w:ilvl="6">
      <w:numFmt w:val="bullet"/>
      <w:lvlText w:val="•"/>
      <w:lvlJc w:val="left"/>
      <w:pPr>
        <w:ind w:left="6956" w:hanging="143"/>
      </w:pPr>
    </w:lvl>
    <w:lvl w:ilvl="7">
      <w:numFmt w:val="bullet"/>
      <w:lvlText w:val="•"/>
      <w:lvlJc w:val="left"/>
      <w:pPr>
        <w:ind w:left="7922" w:hanging="143"/>
      </w:pPr>
    </w:lvl>
    <w:lvl w:ilvl="8">
      <w:numFmt w:val="bullet"/>
      <w:lvlText w:val="•"/>
      <w:lvlJc w:val="left"/>
      <w:pPr>
        <w:ind w:left="8888" w:hanging="143"/>
      </w:pPr>
    </w:lvl>
  </w:abstractNum>
  <w:abstractNum w:abstractNumId="5">
    <w:nsid w:val="00000407"/>
    <w:multiLevelType w:val="multilevel"/>
    <w:tmpl w:val="645ECE7C"/>
    <w:lvl w:ilvl="0">
      <w:start w:val="2"/>
      <w:numFmt w:val="decimal"/>
      <w:lvlText w:val="%1"/>
      <w:lvlJc w:val="left"/>
      <w:pPr>
        <w:ind w:left="2248" w:hanging="439"/>
      </w:pPr>
    </w:lvl>
    <w:lvl w:ilvl="1">
      <w:start w:val="1"/>
      <w:numFmt w:val="decimal"/>
      <w:lvlText w:val="%1.%2."/>
      <w:lvlJc w:val="left"/>
      <w:pPr>
        <w:ind w:left="2424" w:hanging="439"/>
      </w:pPr>
      <w:rPr>
        <w:rFonts w:ascii="Times New Roman" w:hAnsi="Times New Roman" w:cs="Times New Roman"/>
        <w:b w:val="0"/>
        <w:bCs w:val="0"/>
        <w:i w:val="0"/>
        <w:iCs w:val="0"/>
        <w:w w:val="102"/>
        <w:sz w:val="24"/>
        <w:szCs w:val="24"/>
      </w:rPr>
    </w:lvl>
    <w:lvl w:ilvl="2">
      <w:start w:val="1"/>
      <w:numFmt w:val="decimal"/>
      <w:lvlText w:val="%1.%2.%3."/>
      <w:lvlJc w:val="left"/>
      <w:pPr>
        <w:ind w:left="1172" w:hanging="620"/>
      </w:pPr>
      <w:rPr>
        <w:rFonts w:ascii="Times New Roman" w:hAnsi="Times New Roman" w:cs="Times New Roman"/>
        <w:b w:val="0"/>
        <w:bCs w:val="0"/>
        <w:i w:val="0"/>
        <w:iCs w:val="0"/>
        <w:w w:val="104"/>
        <w:sz w:val="23"/>
        <w:szCs w:val="23"/>
      </w:rPr>
    </w:lvl>
    <w:lvl w:ilvl="3">
      <w:numFmt w:val="bullet"/>
      <w:lvlText w:val="•"/>
      <w:lvlJc w:val="left"/>
      <w:pPr>
        <w:ind w:left="4146" w:hanging="620"/>
      </w:pPr>
    </w:lvl>
    <w:lvl w:ilvl="4">
      <w:numFmt w:val="bullet"/>
      <w:lvlText w:val="•"/>
      <w:lvlJc w:val="left"/>
      <w:pPr>
        <w:ind w:left="5100" w:hanging="620"/>
      </w:pPr>
    </w:lvl>
    <w:lvl w:ilvl="5">
      <w:numFmt w:val="bullet"/>
      <w:lvlText w:val="•"/>
      <w:lvlJc w:val="left"/>
      <w:pPr>
        <w:ind w:left="6053" w:hanging="620"/>
      </w:pPr>
    </w:lvl>
    <w:lvl w:ilvl="6">
      <w:numFmt w:val="bullet"/>
      <w:lvlText w:val="•"/>
      <w:lvlJc w:val="left"/>
      <w:pPr>
        <w:ind w:left="7006" w:hanging="620"/>
      </w:pPr>
    </w:lvl>
    <w:lvl w:ilvl="7">
      <w:numFmt w:val="bullet"/>
      <w:lvlText w:val="•"/>
      <w:lvlJc w:val="left"/>
      <w:pPr>
        <w:ind w:left="7960" w:hanging="620"/>
      </w:pPr>
    </w:lvl>
    <w:lvl w:ilvl="8">
      <w:numFmt w:val="bullet"/>
      <w:lvlText w:val="•"/>
      <w:lvlJc w:val="left"/>
      <w:pPr>
        <w:ind w:left="8913" w:hanging="620"/>
      </w:pPr>
    </w:lvl>
  </w:abstractNum>
  <w:abstractNum w:abstractNumId="6">
    <w:nsid w:val="00000408"/>
    <w:multiLevelType w:val="multilevel"/>
    <w:tmpl w:val="0000088B"/>
    <w:lvl w:ilvl="0">
      <w:start w:val="42"/>
      <w:numFmt w:val="decimal"/>
      <w:lvlText w:val="%1"/>
      <w:lvlJc w:val="left"/>
      <w:pPr>
        <w:ind w:left="1187" w:hanging="607"/>
      </w:pPr>
    </w:lvl>
    <w:lvl w:ilvl="1">
      <w:start w:val="3"/>
      <w:numFmt w:val="decimal"/>
      <w:lvlText w:val="%1.%2"/>
      <w:lvlJc w:val="left"/>
      <w:pPr>
        <w:ind w:left="1187" w:hanging="607"/>
      </w:pPr>
      <w:rPr>
        <w:rFonts w:ascii="Times New Roman" w:hAnsi="Times New Roman" w:cs="Times New Roman"/>
        <w:b w:val="0"/>
        <w:bCs w:val="0"/>
        <w:i w:val="0"/>
        <w:iCs w:val="0"/>
        <w:w w:val="102"/>
        <w:sz w:val="23"/>
        <w:szCs w:val="23"/>
      </w:rPr>
    </w:lvl>
    <w:lvl w:ilvl="2">
      <w:numFmt w:val="bullet"/>
      <w:lvlText w:val="-"/>
      <w:lvlJc w:val="left"/>
      <w:pPr>
        <w:ind w:left="1201" w:hanging="139"/>
      </w:pPr>
      <w:rPr>
        <w:rFonts w:ascii="Times New Roman" w:hAnsi="Times New Roman" w:cs="Times New Roman"/>
        <w:b w:val="0"/>
        <w:bCs w:val="0"/>
        <w:i w:val="0"/>
        <w:iCs w:val="0"/>
        <w:w w:val="100"/>
        <w:sz w:val="23"/>
        <w:szCs w:val="23"/>
      </w:rPr>
    </w:lvl>
    <w:lvl w:ilvl="3">
      <w:numFmt w:val="bullet"/>
      <w:lvlText w:val="•"/>
      <w:lvlJc w:val="left"/>
      <w:pPr>
        <w:ind w:left="3337" w:hanging="139"/>
      </w:pPr>
    </w:lvl>
    <w:lvl w:ilvl="4">
      <w:numFmt w:val="bullet"/>
      <w:lvlText w:val="•"/>
      <w:lvlJc w:val="left"/>
      <w:pPr>
        <w:ind w:left="4406" w:hanging="139"/>
      </w:pPr>
    </w:lvl>
    <w:lvl w:ilvl="5">
      <w:numFmt w:val="bullet"/>
      <w:lvlText w:val="•"/>
      <w:lvlJc w:val="left"/>
      <w:pPr>
        <w:ind w:left="5475" w:hanging="139"/>
      </w:pPr>
    </w:lvl>
    <w:lvl w:ilvl="6">
      <w:numFmt w:val="bullet"/>
      <w:lvlText w:val="•"/>
      <w:lvlJc w:val="left"/>
      <w:pPr>
        <w:ind w:left="6544" w:hanging="139"/>
      </w:pPr>
    </w:lvl>
    <w:lvl w:ilvl="7">
      <w:numFmt w:val="bullet"/>
      <w:lvlText w:val="•"/>
      <w:lvlJc w:val="left"/>
      <w:pPr>
        <w:ind w:left="7613" w:hanging="139"/>
      </w:pPr>
    </w:lvl>
    <w:lvl w:ilvl="8">
      <w:numFmt w:val="bullet"/>
      <w:lvlText w:val="•"/>
      <w:lvlJc w:val="left"/>
      <w:pPr>
        <w:ind w:left="8682" w:hanging="139"/>
      </w:pPr>
    </w:lvl>
  </w:abstractNum>
  <w:abstractNum w:abstractNumId="7">
    <w:nsid w:val="00000409"/>
    <w:multiLevelType w:val="multilevel"/>
    <w:tmpl w:val="0000088C"/>
    <w:lvl w:ilvl="0">
      <w:start w:val="1"/>
      <w:numFmt w:val="decimal"/>
      <w:lvlText w:val="%1)"/>
      <w:lvlJc w:val="left"/>
      <w:pPr>
        <w:ind w:left="1103" w:hanging="260"/>
      </w:pPr>
      <w:rPr>
        <w:rFonts w:ascii="Times New Roman" w:hAnsi="Times New Roman" w:cs="Times New Roman"/>
        <w:b w:val="0"/>
        <w:bCs w:val="0"/>
        <w:i w:val="0"/>
        <w:iCs w:val="0"/>
        <w:w w:val="103"/>
        <w:sz w:val="23"/>
        <w:szCs w:val="23"/>
      </w:rPr>
    </w:lvl>
    <w:lvl w:ilvl="1">
      <w:numFmt w:val="bullet"/>
      <w:lvlText w:val="•"/>
      <w:lvlJc w:val="left"/>
      <w:pPr>
        <w:ind w:left="2072" w:hanging="260"/>
      </w:pPr>
    </w:lvl>
    <w:lvl w:ilvl="2">
      <w:numFmt w:val="bullet"/>
      <w:lvlText w:val="•"/>
      <w:lvlJc w:val="left"/>
      <w:pPr>
        <w:ind w:left="3044" w:hanging="260"/>
      </w:pPr>
    </w:lvl>
    <w:lvl w:ilvl="3">
      <w:numFmt w:val="bullet"/>
      <w:lvlText w:val="•"/>
      <w:lvlJc w:val="left"/>
      <w:pPr>
        <w:ind w:left="4016" w:hanging="260"/>
      </w:pPr>
    </w:lvl>
    <w:lvl w:ilvl="4">
      <w:numFmt w:val="bullet"/>
      <w:lvlText w:val="•"/>
      <w:lvlJc w:val="left"/>
      <w:pPr>
        <w:ind w:left="4988" w:hanging="260"/>
      </w:pPr>
    </w:lvl>
    <w:lvl w:ilvl="5">
      <w:numFmt w:val="bullet"/>
      <w:lvlText w:val="•"/>
      <w:lvlJc w:val="left"/>
      <w:pPr>
        <w:ind w:left="5960" w:hanging="260"/>
      </w:pPr>
    </w:lvl>
    <w:lvl w:ilvl="6">
      <w:numFmt w:val="bullet"/>
      <w:lvlText w:val="•"/>
      <w:lvlJc w:val="left"/>
      <w:pPr>
        <w:ind w:left="6932" w:hanging="260"/>
      </w:pPr>
    </w:lvl>
    <w:lvl w:ilvl="7">
      <w:numFmt w:val="bullet"/>
      <w:lvlText w:val="•"/>
      <w:lvlJc w:val="left"/>
      <w:pPr>
        <w:ind w:left="7904" w:hanging="260"/>
      </w:pPr>
    </w:lvl>
    <w:lvl w:ilvl="8">
      <w:numFmt w:val="bullet"/>
      <w:lvlText w:val="•"/>
      <w:lvlJc w:val="left"/>
      <w:pPr>
        <w:ind w:left="8876" w:hanging="260"/>
      </w:pPr>
    </w:lvl>
  </w:abstractNum>
  <w:abstractNum w:abstractNumId="8">
    <w:nsid w:val="0000040A"/>
    <w:multiLevelType w:val="multilevel"/>
    <w:tmpl w:val="0000088D"/>
    <w:lvl w:ilvl="0">
      <w:numFmt w:val="bullet"/>
      <w:lvlText w:val="-"/>
      <w:lvlJc w:val="left"/>
      <w:pPr>
        <w:ind w:left="1185" w:hanging="143"/>
      </w:pPr>
      <w:rPr>
        <w:rFonts w:ascii="Times New Roman" w:hAnsi="Times New Roman" w:cs="Times New Roman"/>
        <w:b w:val="0"/>
        <w:bCs w:val="0"/>
        <w:i w:val="0"/>
        <w:iCs w:val="0"/>
        <w:w w:val="100"/>
        <w:sz w:val="23"/>
        <w:szCs w:val="23"/>
      </w:rPr>
    </w:lvl>
    <w:lvl w:ilvl="1">
      <w:numFmt w:val="bullet"/>
      <w:lvlText w:val="•"/>
      <w:lvlJc w:val="left"/>
      <w:pPr>
        <w:ind w:left="2144" w:hanging="143"/>
      </w:pPr>
    </w:lvl>
    <w:lvl w:ilvl="2">
      <w:numFmt w:val="bullet"/>
      <w:lvlText w:val="•"/>
      <w:lvlJc w:val="left"/>
      <w:pPr>
        <w:ind w:left="3108" w:hanging="143"/>
      </w:pPr>
    </w:lvl>
    <w:lvl w:ilvl="3">
      <w:numFmt w:val="bullet"/>
      <w:lvlText w:val="•"/>
      <w:lvlJc w:val="left"/>
      <w:pPr>
        <w:ind w:left="4072" w:hanging="143"/>
      </w:pPr>
    </w:lvl>
    <w:lvl w:ilvl="4">
      <w:numFmt w:val="bullet"/>
      <w:lvlText w:val="•"/>
      <w:lvlJc w:val="left"/>
      <w:pPr>
        <w:ind w:left="5036" w:hanging="143"/>
      </w:pPr>
    </w:lvl>
    <w:lvl w:ilvl="5">
      <w:numFmt w:val="bullet"/>
      <w:lvlText w:val="•"/>
      <w:lvlJc w:val="left"/>
      <w:pPr>
        <w:ind w:left="6000" w:hanging="143"/>
      </w:pPr>
    </w:lvl>
    <w:lvl w:ilvl="6">
      <w:numFmt w:val="bullet"/>
      <w:lvlText w:val="•"/>
      <w:lvlJc w:val="left"/>
      <w:pPr>
        <w:ind w:left="6964" w:hanging="143"/>
      </w:pPr>
    </w:lvl>
    <w:lvl w:ilvl="7">
      <w:numFmt w:val="bullet"/>
      <w:lvlText w:val="•"/>
      <w:lvlJc w:val="left"/>
      <w:pPr>
        <w:ind w:left="7928" w:hanging="143"/>
      </w:pPr>
    </w:lvl>
    <w:lvl w:ilvl="8">
      <w:numFmt w:val="bullet"/>
      <w:lvlText w:val="•"/>
      <w:lvlJc w:val="left"/>
      <w:pPr>
        <w:ind w:left="8892" w:hanging="143"/>
      </w:pPr>
    </w:lvl>
  </w:abstractNum>
  <w:abstractNum w:abstractNumId="9">
    <w:nsid w:val="0000040B"/>
    <w:multiLevelType w:val="multilevel"/>
    <w:tmpl w:val="0000088E"/>
    <w:lvl w:ilvl="0">
      <w:start w:val="1"/>
      <w:numFmt w:val="decimal"/>
      <w:lvlText w:val="%1"/>
      <w:lvlJc w:val="left"/>
      <w:pPr>
        <w:ind w:left="1205" w:hanging="427"/>
      </w:pPr>
    </w:lvl>
    <w:lvl w:ilvl="1">
      <w:start w:val="1"/>
      <w:numFmt w:val="decimal"/>
      <w:lvlText w:val="%1.%2"/>
      <w:lvlJc w:val="left"/>
      <w:pPr>
        <w:ind w:left="1205" w:hanging="427"/>
      </w:pPr>
      <w:rPr>
        <w:rFonts w:ascii="Times New Roman" w:hAnsi="Times New Roman" w:cs="Times New Roman"/>
        <w:b w:val="0"/>
        <w:bCs w:val="0"/>
        <w:i w:val="0"/>
        <w:iCs w:val="0"/>
        <w:w w:val="97"/>
        <w:sz w:val="23"/>
        <w:szCs w:val="23"/>
      </w:rPr>
    </w:lvl>
    <w:lvl w:ilvl="2">
      <w:numFmt w:val="bullet"/>
      <w:lvlText w:val="-"/>
      <w:lvlJc w:val="left"/>
      <w:pPr>
        <w:ind w:left="1147" w:hanging="147"/>
      </w:pPr>
      <w:rPr>
        <w:rFonts w:ascii="Times New Roman" w:hAnsi="Times New Roman" w:cs="Times New Roman"/>
        <w:b w:val="0"/>
        <w:bCs w:val="0"/>
        <w:i w:val="0"/>
        <w:iCs w:val="0"/>
        <w:w w:val="110"/>
        <w:sz w:val="23"/>
        <w:szCs w:val="23"/>
      </w:rPr>
    </w:lvl>
    <w:lvl w:ilvl="3">
      <w:numFmt w:val="bullet"/>
      <w:lvlText w:val="•"/>
      <w:lvlJc w:val="left"/>
      <w:pPr>
        <w:ind w:left="3337" w:hanging="147"/>
      </w:pPr>
    </w:lvl>
    <w:lvl w:ilvl="4">
      <w:numFmt w:val="bullet"/>
      <w:lvlText w:val="•"/>
      <w:lvlJc w:val="left"/>
      <w:pPr>
        <w:ind w:left="4406" w:hanging="147"/>
      </w:pPr>
    </w:lvl>
    <w:lvl w:ilvl="5">
      <w:numFmt w:val="bullet"/>
      <w:lvlText w:val="•"/>
      <w:lvlJc w:val="left"/>
      <w:pPr>
        <w:ind w:left="5475" w:hanging="147"/>
      </w:pPr>
    </w:lvl>
    <w:lvl w:ilvl="6">
      <w:numFmt w:val="bullet"/>
      <w:lvlText w:val="•"/>
      <w:lvlJc w:val="left"/>
      <w:pPr>
        <w:ind w:left="6544" w:hanging="147"/>
      </w:pPr>
    </w:lvl>
    <w:lvl w:ilvl="7">
      <w:numFmt w:val="bullet"/>
      <w:lvlText w:val="•"/>
      <w:lvlJc w:val="left"/>
      <w:pPr>
        <w:ind w:left="7613" w:hanging="147"/>
      </w:pPr>
    </w:lvl>
    <w:lvl w:ilvl="8">
      <w:numFmt w:val="bullet"/>
      <w:lvlText w:val="•"/>
      <w:lvlJc w:val="left"/>
      <w:pPr>
        <w:ind w:left="8682" w:hanging="147"/>
      </w:pPr>
    </w:lvl>
  </w:abstractNum>
  <w:abstractNum w:abstractNumId="10">
    <w:nsid w:val="0000040C"/>
    <w:multiLevelType w:val="multilevel"/>
    <w:tmpl w:val="0000088F"/>
    <w:lvl w:ilvl="0">
      <w:numFmt w:val="bullet"/>
      <w:lvlText w:val="-"/>
      <w:lvlJc w:val="left"/>
      <w:pPr>
        <w:ind w:left="1921" w:hanging="139"/>
      </w:pPr>
      <w:rPr>
        <w:rFonts w:ascii="Cambria" w:hAnsi="Cambria" w:cs="Cambria"/>
        <w:b w:val="0"/>
        <w:bCs w:val="0"/>
        <w:i w:val="0"/>
        <w:iCs w:val="0"/>
        <w:w w:val="111"/>
        <w:sz w:val="23"/>
        <w:szCs w:val="23"/>
      </w:rPr>
    </w:lvl>
    <w:lvl w:ilvl="1">
      <w:numFmt w:val="bullet"/>
      <w:lvlText w:val="•"/>
      <w:lvlJc w:val="left"/>
      <w:pPr>
        <w:ind w:left="2810" w:hanging="139"/>
      </w:pPr>
    </w:lvl>
    <w:lvl w:ilvl="2">
      <w:numFmt w:val="bullet"/>
      <w:lvlText w:val="•"/>
      <w:lvlJc w:val="left"/>
      <w:pPr>
        <w:ind w:left="3700" w:hanging="139"/>
      </w:pPr>
    </w:lvl>
    <w:lvl w:ilvl="3">
      <w:numFmt w:val="bullet"/>
      <w:lvlText w:val="•"/>
      <w:lvlJc w:val="left"/>
      <w:pPr>
        <w:ind w:left="4590" w:hanging="139"/>
      </w:pPr>
    </w:lvl>
    <w:lvl w:ilvl="4">
      <w:numFmt w:val="bullet"/>
      <w:lvlText w:val="•"/>
      <w:lvlJc w:val="left"/>
      <w:pPr>
        <w:ind w:left="5480" w:hanging="139"/>
      </w:pPr>
    </w:lvl>
    <w:lvl w:ilvl="5">
      <w:numFmt w:val="bullet"/>
      <w:lvlText w:val="•"/>
      <w:lvlJc w:val="left"/>
      <w:pPr>
        <w:ind w:left="6370" w:hanging="139"/>
      </w:pPr>
    </w:lvl>
    <w:lvl w:ilvl="6">
      <w:numFmt w:val="bullet"/>
      <w:lvlText w:val="•"/>
      <w:lvlJc w:val="left"/>
      <w:pPr>
        <w:ind w:left="7260" w:hanging="139"/>
      </w:pPr>
    </w:lvl>
    <w:lvl w:ilvl="7">
      <w:numFmt w:val="bullet"/>
      <w:lvlText w:val="•"/>
      <w:lvlJc w:val="left"/>
      <w:pPr>
        <w:ind w:left="8150" w:hanging="139"/>
      </w:pPr>
    </w:lvl>
    <w:lvl w:ilvl="8">
      <w:numFmt w:val="bullet"/>
      <w:lvlText w:val="•"/>
      <w:lvlJc w:val="left"/>
      <w:pPr>
        <w:ind w:left="9040" w:hanging="139"/>
      </w:pPr>
    </w:lvl>
  </w:abstractNum>
  <w:abstractNum w:abstractNumId="11">
    <w:nsid w:val="0000040D"/>
    <w:multiLevelType w:val="multilevel"/>
    <w:tmpl w:val="00000890"/>
    <w:lvl w:ilvl="0">
      <w:numFmt w:val="bullet"/>
      <w:lvlText w:val="-"/>
      <w:lvlJc w:val="left"/>
      <w:pPr>
        <w:ind w:left="1142" w:hanging="143"/>
      </w:pPr>
      <w:rPr>
        <w:rFonts w:ascii="Times New Roman" w:hAnsi="Times New Roman" w:cs="Times New Roman"/>
        <w:b w:val="0"/>
        <w:bCs w:val="0"/>
        <w:i w:val="0"/>
        <w:iCs w:val="0"/>
        <w:w w:val="100"/>
        <w:sz w:val="23"/>
        <w:szCs w:val="23"/>
      </w:rPr>
    </w:lvl>
    <w:lvl w:ilvl="1">
      <w:numFmt w:val="bullet"/>
      <w:lvlText w:val="•"/>
      <w:lvlJc w:val="left"/>
      <w:pPr>
        <w:ind w:left="2108" w:hanging="143"/>
      </w:pPr>
    </w:lvl>
    <w:lvl w:ilvl="2">
      <w:numFmt w:val="bullet"/>
      <w:lvlText w:val="•"/>
      <w:lvlJc w:val="left"/>
      <w:pPr>
        <w:ind w:left="3076" w:hanging="143"/>
      </w:pPr>
    </w:lvl>
    <w:lvl w:ilvl="3">
      <w:numFmt w:val="bullet"/>
      <w:lvlText w:val="•"/>
      <w:lvlJc w:val="left"/>
      <w:pPr>
        <w:ind w:left="4044" w:hanging="143"/>
      </w:pPr>
    </w:lvl>
    <w:lvl w:ilvl="4">
      <w:numFmt w:val="bullet"/>
      <w:lvlText w:val="•"/>
      <w:lvlJc w:val="left"/>
      <w:pPr>
        <w:ind w:left="5012" w:hanging="143"/>
      </w:pPr>
    </w:lvl>
    <w:lvl w:ilvl="5">
      <w:numFmt w:val="bullet"/>
      <w:lvlText w:val="•"/>
      <w:lvlJc w:val="left"/>
      <w:pPr>
        <w:ind w:left="5980" w:hanging="143"/>
      </w:pPr>
    </w:lvl>
    <w:lvl w:ilvl="6">
      <w:numFmt w:val="bullet"/>
      <w:lvlText w:val="•"/>
      <w:lvlJc w:val="left"/>
      <w:pPr>
        <w:ind w:left="6948" w:hanging="143"/>
      </w:pPr>
    </w:lvl>
    <w:lvl w:ilvl="7">
      <w:numFmt w:val="bullet"/>
      <w:lvlText w:val="•"/>
      <w:lvlJc w:val="left"/>
      <w:pPr>
        <w:ind w:left="7916" w:hanging="143"/>
      </w:pPr>
    </w:lvl>
    <w:lvl w:ilvl="8">
      <w:numFmt w:val="bullet"/>
      <w:lvlText w:val="•"/>
      <w:lvlJc w:val="left"/>
      <w:pPr>
        <w:ind w:left="8884" w:hanging="143"/>
      </w:pPr>
    </w:lvl>
  </w:abstractNum>
  <w:abstractNum w:abstractNumId="12">
    <w:nsid w:val="0000040E"/>
    <w:multiLevelType w:val="multilevel"/>
    <w:tmpl w:val="00000891"/>
    <w:lvl w:ilvl="0">
      <w:numFmt w:val="bullet"/>
      <w:lvlText w:val="—"/>
      <w:lvlJc w:val="left"/>
      <w:pPr>
        <w:ind w:left="1135" w:hanging="138"/>
      </w:pPr>
      <w:rPr>
        <w:rFonts w:ascii="Times New Roman" w:hAnsi="Times New Roman" w:cs="Times New Roman"/>
        <w:b w:val="0"/>
        <w:bCs w:val="0"/>
        <w:i w:val="0"/>
        <w:iCs w:val="0"/>
        <w:w w:val="27"/>
        <w:sz w:val="23"/>
        <w:szCs w:val="23"/>
      </w:rPr>
    </w:lvl>
    <w:lvl w:ilvl="1">
      <w:numFmt w:val="bullet"/>
      <w:lvlText w:val="•"/>
      <w:lvlJc w:val="left"/>
      <w:pPr>
        <w:ind w:left="2108" w:hanging="138"/>
      </w:pPr>
    </w:lvl>
    <w:lvl w:ilvl="2">
      <w:numFmt w:val="bullet"/>
      <w:lvlText w:val="•"/>
      <w:lvlJc w:val="left"/>
      <w:pPr>
        <w:ind w:left="3076" w:hanging="138"/>
      </w:pPr>
    </w:lvl>
    <w:lvl w:ilvl="3">
      <w:numFmt w:val="bullet"/>
      <w:lvlText w:val="•"/>
      <w:lvlJc w:val="left"/>
      <w:pPr>
        <w:ind w:left="4044" w:hanging="138"/>
      </w:pPr>
    </w:lvl>
    <w:lvl w:ilvl="4">
      <w:numFmt w:val="bullet"/>
      <w:lvlText w:val="•"/>
      <w:lvlJc w:val="left"/>
      <w:pPr>
        <w:ind w:left="5012" w:hanging="138"/>
      </w:pPr>
    </w:lvl>
    <w:lvl w:ilvl="5">
      <w:numFmt w:val="bullet"/>
      <w:lvlText w:val="•"/>
      <w:lvlJc w:val="left"/>
      <w:pPr>
        <w:ind w:left="5980" w:hanging="138"/>
      </w:pPr>
    </w:lvl>
    <w:lvl w:ilvl="6">
      <w:numFmt w:val="bullet"/>
      <w:lvlText w:val="•"/>
      <w:lvlJc w:val="left"/>
      <w:pPr>
        <w:ind w:left="6948" w:hanging="138"/>
      </w:pPr>
    </w:lvl>
    <w:lvl w:ilvl="7">
      <w:numFmt w:val="bullet"/>
      <w:lvlText w:val="•"/>
      <w:lvlJc w:val="left"/>
      <w:pPr>
        <w:ind w:left="7916" w:hanging="138"/>
      </w:pPr>
    </w:lvl>
    <w:lvl w:ilvl="8">
      <w:numFmt w:val="bullet"/>
      <w:lvlText w:val="•"/>
      <w:lvlJc w:val="left"/>
      <w:pPr>
        <w:ind w:left="8884" w:hanging="138"/>
      </w:pPr>
    </w:lvl>
  </w:abstractNum>
  <w:abstractNum w:abstractNumId="13">
    <w:nsid w:val="0000040F"/>
    <w:multiLevelType w:val="multilevel"/>
    <w:tmpl w:val="00000892"/>
    <w:lvl w:ilvl="0">
      <w:start w:val="3"/>
      <w:numFmt w:val="decimal"/>
      <w:lvlText w:val="%1"/>
      <w:lvlJc w:val="left"/>
      <w:pPr>
        <w:ind w:left="1159" w:hanging="426"/>
      </w:pPr>
    </w:lvl>
    <w:lvl w:ilvl="1">
      <w:start w:val="1"/>
      <w:numFmt w:val="decimal"/>
      <w:lvlText w:val="%1.%2."/>
      <w:lvlJc w:val="left"/>
      <w:pPr>
        <w:ind w:left="1159" w:hanging="426"/>
      </w:pPr>
      <w:rPr>
        <w:rFonts w:ascii="Times New Roman" w:hAnsi="Times New Roman" w:cs="Times New Roman"/>
        <w:b w:val="0"/>
        <w:bCs w:val="0"/>
        <w:i w:val="0"/>
        <w:iCs w:val="0"/>
        <w:w w:val="105"/>
        <w:sz w:val="23"/>
        <w:szCs w:val="23"/>
      </w:rPr>
    </w:lvl>
    <w:lvl w:ilvl="2">
      <w:numFmt w:val="bullet"/>
      <w:lvlText w:val="•"/>
      <w:lvlJc w:val="left"/>
      <w:pPr>
        <w:ind w:left="3092" w:hanging="426"/>
      </w:pPr>
    </w:lvl>
    <w:lvl w:ilvl="3">
      <w:numFmt w:val="bullet"/>
      <w:lvlText w:val="•"/>
      <w:lvlJc w:val="left"/>
      <w:pPr>
        <w:ind w:left="4058" w:hanging="426"/>
      </w:pPr>
    </w:lvl>
    <w:lvl w:ilvl="4">
      <w:numFmt w:val="bullet"/>
      <w:lvlText w:val="•"/>
      <w:lvlJc w:val="left"/>
      <w:pPr>
        <w:ind w:left="5024" w:hanging="426"/>
      </w:pPr>
    </w:lvl>
    <w:lvl w:ilvl="5">
      <w:numFmt w:val="bullet"/>
      <w:lvlText w:val="•"/>
      <w:lvlJc w:val="left"/>
      <w:pPr>
        <w:ind w:left="5990" w:hanging="426"/>
      </w:pPr>
    </w:lvl>
    <w:lvl w:ilvl="6">
      <w:numFmt w:val="bullet"/>
      <w:lvlText w:val="•"/>
      <w:lvlJc w:val="left"/>
      <w:pPr>
        <w:ind w:left="6956" w:hanging="426"/>
      </w:pPr>
    </w:lvl>
    <w:lvl w:ilvl="7">
      <w:numFmt w:val="bullet"/>
      <w:lvlText w:val="•"/>
      <w:lvlJc w:val="left"/>
      <w:pPr>
        <w:ind w:left="7922" w:hanging="426"/>
      </w:pPr>
    </w:lvl>
    <w:lvl w:ilvl="8">
      <w:numFmt w:val="bullet"/>
      <w:lvlText w:val="•"/>
      <w:lvlJc w:val="left"/>
      <w:pPr>
        <w:ind w:left="8888" w:hanging="426"/>
      </w:pPr>
    </w:lvl>
  </w:abstractNum>
  <w:abstractNum w:abstractNumId="14">
    <w:nsid w:val="00000410"/>
    <w:multiLevelType w:val="multilevel"/>
    <w:tmpl w:val="00000893"/>
    <w:lvl w:ilvl="0">
      <w:numFmt w:val="bullet"/>
      <w:lvlText w:val="-"/>
      <w:lvlJc w:val="left"/>
      <w:pPr>
        <w:ind w:left="1157" w:hanging="149"/>
      </w:pPr>
      <w:rPr>
        <w:rFonts w:ascii="Times New Roman" w:hAnsi="Times New Roman" w:cs="Times New Roman"/>
        <w:b w:val="0"/>
        <w:bCs w:val="0"/>
        <w:i w:val="0"/>
        <w:iCs w:val="0"/>
        <w:w w:val="110"/>
        <w:sz w:val="23"/>
        <w:szCs w:val="23"/>
      </w:rPr>
    </w:lvl>
    <w:lvl w:ilvl="1">
      <w:numFmt w:val="bullet"/>
      <w:lvlText w:val="•"/>
      <w:lvlJc w:val="left"/>
      <w:pPr>
        <w:ind w:left="2126" w:hanging="149"/>
      </w:pPr>
    </w:lvl>
    <w:lvl w:ilvl="2">
      <w:numFmt w:val="bullet"/>
      <w:lvlText w:val="•"/>
      <w:lvlJc w:val="left"/>
      <w:pPr>
        <w:ind w:left="3092" w:hanging="149"/>
      </w:pPr>
    </w:lvl>
    <w:lvl w:ilvl="3">
      <w:numFmt w:val="bullet"/>
      <w:lvlText w:val="•"/>
      <w:lvlJc w:val="left"/>
      <w:pPr>
        <w:ind w:left="4058" w:hanging="149"/>
      </w:pPr>
    </w:lvl>
    <w:lvl w:ilvl="4">
      <w:numFmt w:val="bullet"/>
      <w:lvlText w:val="•"/>
      <w:lvlJc w:val="left"/>
      <w:pPr>
        <w:ind w:left="5024" w:hanging="149"/>
      </w:pPr>
    </w:lvl>
    <w:lvl w:ilvl="5">
      <w:numFmt w:val="bullet"/>
      <w:lvlText w:val="•"/>
      <w:lvlJc w:val="left"/>
      <w:pPr>
        <w:ind w:left="5990" w:hanging="149"/>
      </w:pPr>
    </w:lvl>
    <w:lvl w:ilvl="6">
      <w:numFmt w:val="bullet"/>
      <w:lvlText w:val="•"/>
      <w:lvlJc w:val="left"/>
      <w:pPr>
        <w:ind w:left="6956" w:hanging="149"/>
      </w:pPr>
    </w:lvl>
    <w:lvl w:ilvl="7">
      <w:numFmt w:val="bullet"/>
      <w:lvlText w:val="•"/>
      <w:lvlJc w:val="left"/>
      <w:pPr>
        <w:ind w:left="7922" w:hanging="149"/>
      </w:pPr>
    </w:lvl>
    <w:lvl w:ilvl="8">
      <w:numFmt w:val="bullet"/>
      <w:lvlText w:val="•"/>
      <w:lvlJc w:val="left"/>
      <w:pPr>
        <w:ind w:left="8888" w:hanging="149"/>
      </w:pPr>
    </w:lvl>
  </w:abstractNum>
  <w:abstractNum w:abstractNumId="15">
    <w:nsid w:val="00000411"/>
    <w:multiLevelType w:val="multilevel"/>
    <w:tmpl w:val="00000894"/>
    <w:lvl w:ilvl="0">
      <w:start w:val="11"/>
      <w:numFmt w:val="decimal"/>
      <w:lvlText w:val="%1"/>
      <w:lvlJc w:val="left"/>
      <w:pPr>
        <w:ind w:left="1166" w:hanging="526"/>
      </w:pPr>
    </w:lvl>
    <w:lvl w:ilvl="1">
      <w:start w:val="2"/>
      <w:numFmt w:val="decimal"/>
      <w:lvlText w:val="%1.%2"/>
      <w:lvlJc w:val="left"/>
      <w:pPr>
        <w:ind w:left="1166" w:hanging="526"/>
      </w:pPr>
      <w:rPr>
        <w:rFonts w:ascii="Times New Roman" w:hAnsi="Times New Roman" w:cs="Times New Roman"/>
        <w:b w:val="0"/>
        <w:bCs w:val="0"/>
        <w:i w:val="0"/>
        <w:iCs w:val="0"/>
        <w:w w:val="104"/>
        <w:sz w:val="23"/>
        <w:szCs w:val="23"/>
      </w:rPr>
    </w:lvl>
    <w:lvl w:ilvl="2">
      <w:numFmt w:val="bullet"/>
      <w:lvlText w:val="-"/>
      <w:lvlJc w:val="left"/>
      <w:pPr>
        <w:ind w:left="1134" w:hanging="149"/>
      </w:pPr>
      <w:rPr>
        <w:rFonts w:ascii="Times New Roman" w:hAnsi="Times New Roman" w:cs="Times New Roman"/>
        <w:b w:val="0"/>
        <w:bCs w:val="0"/>
        <w:i w:val="0"/>
        <w:iCs w:val="0"/>
        <w:w w:val="100"/>
        <w:sz w:val="23"/>
        <w:szCs w:val="23"/>
      </w:rPr>
    </w:lvl>
    <w:lvl w:ilvl="3">
      <w:numFmt w:val="bullet"/>
      <w:lvlText w:val="•"/>
      <w:lvlJc w:val="left"/>
      <w:pPr>
        <w:ind w:left="3306" w:hanging="149"/>
      </w:pPr>
    </w:lvl>
    <w:lvl w:ilvl="4">
      <w:numFmt w:val="bullet"/>
      <w:lvlText w:val="•"/>
      <w:lvlJc w:val="left"/>
      <w:pPr>
        <w:ind w:left="4380" w:hanging="149"/>
      </w:pPr>
    </w:lvl>
    <w:lvl w:ilvl="5">
      <w:numFmt w:val="bullet"/>
      <w:lvlText w:val="•"/>
      <w:lvlJc w:val="left"/>
      <w:pPr>
        <w:ind w:left="5453" w:hanging="149"/>
      </w:pPr>
    </w:lvl>
    <w:lvl w:ilvl="6">
      <w:numFmt w:val="bullet"/>
      <w:lvlText w:val="•"/>
      <w:lvlJc w:val="left"/>
      <w:pPr>
        <w:ind w:left="6526" w:hanging="149"/>
      </w:pPr>
    </w:lvl>
    <w:lvl w:ilvl="7">
      <w:numFmt w:val="bullet"/>
      <w:lvlText w:val="•"/>
      <w:lvlJc w:val="left"/>
      <w:pPr>
        <w:ind w:left="7600" w:hanging="149"/>
      </w:pPr>
    </w:lvl>
    <w:lvl w:ilvl="8">
      <w:numFmt w:val="bullet"/>
      <w:lvlText w:val="•"/>
      <w:lvlJc w:val="left"/>
      <w:pPr>
        <w:ind w:left="8673" w:hanging="149"/>
      </w:pPr>
    </w:lvl>
  </w:abstractNum>
  <w:abstractNum w:abstractNumId="16">
    <w:nsid w:val="00000412"/>
    <w:multiLevelType w:val="multilevel"/>
    <w:tmpl w:val="00000895"/>
    <w:lvl w:ilvl="0">
      <w:start w:val="4"/>
      <w:numFmt w:val="decimal"/>
      <w:lvlText w:val="%1"/>
      <w:lvlJc w:val="left"/>
      <w:pPr>
        <w:ind w:left="1128" w:hanging="418"/>
      </w:pPr>
    </w:lvl>
    <w:lvl w:ilvl="1">
      <w:start w:val="1"/>
      <w:numFmt w:val="decimal"/>
      <w:lvlText w:val="%1.%2."/>
      <w:lvlJc w:val="left"/>
      <w:pPr>
        <w:ind w:left="1128" w:hanging="418"/>
      </w:pPr>
      <w:rPr>
        <w:rFonts w:ascii="Times New Roman" w:hAnsi="Times New Roman" w:cs="Times New Roman"/>
        <w:b w:val="0"/>
        <w:bCs w:val="0"/>
        <w:i w:val="0"/>
        <w:iCs w:val="0"/>
        <w:w w:val="99"/>
        <w:sz w:val="23"/>
        <w:szCs w:val="23"/>
      </w:rPr>
    </w:lvl>
    <w:lvl w:ilvl="2">
      <w:numFmt w:val="bullet"/>
      <w:lvlText w:val="•"/>
      <w:lvlJc w:val="left"/>
      <w:pPr>
        <w:ind w:left="3060" w:hanging="418"/>
      </w:pPr>
    </w:lvl>
    <w:lvl w:ilvl="3">
      <w:numFmt w:val="bullet"/>
      <w:lvlText w:val="•"/>
      <w:lvlJc w:val="left"/>
      <w:pPr>
        <w:ind w:left="4030" w:hanging="418"/>
      </w:pPr>
    </w:lvl>
    <w:lvl w:ilvl="4">
      <w:numFmt w:val="bullet"/>
      <w:lvlText w:val="•"/>
      <w:lvlJc w:val="left"/>
      <w:pPr>
        <w:ind w:left="5000" w:hanging="418"/>
      </w:pPr>
    </w:lvl>
    <w:lvl w:ilvl="5">
      <w:numFmt w:val="bullet"/>
      <w:lvlText w:val="•"/>
      <w:lvlJc w:val="left"/>
      <w:pPr>
        <w:ind w:left="5970" w:hanging="418"/>
      </w:pPr>
    </w:lvl>
    <w:lvl w:ilvl="6">
      <w:numFmt w:val="bullet"/>
      <w:lvlText w:val="•"/>
      <w:lvlJc w:val="left"/>
      <w:pPr>
        <w:ind w:left="6940" w:hanging="418"/>
      </w:pPr>
    </w:lvl>
    <w:lvl w:ilvl="7">
      <w:numFmt w:val="bullet"/>
      <w:lvlText w:val="•"/>
      <w:lvlJc w:val="left"/>
      <w:pPr>
        <w:ind w:left="7910" w:hanging="418"/>
      </w:pPr>
    </w:lvl>
    <w:lvl w:ilvl="8">
      <w:numFmt w:val="bullet"/>
      <w:lvlText w:val="•"/>
      <w:lvlJc w:val="left"/>
      <w:pPr>
        <w:ind w:left="8880" w:hanging="418"/>
      </w:pPr>
    </w:lvl>
  </w:abstractNum>
  <w:abstractNum w:abstractNumId="17">
    <w:nsid w:val="00000413"/>
    <w:multiLevelType w:val="multilevel"/>
    <w:tmpl w:val="00000896"/>
    <w:lvl w:ilvl="0">
      <w:start w:val="5"/>
      <w:numFmt w:val="decimal"/>
      <w:lvlText w:val="%1"/>
      <w:lvlJc w:val="left"/>
      <w:pPr>
        <w:ind w:left="1128" w:hanging="434"/>
      </w:pPr>
    </w:lvl>
    <w:lvl w:ilvl="1">
      <w:start w:val="1"/>
      <w:numFmt w:val="decimal"/>
      <w:lvlText w:val="%1.%2."/>
      <w:lvlJc w:val="left"/>
      <w:pPr>
        <w:ind w:left="1128" w:hanging="434"/>
      </w:pPr>
      <w:rPr>
        <w:rFonts w:ascii="Times New Roman" w:hAnsi="Times New Roman" w:cs="Times New Roman"/>
        <w:b w:val="0"/>
        <w:bCs w:val="0"/>
        <w:i w:val="0"/>
        <w:iCs w:val="0"/>
        <w:w w:val="103"/>
        <w:sz w:val="23"/>
        <w:szCs w:val="23"/>
      </w:rPr>
    </w:lvl>
    <w:lvl w:ilvl="2">
      <w:numFmt w:val="bullet"/>
      <w:lvlText w:val="•"/>
      <w:lvlJc w:val="left"/>
      <w:pPr>
        <w:ind w:left="3060" w:hanging="434"/>
      </w:pPr>
    </w:lvl>
    <w:lvl w:ilvl="3">
      <w:numFmt w:val="bullet"/>
      <w:lvlText w:val="•"/>
      <w:lvlJc w:val="left"/>
      <w:pPr>
        <w:ind w:left="4030" w:hanging="434"/>
      </w:pPr>
    </w:lvl>
    <w:lvl w:ilvl="4">
      <w:numFmt w:val="bullet"/>
      <w:lvlText w:val="•"/>
      <w:lvlJc w:val="left"/>
      <w:pPr>
        <w:ind w:left="5000" w:hanging="434"/>
      </w:pPr>
    </w:lvl>
    <w:lvl w:ilvl="5">
      <w:numFmt w:val="bullet"/>
      <w:lvlText w:val="•"/>
      <w:lvlJc w:val="left"/>
      <w:pPr>
        <w:ind w:left="5970" w:hanging="434"/>
      </w:pPr>
    </w:lvl>
    <w:lvl w:ilvl="6">
      <w:numFmt w:val="bullet"/>
      <w:lvlText w:val="•"/>
      <w:lvlJc w:val="left"/>
      <w:pPr>
        <w:ind w:left="6940" w:hanging="434"/>
      </w:pPr>
    </w:lvl>
    <w:lvl w:ilvl="7">
      <w:numFmt w:val="bullet"/>
      <w:lvlText w:val="•"/>
      <w:lvlJc w:val="left"/>
      <w:pPr>
        <w:ind w:left="7910" w:hanging="434"/>
      </w:pPr>
    </w:lvl>
    <w:lvl w:ilvl="8">
      <w:numFmt w:val="bullet"/>
      <w:lvlText w:val="•"/>
      <w:lvlJc w:val="left"/>
      <w:pPr>
        <w:ind w:left="8880" w:hanging="434"/>
      </w:pPr>
    </w:lvl>
  </w:abstractNum>
  <w:abstractNum w:abstractNumId="18">
    <w:nsid w:val="00000414"/>
    <w:multiLevelType w:val="multilevel"/>
    <w:tmpl w:val="00000897"/>
    <w:lvl w:ilvl="0">
      <w:start w:val="6"/>
      <w:numFmt w:val="decimal"/>
      <w:lvlText w:val="%1"/>
      <w:lvlJc w:val="left"/>
      <w:pPr>
        <w:ind w:left="2160" w:hanging="421"/>
      </w:pPr>
    </w:lvl>
    <w:lvl w:ilvl="1">
      <w:start w:val="1"/>
      <w:numFmt w:val="decimal"/>
      <w:lvlText w:val="%1.%2."/>
      <w:lvlJc w:val="left"/>
      <w:pPr>
        <w:ind w:left="2160" w:hanging="421"/>
      </w:pPr>
      <w:rPr>
        <w:rFonts w:ascii="Times New Roman" w:hAnsi="Times New Roman" w:cs="Times New Roman"/>
        <w:b w:val="0"/>
        <w:bCs w:val="0"/>
        <w:i w:val="0"/>
        <w:iCs w:val="0"/>
        <w:w w:val="103"/>
        <w:sz w:val="23"/>
        <w:szCs w:val="23"/>
      </w:rPr>
    </w:lvl>
    <w:lvl w:ilvl="2">
      <w:numFmt w:val="bullet"/>
      <w:lvlText w:val="•"/>
      <w:lvlJc w:val="left"/>
      <w:pPr>
        <w:ind w:left="3892" w:hanging="421"/>
      </w:pPr>
    </w:lvl>
    <w:lvl w:ilvl="3">
      <w:numFmt w:val="bullet"/>
      <w:lvlText w:val="•"/>
      <w:lvlJc w:val="left"/>
      <w:pPr>
        <w:ind w:left="4758" w:hanging="421"/>
      </w:pPr>
    </w:lvl>
    <w:lvl w:ilvl="4">
      <w:numFmt w:val="bullet"/>
      <w:lvlText w:val="•"/>
      <w:lvlJc w:val="left"/>
      <w:pPr>
        <w:ind w:left="5624" w:hanging="421"/>
      </w:pPr>
    </w:lvl>
    <w:lvl w:ilvl="5">
      <w:numFmt w:val="bullet"/>
      <w:lvlText w:val="•"/>
      <w:lvlJc w:val="left"/>
      <w:pPr>
        <w:ind w:left="6490" w:hanging="421"/>
      </w:pPr>
    </w:lvl>
    <w:lvl w:ilvl="6">
      <w:numFmt w:val="bullet"/>
      <w:lvlText w:val="•"/>
      <w:lvlJc w:val="left"/>
      <w:pPr>
        <w:ind w:left="7356" w:hanging="421"/>
      </w:pPr>
    </w:lvl>
    <w:lvl w:ilvl="7">
      <w:numFmt w:val="bullet"/>
      <w:lvlText w:val="•"/>
      <w:lvlJc w:val="left"/>
      <w:pPr>
        <w:ind w:left="8222" w:hanging="421"/>
      </w:pPr>
    </w:lvl>
    <w:lvl w:ilvl="8">
      <w:numFmt w:val="bullet"/>
      <w:lvlText w:val="•"/>
      <w:lvlJc w:val="left"/>
      <w:pPr>
        <w:ind w:left="9088" w:hanging="421"/>
      </w:pPr>
    </w:lvl>
  </w:abstractNum>
  <w:abstractNum w:abstractNumId="19">
    <w:nsid w:val="00000416"/>
    <w:multiLevelType w:val="multilevel"/>
    <w:tmpl w:val="00000899"/>
    <w:lvl w:ilvl="0">
      <w:start w:val="1"/>
      <w:numFmt w:val="decimal"/>
      <w:lvlText w:val="%1)"/>
      <w:lvlJc w:val="left"/>
      <w:pPr>
        <w:ind w:left="2030" w:hanging="263"/>
      </w:pPr>
      <w:rPr>
        <w:rFonts w:ascii="Times New Roman" w:hAnsi="Times New Roman" w:cs="Times New Roman"/>
        <w:b w:val="0"/>
        <w:bCs w:val="0"/>
        <w:i w:val="0"/>
        <w:iCs w:val="0"/>
        <w:w w:val="103"/>
        <w:sz w:val="23"/>
        <w:szCs w:val="23"/>
      </w:rPr>
    </w:lvl>
    <w:lvl w:ilvl="1">
      <w:numFmt w:val="bullet"/>
      <w:lvlText w:val="•"/>
      <w:lvlJc w:val="left"/>
      <w:pPr>
        <w:ind w:left="2918" w:hanging="263"/>
      </w:pPr>
    </w:lvl>
    <w:lvl w:ilvl="2">
      <w:numFmt w:val="bullet"/>
      <w:lvlText w:val="•"/>
      <w:lvlJc w:val="left"/>
      <w:pPr>
        <w:ind w:left="3796" w:hanging="263"/>
      </w:pPr>
    </w:lvl>
    <w:lvl w:ilvl="3">
      <w:numFmt w:val="bullet"/>
      <w:lvlText w:val="•"/>
      <w:lvlJc w:val="left"/>
      <w:pPr>
        <w:ind w:left="4674" w:hanging="263"/>
      </w:pPr>
    </w:lvl>
    <w:lvl w:ilvl="4">
      <w:numFmt w:val="bullet"/>
      <w:lvlText w:val="•"/>
      <w:lvlJc w:val="left"/>
      <w:pPr>
        <w:ind w:left="5552" w:hanging="263"/>
      </w:pPr>
    </w:lvl>
    <w:lvl w:ilvl="5">
      <w:numFmt w:val="bullet"/>
      <w:lvlText w:val="•"/>
      <w:lvlJc w:val="left"/>
      <w:pPr>
        <w:ind w:left="6430" w:hanging="263"/>
      </w:pPr>
    </w:lvl>
    <w:lvl w:ilvl="6">
      <w:numFmt w:val="bullet"/>
      <w:lvlText w:val="•"/>
      <w:lvlJc w:val="left"/>
      <w:pPr>
        <w:ind w:left="7308" w:hanging="263"/>
      </w:pPr>
    </w:lvl>
    <w:lvl w:ilvl="7">
      <w:numFmt w:val="bullet"/>
      <w:lvlText w:val="•"/>
      <w:lvlJc w:val="left"/>
      <w:pPr>
        <w:ind w:left="8186" w:hanging="263"/>
      </w:pPr>
    </w:lvl>
    <w:lvl w:ilvl="8">
      <w:numFmt w:val="bullet"/>
      <w:lvlText w:val="•"/>
      <w:lvlJc w:val="left"/>
      <w:pPr>
        <w:ind w:left="9064" w:hanging="263"/>
      </w:pPr>
    </w:lvl>
  </w:abstractNum>
  <w:abstractNum w:abstractNumId="2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E63342"/>
    <w:multiLevelType w:val="multilevel"/>
    <w:tmpl w:val="4DFAD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381C13"/>
    <w:multiLevelType w:val="multilevel"/>
    <w:tmpl w:val="0000088A"/>
    <w:lvl w:ilvl="0">
      <w:start w:val="2"/>
      <w:numFmt w:val="decimal"/>
      <w:lvlText w:val="%1"/>
      <w:lvlJc w:val="left"/>
      <w:pPr>
        <w:ind w:left="2248" w:hanging="439"/>
      </w:pPr>
    </w:lvl>
    <w:lvl w:ilvl="1">
      <w:start w:val="1"/>
      <w:numFmt w:val="decimal"/>
      <w:lvlText w:val="%1.%2."/>
      <w:lvlJc w:val="left"/>
      <w:pPr>
        <w:ind w:left="2248" w:hanging="439"/>
      </w:pPr>
      <w:rPr>
        <w:rFonts w:ascii="Times New Roman" w:hAnsi="Times New Roman" w:cs="Times New Roman"/>
        <w:b w:val="0"/>
        <w:bCs w:val="0"/>
        <w:i w:val="0"/>
        <w:iCs w:val="0"/>
        <w:w w:val="102"/>
        <w:sz w:val="23"/>
        <w:szCs w:val="23"/>
      </w:rPr>
    </w:lvl>
    <w:lvl w:ilvl="2">
      <w:start w:val="1"/>
      <w:numFmt w:val="decimal"/>
      <w:lvlText w:val="%1.%2.%3."/>
      <w:lvlJc w:val="left"/>
      <w:pPr>
        <w:ind w:left="1172" w:hanging="620"/>
      </w:pPr>
      <w:rPr>
        <w:rFonts w:ascii="Times New Roman" w:hAnsi="Times New Roman" w:cs="Times New Roman"/>
        <w:b w:val="0"/>
        <w:bCs w:val="0"/>
        <w:i w:val="0"/>
        <w:iCs w:val="0"/>
        <w:w w:val="104"/>
        <w:sz w:val="23"/>
        <w:szCs w:val="23"/>
      </w:rPr>
    </w:lvl>
    <w:lvl w:ilvl="3">
      <w:numFmt w:val="bullet"/>
      <w:lvlText w:val="•"/>
      <w:lvlJc w:val="left"/>
      <w:pPr>
        <w:ind w:left="4146" w:hanging="620"/>
      </w:pPr>
    </w:lvl>
    <w:lvl w:ilvl="4">
      <w:numFmt w:val="bullet"/>
      <w:lvlText w:val="•"/>
      <w:lvlJc w:val="left"/>
      <w:pPr>
        <w:ind w:left="5100" w:hanging="620"/>
      </w:pPr>
    </w:lvl>
    <w:lvl w:ilvl="5">
      <w:numFmt w:val="bullet"/>
      <w:lvlText w:val="•"/>
      <w:lvlJc w:val="left"/>
      <w:pPr>
        <w:ind w:left="6053" w:hanging="620"/>
      </w:pPr>
    </w:lvl>
    <w:lvl w:ilvl="6">
      <w:numFmt w:val="bullet"/>
      <w:lvlText w:val="•"/>
      <w:lvlJc w:val="left"/>
      <w:pPr>
        <w:ind w:left="7006" w:hanging="620"/>
      </w:pPr>
    </w:lvl>
    <w:lvl w:ilvl="7">
      <w:numFmt w:val="bullet"/>
      <w:lvlText w:val="•"/>
      <w:lvlJc w:val="left"/>
      <w:pPr>
        <w:ind w:left="7960" w:hanging="620"/>
      </w:pPr>
    </w:lvl>
    <w:lvl w:ilvl="8">
      <w:numFmt w:val="bullet"/>
      <w:lvlText w:val="•"/>
      <w:lvlJc w:val="left"/>
      <w:pPr>
        <w:ind w:left="8913" w:hanging="620"/>
      </w:pPr>
    </w:lvl>
  </w:abstractNum>
  <w:abstractNum w:abstractNumId="28">
    <w:nsid w:val="30AC01DF"/>
    <w:multiLevelType w:val="hybridMultilevel"/>
    <w:tmpl w:val="E6B6880A"/>
    <w:lvl w:ilvl="0" w:tplc="818A0E5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E33C8A"/>
    <w:multiLevelType w:val="multilevel"/>
    <w:tmpl w:val="806C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D259B"/>
    <w:multiLevelType w:val="multilevel"/>
    <w:tmpl w:val="0000088A"/>
    <w:lvl w:ilvl="0">
      <w:start w:val="2"/>
      <w:numFmt w:val="decimal"/>
      <w:lvlText w:val="%1"/>
      <w:lvlJc w:val="left"/>
      <w:pPr>
        <w:ind w:left="2248" w:hanging="439"/>
      </w:pPr>
    </w:lvl>
    <w:lvl w:ilvl="1">
      <w:start w:val="1"/>
      <w:numFmt w:val="decimal"/>
      <w:lvlText w:val="%1.%2."/>
      <w:lvlJc w:val="left"/>
      <w:pPr>
        <w:ind w:left="2248" w:hanging="439"/>
      </w:pPr>
      <w:rPr>
        <w:rFonts w:ascii="Times New Roman" w:hAnsi="Times New Roman" w:cs="Times New Roman"/>
        <w:b w:val="0"/>
        <w:bCs w:val="0"/>
        <w:i w:val="0"/>
        <w:iCs w:val="0"/>
        <w:w w:val="102"/>
        <w:sz w:val="23"/>
        <w:szCs w:val="23"/>
      </w:rPr>
    </w:lvl>
    <w:lvl w:ilvl="2">
      <w:start w:val="1"/>
      <w:numFmt w:val="decimal"/>
      <w:lvlText w:val="%1.%2.%3."/>
      <w:lvlJc w:val="left"/>
      <w:pPr>
        <w:ind w:left="1172" w:hanging="620"/>
      </w:pPr>
      <w:rPr>
        <w:rFonts w:ascii="Times New Roman" w:hAnsi="Times New Roman" w:cs="Times New Roman"/>
        <w:b w:val="0"/>
        <w:bCs w:val="0"/>
        <w:i w:val="0"/>
        <w:iCs w:val="0"/>
        <w:w w:val="104"/>
        <w:sz w:val="23"/>
        <w:szCs w:val="23"/>
      </w:rPr>
    </w:lvl>
    <w:lvl w:ilvl="3">
      <w:numFmt w:val="bullet"/>
      <w:lvlText w:val="•"/>
      <w:lvlJc w:val="left"/>
      <w:pPr>
        <w:ind w:left="4146" w:hanging="620"/>
      </w:pPr>
    </w:lvl>
    <w:lvl w:ilvl="4">
      <w:numFmt w:val="bullet"/>
      <w:lvlText w:val="•"/>
      <w:lvlJc w:val="left"/>
      <w:pPr>
        <w:ind w:left="5100" w:hanging="620"/>
      </w:pPr>
    </w:lvl>
    <w:lvl w:ilvl="5">
      <w:numFmt w:val="bullet"/>
      <w:lvlText w:val="•"/>
      <w:lvlJc w:val="left"/>
      <w:pPr>
        <w:ind w:left="6053" w:hanging="620"/>
      </w:pPr>
    </w:lvl>
    <w:lvl w:ilvl="6">
      <w:numFmt w:val="bullet"/>
      <w:lvlText w:val="•"/>
      <w:lvlJc w:val="left"/>
      <w:pPr>
        <w:ind w:left="7006" w:hanging="620"/>
      </w:pPr>
    </w:lvl>
    <w:lvl w:ilvl="7">
      <w:numFmt w:val="bullet"/>
      <w:lvlText w:val="•"/>
      <w:lvlJc w:val="left"/>
      <w:pPr>
        <w:ind w:left="7960" w:hanging="620"/>
      </w:pPr>
    </w:lvl>
    <w:lvl w:ilvl="8">
      <w:numFmt w:val="bullet"/>
      <w:lvlText w:val="•"/>
      <w:lvlJc w:val="left"/>
      <w:pPr>
        <w:ind w:left="8913" w:hanging="620"/>
      </w:pPr>
    </w:lvl>
  </w:abstractNum>
  <w:abstractNum w:abstractNumId="33">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2"/>
  </w:num>
  <w:num w:numId="4">
    <w:abstractNumId w:val="6"/>
  </w:num>
  <w:num w:numId="5">
    <w:abstractNumId w:val="3"/>
  </w:num>
  <w:num w:numId="6">
    <w:abstractNumId w:val="7"/>
  </w:num>
  <w:num w:numId="7">
    <w:abstractNumId w:val="9"/>
  </w:num>
  <w:num w:numId="8">
    <w:abstractNumId w:val="8"/>
  </w:num>
  <w:num w:numId="9">
    <w:abstractNumId w:val="27"/>
  </w:num>
  <w:num w:numId="10">
    <w:abstractNumId w:val="10"/>
  </w:num>
  <w:num w:numId="11">
    <w:abstractNumId w:val="12"/>
  </w:num>
  <w:num w:numId="12">
    <w:abstractNumId w:val="11"/>
  </w:num>
  <w:num w:numId="13">
    <w:abstractNumId w:val="15"/>
  </w:num>
  <w:num w:numId="14">
    <w:abstractNumId w:val="14"/>
  </w:num>
  <w:num w:numId="15">
    <w:abstractNumId w:val="13"/>
  </w:num>
  <w:num w:numId="16">
    <w:abstractNumId w:val="0"/>
  </w:num>
  <w:num w:numId="17">
    <w:abstractNumId w:val="16"/>
  </w:num>
  <w:num w:numId="18">
    <w:abstractNumId w:val="18"/>
  </w:num>
  <w:num w:numId="19">
    <w:abstractNumId w:val="17"/>
  </w:num>
  <w:num w:numId="20">
    <w:abstractNumId w:val="19"/>
  </w:num>
  <w:num w:numId="21">
    <w:abstractNumId w:val="2"/>
  </w:num>
  <w:num w:numId="22">
    <w:abstractNumId w:val="1"/>
  </w:num>
  <w:num w:numId="23">
    <w:abstractNumId w:val="21"/>
  </w:num>
  <w:num w:numId="24">
    <w:abstractNumId w:val="28"/>
  </w:num>
  <w:num w:numId="25">
    <w:abstractNumId w:val="31"/>
  </w:num>
  <w:num w:numId="26">
    <w:abstractNumId w:val="23"/>
  </w:num>
  <w:num w:numId="27">
    <w:abstractNumId w:val="26"/>
  </w:num>
  <w:num w:numId="28">
    <w:abstractNumId w:val="30"/>
  </w:num>
  <w:num w:numId="29">
    <w:abstractNumId w:val="34"/>
  </w:num>
  <w:num w:numId="30">
    <w:abstractNumId w:val="22"/>
  </w:num>
  <w:num w:numId="31">
    <w:abstractNumId w:val="29"/>
  </w:num>
  <w:num w:numId="32">
    <w:abstractNumId w:val="20"/>
  </w:num>
  <w:num w:numId="33">
    <w:abstractNumId w:val="33"/>
  </w:num>
  <w:num w:numId="34">
    <w:abstractNumId w:val="2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40"/>
    <w:rsid w:val="000E0374"/>
    <w:rsid w:val="001F2840"/>
    <w:rsid w:val="00217977"/>
    <w:rsid w:val="00285EF7"/>
    <w:rsid w:val="003E4018"/>
    <w:rsid w:val="00415634"/>
    <w:rsid w:val="00472CB5"/>
    <w:rsid w:val="006C5B83"/>
    <w:rsid w:val="008828B9"/>
    <w:rsid w:val="00AE78FA"/>
    <w:rsid w:val="00AF3E0E"/>
    <w:rsid w:val="00B00071"/>
    <w:rsid w:val="00CE3A1A"/>
    <w:rsid w:val="00E95433"/>
    <w:rsid w:val="00F313AF"/>
    <w:rsid w:val="00F9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1AD61-1BD9-49CD-AE1E-AB15BBF7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1A"/>
    <w:pPr>
      <w:spacing w:after="200" w:line="276" w:lineRule="auto"/>
    </w:pPr>
    <w:rPr>
      <w:rFonts w:eastAsiaTheme="minorEastAsia"/>
      <w:lang w:eastAsia="ru-RU"/>
    </w:rPr>
  </w:style>
  <w:style w:type="paragraph" w:styleId="2">
    <w:name w:val="heading 2"/>
    <w:basedOn w:val="a"/>
    <w:link w:val="20"/>
    <w:qFormat/>
    <w:rsid w:val="00472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472C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828B9"/>
    <w:pPr>
      <w:widowControl w:val="0"/>
      <w:autoSpaceDE w:val="0"/>
      <w:autoSpaceDN w:val="0"/>
      <w:adjustRightInd w:val="0"/>
      <w:spacing w:after="0" w:line="240" w:lineRule="auto"/>
      <w:ind w:left="1145" w:firstLine="618"/>
      <w:jc w:val="both"/>
    </w:pPr>
    <w:rPr>
      <w:rFonts w:ascii="Times New Roman" w:eastAsia="Times New Roman" w:hAnsi="Times New Roman" w:cs="Times New Roman"/>
      <w:sz w:val="24"/>
      <w:szCs w:val="24"/>
    </w:rPr>
  </w:style>
  <w:style w:type="paragraph" w:styleId="a4">
    <w:name w:val="No Spacing"/>
    <w:qFormat/>
    <w:rsid w:val="00F313AF"/>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F313AF"/>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a6">
    <w:name w:val="Основной текст Знак"/>
    <w:basedOn w:val="a0"/>
    <w:link w:val="a5"/>
    <w:uiPriority w:val="1"/>
    <w:rsid w:val="00F313AF"/>
    <w:rPr>
      <w:rFonts w:ascii="Times New Roman" w:eastAsia="Times New Roman" w:hAnsi="Times New Roman" w:cs="Times New Roman"/>
      <w:sz w:val="23"/>
      <w:szCs w:val="23"/>
      <w:lang w:eastAsia="ru-RU"/>
    </w:rPr>
  </w:style>
  <w:style w:type="paragraph" w:customStyle="1" w:styleId="11">
    <w:name w:val="Заголовок 11"/>
    <w:basedOn w:val="a"/>
    <w:uiPriority w:val="1"/>
    <w:qFormat/>
    <w:rsid w:val="00F313AF"/>
    <w:pPr>
      <w:widowControl w:val="0"/>
      <w:autoSpaceDE w:val="0"/>
      <w:autoSpaceDN w:val="0"/>
      <w:adjustRightInd w:val="0"/>
      <w:spacing w:after="0" w:line="240" w:lineRule="auto"/>
      <w:ind w:left="1362" w:right="989"/>
      <w:jc w:val="center"/>
      <w:outlineLvl w:val="0"/>
    </w:pPr>
    <w:rPr>
      <w:rFonts w:ascii="Times New Roman" w:eastAsia="Times New Roman" w:hAnsi="Times New Roman" w:cs="Times New Roman"/>
      <w:b/>
      <w:bCs/>
      <w:sz w:val="23"/>
      <w:szCs w:val="23"/>
    </w:rPr>
  </w:style>
  <w:style w:type="paragraph" w:styleId="a7">
    <w:name w:val="Balloon Text"/>
    <w:basedOn w:val="a"/>
    <w:link w:val="a8"/>
    <w:uiPriority w:val="99"/>
    <w:semiHidden/>
    <w:unhideWhenUsed/>
    <w:rsid w:val="00F313AF"/>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F313AF"/>
    <w:rPr>
      <w:rFonts w:ascii="Tahoma" w:eastAsia="Calibri" w:hAnsi="Tahoma" w:cs="Tahoma"/>
      <w:sz w:val="16"/>
      <w:szCs w:val="16"/>
    </w:rPr>
  </w:style>
  <w:style w:type="paragraph" w:styleId="a9">
    <w:name w:val="Body Text Indent"/>
    <w:basedOn w:val="a"/>
    <w:link w:val="aa"/>
    <w:uiPriority w:val="99"/>
    <w:semiHidden/>
    <w:unhideWhenUsed/>
    <w:rsid w:val="00F313AF"/>
    <w:pPr>
      <w:spacing w:after="120"/>
      <w:ind w:left="283"/>
    </w:pPr>
    <w:rPr>
      <w:rFonts w:ascii="Calibri" w:eastAsia="Calibri" w:hAnsi="Calibri" w:cs="Times New Roman"/>
      <w:lang w:eastAsia="en-US"/>
    </w:rPr>
  </w:style>
  <w:style w:type="character" w:customStyle="1" w:styleId="aa">
    <w:name w:val="Основной текст с отступом Знак"/>
    <w:basedOn w:val="a0"/>
    <w:link w:val="a9"/>
    <w:uiPriority w:val="99"/>
    <w:semiHidden/>
    <w:rsid w:val="00F313AF"/>
    <w:rPr>
      <w:rFonts w:ascii="Calibri" w:eastAsia="Calibri" w:hAnsi="Calibri" w:cs="Times New Roman"/>
    </w:rPr>
  </w:style>
  <w:style w:type="character" w:styleId="ab">
    <w:name w:val="Hyperlink"/>
    <w:uiPriority w:val="99"/>
    <w:rsid w:val="00F313AF"/>
    <w:rPr>
      <w:color w:val="0000FF"/>
      <w:u w:val="single"/>
    </w:rPr>
  </w:style>
  <w:style w:type="table" w:styleId="ac">
    <w:name w:val="Table Grid"/>
    <w:basedOn w:val="a1"/>
    <w:uiPriority w:val="59"/>
    <w:rsid w:val="00F313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F313AF"/>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semiHidden/>
    <w:rsid w:val="00F313AF"/>
    <w:rPr>
      <w:rFonts w:ascii="Calibri" w:eastAsia="Calibri" w:hAnsi="Calibri" w:cs="Times New Roman"/>
    </w:rPr>
  </w:style>
  <w:style w:type="paragraph" w:styleId="af">
    <w:name w:val="footer"/>
    <w:basedOn w:val="a"/>
    <w:link w:val="af0"/>
    <w:uiPriority w:val="99"/>
    <w:semiHidden/>
    <w:unhideWhenUsed/>
    <w:rsid w:val="00F313AF"/>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semiHidden/>
    <w:rsid w:val="00F313AF"/>
    <w:rPr>
      <w:rFonts w:ascii="Calibri" w:eastAsia="Calibri" w:hAnsi="Calibri" w:cs="Times New Roman"/>
    </w:rPr>
  </w:style>
  <w:style w:type="paragraph" w:styleId="af1">
    <w:name w:val="Normal (Web)"/>
    <w:basedOn w:val="a"/>
    <w:unhideWhenUsed/>
    <w:rsid w:val="00F313A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3E4018"/>
    <w:rPr>
      <w:color w:val="800080"/>
      <w:u w:val="single"/>
    </w:rPr>
  </w:style>
  <w:style w:type="paragraph" w:customStyle="1" w:styleId="xl66">
    <w:name w:val="xl66"/>
    <w:basedOn w:val="a"/>
    <w:rsid w:val="003E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3E401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E401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E4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3E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E40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E4018"/>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3E4018"/>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E401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E401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E401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E401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E401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3E401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E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E401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3E4018"/>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3E4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E4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E4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3E4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E40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3E40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3E401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3E40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E40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E40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E401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E401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E401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E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3E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3E401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9">
    <w:name w:val="xl99"/>
    <w:basedOn w:val="a"/>
    <w:rsid w:val="003E4018"/>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0">
    <w:name w:val="xl100"/>
    <w:basedOn w:val="a"/>
    <w:rsid w:val="003E401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3E4018"/>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a"/>
    <w:rsid w:val="003E4018"/>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
    <w:rsid w:val="003E40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E40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3">
    <w:name w:val="Strong"/>
    <w:basedOn w:val="a0"/>
    <w:qFormat/>
    <w:rsid w:val="00472CB5"/>
    <w:rPr>
      <w:b/>
      <w:bCs/>
    </w:rPr>
  </w:style>
  <w:style w:type="character" w:customStyle="1" w:styleId="apple-converted-space">
    <w:name w:val="apple-converted-space"/>
    <w:basedOn w:val="a0"/>
    <w:rsid w:val="00472CB5"/>
  </w:style>
  <w:style w:type="character" w:customStyle="1" w:styleId="20">
    <w:name w:val="Заголовок 2 Знак"/>
    <w:basedOn w:val="a0"/>
    <w:link w:val="2"/>
    <w:rsid w:val="00472CB5"/>
    <w:rPr>
      <w:rFonts w:ascii="Times New Roman" w:eastAsia="Times New Roman" w:hAnsi="Times New Roman" w:cs="Times New Roman"/>
      <w:b/>
      <w:bCs/>
      <w:sz w:val="36"/>
      <w:szCs w:val="36"/>
      <w:lang w:eastAsia="ru-RU"/>
    </w:rPr>
  </w:style>
  <w:style w:type="paragraph" w:customStyle="1" w:styleId="newinreviewart">
    <w:name w:val="newinreviewart"/>
    <w:basedOn w:val="a"/>
    <w:rsid w:val="00472C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472C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472CB5"/>
    <w:rPr>
      <w:rFonts w:ascii="Constantia" w:hAnsi="Constantia"/>
      <w:b/>
      <w:bCs/>
      <w:sz w:val="26"/>
      <w:szCs w:val="26"/>
      <w:lang w:val="en-US" w:eastAsia="en-US" w:bidi="en-US"/>
    </w:rPr>
  </w:style>
  <w:style w:type="paragraph" w:styleId="af4">
    <w:name w:val="Title"/>
    <w:basedOn w:val="a"/>
    <w:next w:val="a"/>
    <w:link w:val="af5"/>
    <w:qFormat/>
    <w:rsid w:val="00472CB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5">
    <w:name w:val="Название Знак"/>
    <w:basedOn w:val="a0"/>
    <w:link w:val="af4"/>
    <w:rsid w:val="00472CB5"/>
    <w:rPr>
      <w:rFonts w:ascii="Cambria" w:eastAsia="Times New Roman" w:hAnsi="Cambria" w:cs="Times New Roman"/>
      <w:color w:val="17365D"/>
      <w:spacing w:val="5"/>
      <w:kern w:val="28"/>
      <w:sz w:val="52"/>
      <w:szCs w:val="52"/>
      <w:lang w:eastAsia="ru-RU"/>
    </w:rPr>
  </w:style>
  <w:style w:type="character" w:customStyle="1" w:styleId="40">
    <w:name w:val="Заголовок 4 Знак"/>
    <w:basedOn w:val="a0"/>
    <w:link w:val="4"/>
    <w:uiPriority w:val="9"/>
    <w:semiHidden/>
    <w:rsid w:val="00472CB5"/>
    <w:rPr>
      <w:rFonts w:asciiTheme="majorHAnsi" w:eastAsiaTheme="majorEastAsia" w:hAnsiTheme="majorHAnsi" w:cstheme="majorBidi"/>
      <w:i/>
      <w:iC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3795">
      <w:bodyDiv w:val="1"/>
      <w:marLeft w:val="0"/>
      <w:marRight w:val="0"/>
      <w:marTop w:val="0"/>
      <w:marBottom w:val="0"/>
      <w:divBdr>
        <w:top w:val="none" w:sz="0" w:space="0" w:color="auto"/>
        <w:left w:val="none" w:sz="0" w:space="0" w:color="auto"/>
        <w:bottom w:val="none" w:sz="0" w:space="0" w:color="auto"/>
        <w:right w:val="none" w:sz="0" w:space="0" w:color="auto"/>
      </w:divBdr>
    </w:div>
    <w:div w:id="429161659">
      <w:bodyDiv w:val="1"/>
      <w:marLeft w:val="0"/>
      <w:marRight w:val="0"/>
      <w:marTop w:val="0"/>
      <w:marBottom w:val="0"/>
      <w:divBdr>
        <w:top w:val="none" w:sz="0" w:space="0" w:color="auto"/>
        <w:left w:val="none" w:sz="0" w:space="0" w:color="auto"/>
        <w:bottom w:val="none" w:sz="0" w:space="0" w:color="auto"/>
        <w:right w:val="none" w:sz="0" w:space="0" w:color="auto"/>
      </w:divBdr>
    </w:div>
    <w:div w:id="512307772">
      <w:bodyDiv w:val="1"/>
      <w:marLeft w:val="0"/>
      <w:marRight w:val="0"/>
      <w:marTop w:val="0"/>
      <w:marBottom w:val="0"/>
      <w:divBdr>
        <w:top w:val="none" w:sz="0" w:space="0" w:color="auto"/>
        <w:left w:val="none" w:sz="0" w:space="0" w:color="auto"/>
        <w:bottom w:val="none" w:sz="0" w:space="0" w:color="auto"/>
        <w:right w:val="none" w:sz="0" w:space="0" w:color="auto"/>
      </w:divBdr>
    </w:div>
    <w:div w:id="1852722216">
      <w:bodyDiv w:val="1"/>
      <w:marLeft w:val="0"/>
      <w:marRight w:val="0"/>
      <w:marTop w:val="0"/>
      <w:marBottom w:val="0"/>
      <w:divBdr>
        <w:top w:val="none" w:sz="0" w:space="0" w:color="auto"/>
        <w:left w:val="none" w:sz="0" w:space="0" w:color="auto"/>
        <w:bottom w:val="none" w:sz="0" w:space="0" w:color="auto"/>
        <w:right w:val="none" w:sz="0" w:space="0" w:color="auto"/>
      </w:divBdr>
    </w:div>
    <w:div w:id="18765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5471/9c27b70af8c4ea6e0fa46f2c048b962410af5945/"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rapylov-a-e.ucoz.ru/index/bezopasnost_na_vodoemakh/0-29" TargetMode="External"/><Relationship Id="rId4" Type="http://schemas.openxmlformats.org/officeDocument/2006/relationships/webSettings" Target="webSettings.xml"/><Relationship Id="rId9" Type="http://schemas.openxmlformats.org/officeDocument/2006/relationships/hyperlink" Target="https://www.consultant.ru/document/cons_doc_LAW_425471/9c27b70af8c4ea6e0fa46f2c048b962410af5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26198</Words>
  <Characters>149329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2023-06-26T09:29:00Z</cp:lastPrinted>
  <dcterms:created xsi:type="dcterms:W3CDTF">2023-06-23T05:28:00Z</dcterms:created>
  <dcterms:modified xsi:type="dcterms:W3CDTF">2023-06-26T09:41:00Z</dcterms:modified>
</cp:coreProperties>
</file>