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007CD3">
        <w:rPr>
          <w:rFonts w:ascii="Times New Roman" w:hAnsi="Times New Roman" w:cs="Times New Roman"/>
          <w:sz w:val="24"/>
          <w:szCs w:val="24"/>
        </w:rPr>
        <w:t xml:space="preserve">  41 от</w:t>
      </w:r>
      <w:bookmarkStart w:id="0" w:name="_GoBack"/>
      <w:bookmarkEnd w:id="0"/>
      <w:r w:rsidR="007D27B8">
        <w:rPr>
          <w:rFonts w:ascii="Times New Roman" w:hAnsi="Times New Roman" w:cs="Times New Roman"/>
          <w:sz w:val="24"/>
          <w:szCs w:val="24"/>
        </w:rPr>
        <w:t xml:space="preserve"> 15 августа</w:t>
      </w:r>
      <w:r w:rsidR="00034C6A">
        <w:rPr>
          <w:rFonts w:ascii="Times New Roman" w:hAnsi="Times New Roman" w:cs="Times New Roman"/>
          <w:sz w:val="24"/>
          <w:szCs w:val="24"/>
        </w:rPr>
        <w:t xml:space="preserve">2023 </w:t>
      </w:r>
      <w:r w:rsidRPr="00E542F4">
        <w:rPr>
          <w:rFonts w:ascii="Times New Roman" w:hAnsi="Times New Roman" w:cs="Times New Roman"/>
          <w:sz w:val="24"/>
          <w:szCs w:val="24"/>
        </w:rPr>
        <w:t>г.</w:t>
      </w:r>
      <w:r w:rsidR="006C33A0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412D5D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52146E" w:rsidRPr="003B2FF2" w:rsidRDefault="00E542F4" w:rsidP="0050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  <w:r w:rsidR="00034C6A">
        <w:rPr>
          <w:szCs w:val="28"/>
        </w:rPr>
        <w:t xml:space="preserve"> </w:t>
      </w:r>
    </w:p>
    <w:p w:rsidR="0052146E" w:rsidRPr="0052146E" w:rsidRDefault="0052146E" w:rsidP="00521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309" w:rsidRDefault="00797309" w:rsidP="0078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309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СЕГОДНЯ В НОМЕРЕ:</w:t>
      </w: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B8" w:rsidRPr="007D27B8" w:rsidRDefault="007D27B8" w:rsidP="007D27B8">
      <w:pPr>
        <w:pStyle w:val="af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D27B8">
        <w:rPr>
          <w:rFonts w:ascii="Times New Roman" w:eastAsia="Times New Roman" w:hAnsi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7D27B8">
        <w:rPr>
          <w:rFonts w:ascii="Times New Roman" w:eastAsia="Times New Roman" w:hAnsi="Times New Roman"/>
          <w:b/>
          <w:sz w:val="28"/>
          <w:szCs w:val="28"/>
        </w:rPr>
        <w:t xml:space="preserve">т 08.08.2023г.       № 47                                                                 </w:t>
      </w:r>
    </w:p>
    <w:p w:rsidR="007D27B8" w:rsidRDefault="007D27B8" w:rsidP="007D27B8">
      <w:pPr>
        <w:tabs>
          <w:tab w:val="left" w:pos="6495"/>
        </w:tabs>
        <w:spacing w:after="270" w:line="240" w:lineRule="auto"/>
        <w:ind w:right="110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4F49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24F49">
        <w:rPr>
          <w:rFonts w:ascii="Times New Roman" w:eastAsia="Times New Roman" w:hAnsi="Times New Roman"/>
          <w:b/>
          <w:sz w:val="28"/>
          <w:szCs w:val="28"/>
        </w:rPr>
        <w:t>О совершенствов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ании оплаты труда муниципальных </w:t>
      </w:r>
      <w:r w:rsidRPr="00E24F49">
        <w:rPr>
          <w:rFonts w:ascii="Times New Roman" w:eastAsia="Times New Roman" w:hAnsi="Times New Roman"/>
          <w:b/>
          <w:sz w:val="28"/>
          <w:szCs w:val="28"/>
        </w:rPr>
        <w:t>служащих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24F49">
        <w:rPr>
          <w:rFonts w:ascii="Times New Roman" w:eastAsia="Times New Roman" w:hAnsi="Times New Roman"/>
          <w:b/>
          <w:sz w:val="28"/>
          <w:szCs w:val="28"/>
        </w:rPr>
        <w:t>Ишимского сельсовета Чистоозерного района Новосибирской области и работников, замещающих должности, не являющиеся должностями муниципальной службы, в органах муниципальной власти Ишимского сельсовета Чистоозерного района Новосибирской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D27B8" w:rsidRPr="007D27B8" w:rsidRDefault="007D27B8" w:rsidP="007D27B8">
      <w:pPr>
        <w:pStyle w:val="af6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7B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 w:rsidRPr="007D27B8">
        <w:rPr>
          <w:rFonts w:ascii="Times New Roman" w:hAnsi="Times New Roman" w:cs="Times New Roman"/>
          <w:sz w:val="28"/>
          <w:szCs w:val="28"/>
        </w:rPr>
        <w:t>08.08.2023 г                  № 48</w:t>
      </w:r>
    </w:p>
    <w:p w:rsidR="007D27B8" w:rsidRPr="00D301FD" w:rsidRDefault="007D27B8" w:rsidP="007D2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01F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увеличении фондов оплаты труда работников муниципальных  </w:t>
      </w:r>
    </w:p>
    <w:p w:rsidR="007D27B8" w:rsidRDefault="007D27B8" w:rsidP="007D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1FD">
        <w:rPr>
          <w:rFonts w:ascii="Times New Roman" w:eastAsia="Times New Roman" w:hAnsi="Times New Roman" w:cs="Times New Roman"/>
          <w:b/>
          <w:sz w:val="28"/>
          <w:szCs w:val="28"/>
        </w:rPr>
        <w:t>учреждений  Ишимского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27B8" w:rsidRDefault="007D27B8" w:rsidP="007D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СТАТЬИ:</w:t>
      </w:r>
    </w:p>
    <w:p w:rsidR="007D27B8" w:rsidRPr="007D27B8" w:rsidRDefault="007D27B8" w:rsidP="007D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27B8" w:rsidRPr="007D27B8" w:rsidRDefault="007D27B8" w:rsidP="007D27B8">
      <w:pPr>
        <w:pStyle w:val="af6"/>
        <w:numPr>
          <w:ilvl w:val="0"/>
          <w:numId w:val="35"/>
        </w:numPr>
        <w:tabs>
          <w:tab w:val="left" w:pos="6495"/>
        </w:tabs>
        <w:spacing w:after="270" w:line="240" w:lineRule="auto"/>
        <w:ind w:right="110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7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Пожарная безопасность при заготовке сена.</w:t>
      </w:r>
    </w:p>
    <w:p w:rsidR="007D27B8" w:rsidRPr="007D27B8" w:rsidRDefault="007D27B8" w:rsidP="007D27B8">
      <w:pPr>
        <w:pStyle w:val="af6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7D27B8">
        <w:rPr>
          <w:rFonts w:ascii="Times New Roman" w:hAnsi="Times New Roman" w:cs="Times New Roman"/>
          <w:b/>
          <w:sz w:val="28"/>
          <w:szCs w:val="28"/>
        </w:rPr>
        <w:t>Детская шалость приводит к очень плачевным последствиям!</w:t>
      </w:r>
    </w:p>
    <w:p w:rsidR="007D27B8" w:rsidRPr="007D27B8" w:rsidRDefault="007D27B8" w:rsidP="007D27B8">
      <w:pPr>
        <w:pStyle w:val="af6"/>
        <w:numPr>
          <w:ilvl w:val="0"/>
          <w:numId w:val="35"/>
        </w:numPr>
        <w:jc w:val="both"/>
        <w:rPr>
          <w:sz w:val="28"/>
          <w:szCs w:val="28"/>
        </w:rPr>
      </w:pPr>
      <w:r w:rsidRPr="007D27B8">
        <w:rPr>
          <w:rFonts w:ascii="Times New Roman" w:hAnsi="Times New Roman" w:cs="Times New Roman"/>
          <w:b/>
          <w:bCs/>
          <w:sz w:val="32"/>
          <w:szCs w:val="32"/>
        </w:rPr>
        <w:t>Какое наказание грозит за дискредитацию и распространение ложной информации</w:t>
      </w:r>
      <w:r w:rsidRPr="007D27B8">
        <w:rPr>
          <w:b/>
          <w:bCs/>
          <w:sz w:val="24"/>
          <w:szCs w:val="24"/>
        </w:rPr>
        <w:t>?</w:t>
      </w:r>
    </w:p>
    <w:p w:rsidR="007D27B8" w:rsidRDefault="007D27B8" w:rsidP="007D27B8">
      <w:pPr>
        <w:pStyle w:val="af6"/>
        <w:tabs>
          <w:tab w:val="left" w:pos="6495"/>
        </w:tabs>
        <w:spacing w:after="270" w:line="240" w:lineRule="auto"/>
        <w:ind w:right="110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27B8" w:rsidRDefault="007D27B8" w:rsidP="007D27B8">
      <w:pPr>
        <w:pStyle w:val="af6"/>
        <w:tabs>
          <w:tab w:val="left" w:pos="6495"/>
        </w:tabs>
        <w:spacing w:after="270" w:line="240" w:lineRule="auto"/>
        <w:ind w:right="110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27B8" w:rsidRDefault="007D27B8" w:rsidP="007D27B8">
      <w:pPr>
        <w:pStyle w:val="af6"/>
        <w:tabs>
          <w:tab w:val="left" w:pos="6495"/>
        </w:tabs>
        <w:spacing w:after="270" w:line="240" w:lineRule="auto"/>
        <w:ind w:right="110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27B8" w:rsidRDefault="007D27B8" w:rsidP="007D27B8">
      <w:pPr>
        <w:pStyle w:val="af6"/>
        <w:tabs>
          <w:tab w:val="left" w:pos="6495"/>
        </w:tabs>
        <w:spacing w:after="270" w:line="240" w:lineRule="auto"/>
        <w:ind w:right="110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27B8" w:rsidRDefault="007D27B8" w:rsidP="007D27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27B8" w:rsidRPr="008E22E2" w:rsidRDefault="007D27B8" w:rsidP="007D27B8">
      <w:pPr>
        <w:pStyle w:val="a9"/>
        <w:jc w:val="center"/>
        <w:rPr>
          <w:b/>
          <w:szCs w:val="28"/>
        </w:rPr>
      </w:pPr>
    </w:p>
    <w:p w:rsidR="007D27B8" w:rsidRPr="008E22E2" w:rsidRDefault="007D27B8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82A0A" w:rsidRDefault="00782A0A" w:rsidP="007D27B8">
      <w:pPr>
        <w:pStyle w:val="a9"/>
        <w:jc w:val="center"/>
        <w:rPr>
          <w:b/>
          <w:szCs w:val="28"/>
        </w:rPr>
      </w:pPr>
    </w:p>
    <w:p w:rsidR="007D27B8" w:rsidRPr="00E24F49" w:rsidRDefault="007D27B8" w:rsidP="007D27B8">
      <w:pPr>
        <w:pStyle w:val="a9"/>
        <w:jc w:val="center"/>
        <w:rPr>
          <w:b/>
          <w:szCs w:val="28"/>
        </w:rPr>
      </w:pPr>
      <w:r w:rsidRPr="008E22E2">
        <w:rPr>
          <w:b/>
          <w:szCs w:val="28"/>
        </w:rPr>
        <w:lastRenderedPageBreak/>
        <w:t>АДМИНИ</w:t>
      </w:r>
      <w:r w:rsidRPr="00E24F49">
        <w:rPr>
          <w:b/>
          <w:szCs w:val="28"/>
        </w:rPr>
        <w:t>СТРАЦИЯ</w:t>
      </w:r>
    </w:p>
    <w:p w:rsidR="007D27B8" w:rsidRPr="00E24F49" w:rsidRDefault="007D27B8" w:rsidP="007D27B8">
      <w:pPr>
        <w:pStyle w:val="a9"/>
        <w:jc w:val="center"/>
        <w:rPr>
          <w:b/>
          <w:szCs w:val="28"/>
        </w:rPr>
      </w:pPr>
      <w:r w:rsidRPr="00E24F49">
        <w:rPr>
          <w:b/>
          <w:szCs w:val="28"/>
        </w:rPr>
        <w:t xml:space="preserve"> ИШИМСКОГО СЕЛЬСОВЕТА</w:t>
      </w:r>
    </w:p>
    <w:p w:rsidR="007D27B8" w:rsidRPr="00E24F49" w:rsidRDefault="007D27B8" w:rsidP="007D27B8">
      <w:pPr>
        <w:pStyle w:val="a9"/>
        <w:jc w:val="center"/>
        <w:rPr>
          <w:b/>
          <w:szCs w:val="28"/>
        </w:rPr>
      </w:pPr>
      <w:r w:rsidRPr="00E24F49">
        <w:rPr>
          <w:b/>
          <w:szCs w:val="28"/>
        </w:rPr>
        <w:t xml:space="preserve">ЧИСТООЗЕРНОГО РАЙОНА </w:t>
      </w:r>
    </w:p>
    <w:p w:rsidR="007D27B8" w:rsidRPr="00E24F49" w:rsidRDefault="007D27B8" w:rsidP="007D27B8">
      <w:pPr>
        <w:pStyle w:val="a9"/>
        <w:jc w:val="center"/>
        <w:rPr>
          <w:b/>
          <w:szCs w:val="28"/>
        </w:rPr>
      </w:pPr>
      <w:r w:rsidRPr="00E24F49">
        <w:rPr>
          <w:b/>
          <w:szCs w:val="28"/>
        </w:rPr>
        <w:t>НОВОСИБИРСКОЙ ОБЛАСТИ</w:t>
      </w:r>
    </w:p>
    <w:p w:rsidR="007D27B8" w:rsidRPr="00E24F49" w:rsidRDefault="007D27B8" w:rsidP="007D27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27B8" w:rsidRPr="00E24F49" w:rsidRDefault="007D27B8" w:rsidP="007D2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4F49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D27B8" w:rsidRPr="00E24F49" w:rsidRDefault="007D27B8" w:rsidP="007D2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D27B8" w:rsidRPr="00E24F49" w:rsidRDefault="007D27B8" w:rsidP="007D27B8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4F49">
        <w:rPr>
          <w:rFonts w:ascii="Times New Roman" w:eastAsia="Times New Roman" w:hAnsi="Times New Roman"/>
          <w:b/>
          <w:sz w:val="28"/>
          <w:szCs w:val="28"/>
        </w:rPr>
        <w:t xml:space="preserve">             От 08.08.2023г.                                                                   № 47                                                                 </w:t>
      </w:r>
    </w:p>
    <w:p w:rsidR="007D27B8" w:rsidRPr="00E24F49" w:rsidRDefault="007D27B8" w:rsidP="007D27B8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E24F49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7D27B8" w:rsidRPr="00E24F49" w:rsidRDefault="007D27B8" w:rsidP="007D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8"/>
          <w:sz w:val="28"/>
          <w:szCs w:val="28"/>
        </w:rPr>
      </w:pPr>
    </w:p>
    <w:p w:rsidR="007D27B8" w:rsidRPr="00E24F49" w:rsidRDefault="007D27B8" w:rsidP="007D27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4F4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D27B8" w:rsidRPr="00E24F49" w:rsidRDefault="007D27B8" w:rsidP="007D27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4F49">
        <w:rPr>
          <w:rFonts w:ascii="Times New Roman" w:eastAsia="Times New Roman" w:hAnsi="Times New Roman"/>
          <w:b/>
          <w:sz w:val="28"/>
          <w:szCs w:val="28"/>
        </w:rPr>
        <w:t>О совершенствовании оплаты труда муниципальных служащих</w:t>
      </w:r>
    </w:p>
    <w:p w:rsidR="007D27B8" w:rsidRPr="00E24F49" w:rsidRDefault="007D27B8" w:rsidP="007D27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4F49">
        <w:rPr>
          <w:rFonts w:ascii="Times New Roman" w:eastAsia="Times New Roman" w:hAnsi="Times New Roman"/>
          <w:b/>
          <w:sz w:val="28"/>
          <w:szCs w:val="28"/>
        </w:rPr>
        <w:t>Ишимского сельсовета Чистоозерного района Новосибирской области и работников, замещающих должности, не являющиеся должностями муниципальной службы, в органах муниципальной власти Ишимского сельсовета Чистоозерного района Новосибирской области</w:t>
      </w:r>
    </w:p>
    <w:p w:rsidR="007D27B8" w:rsidRPr="00E24F49" w:rsidRDefault="007D27B8" w:rsidP="007D27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D27B8" w:rsidRPr="00E24F49" w:rsidRDefault="007D27B8" w:rsidP="007D27B8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D27B8" w:rsidRPr="00E24F49" w:rsidRDefault="007D27B8" w:rsidP="007D27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>В соответствии с постановлением Губернатора Новосибирской области от 13.07.2023 г № 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статьи 6 закона Новосибирской области от 30 октября 2007 года № 157-ОЗ «О муниципальной службе в Новосибирской области».</w:t>
      </w:r>
      <w:r w:rsidR="00782A0A">
        <w:rPr>
          <w:rFonts w:ascii="Times New Roman" w:hAnsi="Times New Roman"/>
          <w:sz w:val="28"/>
          <w:szCs w:val="28"/>
        </w:rPr>
        <w:t xml:space="preserve"> </w:t>
      </w:r>
      <w:r w:rsidRPr="00E24F49">
        <w:rPr>
          <w:rFonts w:ascii="Times New Roman" w:hAnsi="Times New Roman"/>
          <w:sz w:val="28"/>
          <w:szCs w:val="28"/>
        </w:rPr>
        <w:t>Постановление  главы Чистоозерного района Новосибирской области от 04.08.2023 года № 556.</w:t>
      </w:r>
      <w:r w:rsidRPr="00E24F49">
        <w:rPr>
          <w:rFonts w:ascii="Times New Roman" w:eastAsia="Times New Roman" w:hAnsi="Times New Roman"/>
          <w:sz w:val="28"/>
          <w:szCs w:val="28"/>
        </w:rPr>
        <w:t xml:space="preserve"> «О совершенствовании оплаты труда муниципальных служащих Чистоозерного района Новосибирской области и работников, замещающих должности, не являющиеся должностями муниципальной службы, в органах муниципальной власти Чистоозерного района Новосибирской области». Администрация Ишимского сельсовета Чистоозерного района Новосибирской области:</w:t>
      </w:r>
    </w:p>
    <w:p w:rsidR="007D27B8" w:rsidRPr="00E24F49" w:rsidRDefault="007D27B8" w:rsidP="007D27B8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7D27B8" w:rsidRPr="00E24F49" w:rsidRDefault="007D27B8" w:rsidP="007D27B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E24F49">
        <w:rPr>
          <w:rFonts w:ascii="Times New Roman" w:eastAsia="Times New Roman" w:hAnsi="Times New Roman"/>
          <w:b/>
          <w:spacing w:val="-4"/>
          <w:sz w:val="28"/>
          <w:szCs w:val="28"/>
        </w:rPr>
        <w:t>П о с т а н о в л я е т:</w:t>
      </w:r>
    </w:p>
    <w:p w:rsidR="007D27B8" w:rsidRPr="00E24F49" w:rsidRDefault="007D27B8" w:rsidP="007D27B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>.    1.Повысить с 01 августа 2023 года в 1.097 раза:</w:t>
      </w:r>
    </w:p>
    <w:p w:rsidR="007D27B8" w:rsidRPr="00E24F49" w:rsidRDefault="007D27B8" w:rsidP="007D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 xml:space="preserve">    1) Размеры месячных окладов муниципальных служащих Ишимского сельсовета Чистоозерного района Новосибирской области в соответствии с замещаемыми ими должностями муниципальной службы Ишимского сельсовета Чистоозерного района Новосибирской области.</w:t>
      </w:r>
    </w:p>
    <w:p w:rsidR="007D27B8" w:rsidRPr="00E24F49" w:rsidRDefault="007D27B8" w:rsidP="007D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 xml:space="preserve">    2) Размеры месячных должностных окладов работников, замещающих должности, не являющиеся должностями муниципальной службы в органах местного самоуправления Ишимского сельсовета Чистоозерного района Новосибирской области.</w:t>
      </w:r>
    </w:p>
    <w:p w:rsidR="007D27B8" w:rsidRPr="00E24F49" w:rsidRDefault="007D27B8" w:rsidP="007D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 xml:space="preserve">     2. При повышении окладов месячного содержания муниципальных служащих Ишимского сельсовета Чистоозерного района Новосибирской области в соответствии с замещаемыми ими должностями муниципальной службы, а также </w:t>
      </w:r>
      <w:r w:rsidRPr="00E24F49">
        <w:rPr>
          <w:rFonts w:ascii="Times New Roman" w:hAnsi="Times New Roman"/>
          <w:sz w:val="28"/>
          <w:szCs w:val="28"/>
        </w:rPr>
        <w:lastRenderedPageBreak/>
        <w:t>размеры месячных должностных окладов работников, замещающих должности, не являющиеся должностями муниципальной службы, подлежат округлению до целого рубля в сторону увеличения.</w:t>
      </w:r>
    </w:p>
    <w:p w:rsidR="007D27B8" w:rsidRPr="00E24F49" w:rsidRDefault="007D27B8" w:rsidP="007D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 xml:space="preserve">     3. Финансовое обеспечение расходов, связанных с реализацией  настоящего постановления, осуществлять в пределах бюджетных ассигнований, предусмотренных в местном бюджете на соответствующий  финансовый год.</w:t>
      </w:r>
    </w:p>
    <w:p w:rsidR="007D27B8" w:rsidRPr="00E24F49" w:rsidRDefault="007D27B8" w:rsidP="007D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F49">
        <w:rPr>
          <w:rFonts w:ascii="Times New Roman" w:hAnsi="Times New Roman"/>
          <w:sz w:val="28"/>
          <w:szCs w:val="28"/>
        </w:rPr>
        <w:t xml:space="preserve">    4.Опубликовать настоящее  постановление в газете  «Ишимский Вестник» и разместить на официальном сайте администрации Ишимского сельсовета Чистоозерного района Новосибирской области.</w:t>
      </w:r>
    </w:p>
    <w:p w:rsidR="007D27B8" w:rsidRPr="00E24F49" w:rsidRDefault="007D27B8" w:rsidP="007D27B8">
      <w:pPr>
        <w:pStyle w:val="a9"/>
        <w:rPr>
          <w:rFonts w:ascii="Arial" w:hAnsi="Arial" w:cs="Arial"/>
          <w:szCs w:val="28"/>
          <w:lang w:eastAsia="ru-RU"/>
        </w:rPr>
      </w:pPr>
      <w:r w:rsidRPr="00E24F49">
        <w:rPr>
          <w:szCs w:val="28"/>
          <w:lang w:eastAsia="ru-RU"/>
        </w:rPr>
        <w:t xml:space="preserve">    3. Контроль за исполнением постановления оставляю за собой</w:t>
      </w:r>
      <w:r w:rsidRPr="00E24F49">
        <w:rPr>
          <w:rFonts w:ascii="Arial" w:hAnsi="Arial" w:cs="Arial"/>
          <w:szCs w:val="28"/>
          <w:lang w:eastAsia="ru-RU"/>
        </w:rPr>
        <w:t>.</w:t>
      </w:r>
    </w:p>
    <w:p w:rsidR="007D27B8" w:rsidRPr="00E24F49" w:rsidRDefault="007D27B8" w:rsidP="007D27B8">
      <w:pPr>
        <w:pStyle w:val="a9"/>
        <w:rPr>
          <w:rFonts w:ascii="Arial" w:hAnsi="Arial" w:cs="Arial"/>
          <w:spacing w:val="-2"/>
          <w:szCs w:val="28"/>
        </w:rPr>
      </w:pPr>
    </w:p>
    <w:p w:rsidR="00782A0A" w:rsidRDefault="00782A0A" w:rsidP="007D27B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782A0A" w:rsidRDefault="00782A0A" w:rsidP="007D27B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7D27B8" w:rsidRPr="00E24F49" w:rsidRDefault="007D27B8" w:rsidP="007D27B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24F49">
        <w:rPr>
          <w:rFonts w:ascii="Times New Roman" w:eastAsia="Times New Roman" w:hAnsi="Times New Roman"/>
          <w:spacing w:val="-2"/>
          <w:sz w:val="28"/>
          <w:szCs w:val="28"/>
        </w:rPr>
        <w:t>Глава Ишимского  сельсовета</w:t>
      </w:r>
    </w:p>
    <w:p w:rsidR="007D27B8" w:rsidRPr="00E24F49" w:rsidRDefault="007D27B8" w:rsidP="007D27B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24F49">
        <w:rPr>
          <w:rFonts w:ascii="Times New Roman" w:eastAsia="Times New Roman" w:hAnsi="Times New Roman"/>
          <w:spacing w:val="-2"/>
          <w:sz w:val="28"/>
          <w:szCs w:val="28"/>
        </w:rPr>
        <w:t>Чистоозерного района</w:t>
      </w:r>
    </w:p>
    <w:p w:rsidR="007D27B8" w:rsidRPr="00E24F49" w:rsidRDefault="007D27B8" w:rsidP="007D27B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24F49">
        <w:rPr>
          <w:rFonts w:ascii="Times New Roman" w:eastAsia="Times New Roman" w:hAnsi="Times New Roman"/>
          <w:spacing w:val="-2"/>
          <w:sz w:val="28"/>
          <w:szCs w:val="28"/>
        </w:rPr>
        <w:t xml:space="preserve">Новосибирской области                                           Е.Е. Иванко                                </w:t>
      </w:r>
    </w:p>
    <w:p w:rsidR="007D27B8" w:rsidRDefault="007D27B8" w:rsidP="007D27B8">
      <w:pPr>
        <w:pStyle w:val="af6"/>
        <w:tabs>
          <w:tab w:val="left" w:pos="6495"/>
        </w:tabs>
        <w:spacing w:after="27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2A0A" w:rsidRDefault="00782A0A" w:rsidP="007D27B8">
      <w:pPr>
        <w:pStyle w:val="af6"/>
        <w:tabs>
          <w:tab w:val="left" w:pos="6495"/>
        </w:tabs>
        <w:spacing w:after="27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2A0A" w:rsidRPr="007D27B8" w:rsidRDefault="00782A0A" w:rsidP="007D27B8">
      <w:pPr>
        <w:pStyle w:val="af6"/>
        <w:tabs>
          <w:tab w:val="left" w:pos="6495"/>
        </w:tabs>
        <w:spacing w:after="27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27B8" w:rsidRPr="007D27B8" w:rsidRDefault="007D27B8" w:rsidP="007D27B8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 w:rsidRPr="00782A0A">
        <w:rPr>
          <w:rFonts w:ascii="Times New Roman" w:hAnsi="Times New Roman" w:cs="Times New Roman"/>
          <w:b/>
          <w:sz w:val="28"/>
          <w:szCs w:val="28"/>
        </w:rPr>
        <w:br/>
        <w:t>ИШИМСКОГО СЕЛЬСОВЕТА</w:t>
      </w:r>
      <w:r w:rsidRPr="00782A0A">
        <w:rPr>
          <w:rFonts w:ascii="Times New Roman" w:hAnsi="Times New Roman" w:cs="Times New Roman"/>
          <w:b/>
          <w:sz w:val="28"/>
          <w:szCs w:val="28"/>
        </w:rPr>
        <w:br/>
        <w:t>ЧИСТООЗЕРНОГО РАЙОНА</w:t>
      </w:r>
      <w:r w:rsidRPr="00782A0A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782A0A" w:rsidRPr="00782A0A" w:rsidRDefault="00782A0A" w:rsidP="00782A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2A0A" w:rsidRPr="00782A0A" w:rsidRDefault="00782A0A" w:rsidP="00782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t>08.08.2023 г                                         № 48</w:t>
      </w:r>
    </w:p>
    <w:p w:rsidR="00782A0A" w:rsidRPr="00782A0A" w:rsidRDefault="00782A0A" w:rsidP="00782A0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0A" w:rsidRPr="00782A0A" w:rsidRDefault="00782A0A" w:rsidP="0078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увеличении фондов оплаты труда работников муниципальных  </w:t>
      </w:r>
    </w:p>
    <w:p w:rsidR="00782A0A" w:rsidRPr="00782A0A" w:rsidRDefault="00782A0A" w:rsidP="0078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b/>
          <w:sz w:val="28"/>
          <w:szCs w:val="28"/>
        </w:rPr>
        <w:t>учреждений  Ишимского сельсовета Чистоозерного района Новосибирской области</w:t>
      </w:r>
    </w:p>
    <w:p w:rsidR="00782A0A" w:rsidRPr="00782A0A" w:rsidRDefault="00782A0A" w:rsidP="0078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A0A" w:rsidRPr="00782A0A" w:rsidRDefault="00782A0A" w:rsidP="00782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 134 Трудового кодекса Российской Федерации, постановлением правительства Новосибирской  области  от 31.07.2023 № 341-п «Об увеличении  фондов   оплаты   труда   работников государственных   учреждений  Новосибирской  области, за исключением  категорий  работников, определенных Указами Президента  Российской  Федерации  от 07.05.2012 № 597 «О мероприятиях   по  реализации   государственной   социальной  политики», от 01.06.2012 № 761 «О национальной   стратегии  действий  в  интересах  детей  на 2012-2017 годы»   от 28.12.2012 № 1688  «О некоторых мерах  по  реализации   государственной  политики в  сфере  защиты   детей-сирот и  детей, оставшихся  без  попечения  родителей» в целях обеспечения повышения уровня реального содержания заработной платы работников муниципальных учреждений Новосибирской области путем индексации их заработной платы в связи с ростом потребительских цен на товары и услуги, постановлением администрации Чистоозерного района Новосибирской области №555 от 04.08.2023 г « О повышении оплаты труда работников муниципальных учреждений Чистоозерного района Новосибирской области»,   администрация Ишимского сельсовета Чистоозерного района Новосибирской области</w:t>
      </w:r>
    </w:p>
    <w:p w:rsidR="00782A0A" w:rsidRPr="00782A0A" w:rsidRDefault="00782A0A" w:rsidP="00782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82A0A" w:rsidRPr="00782A0A" w:rsidRDefault="00782A0A" w:rsidP="00782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2A0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782A0A">
        <w:rPr>
          <w:rFonts w:ascii="Times New Roman" w:eastAsia="Times New Roman" w:hAnsi="Times New Roman" w:cs="Times New Roman"/>
          <w:sz w:val="28"/>
          <w:szCs w:val="28"/>
        </w:rPr>
        <w:t>Увеличить с 1 августа 2023 года на 9,7 процента фонды оплаты труда работников муниципальных учреждений Ишимского сельсовета Чистоозерного  района Новосибирской области, за 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</w:t>
      </w:r>
      <w:r w:rsidRPr="00782A0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82A0A">
        <w:rPr>
          <w:rFonts w:ascii="Times New Roman" w:eastAsia="Times New Roman" w:hAnsi="Times New Roman" w:cs="Times New Roman"/>
          <w:sz w:val="28"/>
          <w:szCs w:val="28"/>
        </w:rPr>
        <w:t>№ 1688 «О 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782A0A" w:rsidRPr="00782A0A" w:rsidRDefault="00782A0A" w:rsidP="00782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 xml:space="preserve">2. Руководителям муниципальных  учреждений Ишимского сельсовета  Чистоозерного района Новосибирской  области  обеспечить с 1 августа  2023 года увеличение заработной платы, установленной трудовыми договорами с работниками  муниципальных 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</w:t>
      </w:r>
      <w:r w:rsidRPr="00782A0A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политики», от 01.06.2012 № 761 «О Национальной стратегии действий в интересах детей на 2012-2017 годы», от 28.12.2012 № 1688 «О некоторых мерах по реализации государственной политики в сфере защиты детей-сирот и детей, оставшихся без попечения родителей», не менее чем на 9,7 процента</w:t>
      </w:r>
      <w:r w:rsidRPr="00782A0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82A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 счет увеличения размера надбавки за качественные показатели эффективности деятельности</w:t>
      </w:r>
      <w:r w:rsidRPr="00782A0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782A0A" w:rsidRPr="00782A0A" w:rsidRDefault="00782A0A" w:rsidP="00782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3. Финансовое обеспечение расходов, связанных с реализацией настоящего постановления, осуществлять в пределах утвержденных лимитов бюджетных обязательств на 2023  год.</w:t>
      </w:r>
    </w:p>
    <w:p w:rsidR="00782A0A" w:rsidRPr="00782A0A" w:rsidRDefault="00782A0A" w:rsidP="00782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постановление в газете «Ишимский Вестник» и на официальном сайте администрации Ишимского сельсовета.</w:t>
      </w:r>
    </w:p>
    <w:p w:rsidR="00782A0A" w:rsidRPr="00782A0A" w:rsidRDefault="00782A0A" w:rsidP="00782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82A0A" w:rsidRPr="00782A0A" w:rsidRDefault="00782A0A" w:rsidP="00782A0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A0A" w:rsidRPr="00782A0A" w:rsidRDefault="00782A0A" w:rsidP="00782A0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A0A" w:rsidRPr="00782A0A" w:rsidRDefault="00782A0A" w:rsidP="00782A0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A0A" w:rsidRPr="00782A0A" w:rsidRDefault="00782A0A" w:rsidP="00782A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Глава Ишимского сельсовета</w:t>
      </w:r>
      <w:r w:rsidRPr="00782A0A">
        <w:rPr>
          <w:rFonts w:ascii="Times New Roman" w:eastAsia="Times New Roman" w:hAnsi="Times New Roman" w:cs="Times New Roman"/>
          <w:sz w:val="28"/>
          <w:szCs w:val="28"/>
        </w:rPr>
        <w:br/>
        <w:t>Чистоозерного   района</w:t>
      </w:r>
    </w:p>
    <w:p w:rsidR="00782A0A" w:rsidRPr="00782A0A" w:rsidRDefault="00782A0A" w:rsidP="00782A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0A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Е.Е. Иванко</w:t>
      </w: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A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Пожарная безопасность при заготовке сена.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Вот и наступил последний месяц лета. Сельхозпредприятия и граждане в ближайшее время выйдут на заготовку грубых кормов. Проведение данных работ связано с горючим материалом (сеном), который при даже небольшом источнике огня способен загореться и привести к материальным и финансовым затратам. Как показывает анализ обстановки с пожарами и последствий от них на территории Чистоозёрного района и в Новосибирской области, период проведения заготовки сена, а также завоза грубых кормов на сеносклады сопровождается увеличением пожарной опасности.    Возгорание сена возможно как в поле, так и в процессе его перевозки и в момент его складирования.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Обеспечение пожарной безопасности сельскохозяйственных объектов зависит от организаторской роли руководителей и других должностных лих сельхозпредприятий, в частности в организации качественной сторожевой охраны, установления и контроля за соблюдением противопожарного режима, использования автотракторной техники задействованной в заготовке кормов первичными средствами пожаротушения и исправными искрогасителями, а так же соблюдения требований пожарной безопасности гражданами занятыми в заготовке сена домашним животным.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Пожарная часть 119 по охране Чистоозёрного района доводит до населения и руководителей сельхозпредприятий требования пожарной безопасности, которые необходимо соблюдать при производстве работ: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период заготовки кормов запрещается: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курить вне специально оборудованных мест и проводить работы с применением открытого огня возле скирд сена и соломы;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Скирды (стога), навесы и штабеля грубых кормов размещаются (за исключением размещения на приусадебных участках):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на расстоянии не менее 15 метров до оси линий связи;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на расстоянии не менее 50 метров до зданий, сооружений и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лесных насаждений;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– не менее 5 метров.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Площадь основания одной скирды (стога) не должна превышать 150 кв. метров, а штабеля прессованного сена (соломы) - 500 кв. метров.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Напоминаем, что в соответствии с Правилами противопожарного режима в Российской Федерации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же в соответствии с Правилами противопожарного режима в Российской Федерации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782A0A" w:rsidRPr="00782A0A" w:rsidRDefault="00782A0A" w:rsidP="00782A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2A0A" w:rsidRPr="00782A0A" w:rsidRDefault="00782A0A" w:rsidP="00782A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2A0A" w:rsidRPr="00782A0A" w:rsidRDefault="00782A0A" w:rsidP="00782A0A">
      <w:pPr>
        <w:rPr>
          <w:rFonts w:ascii="Times New Roman" w:hAnsi="Times New Roman" w:cs="Times New Roman"/>
          <w:sz w:val="28"/>
          <w:szCs w:val="28"/>
        </w:rPr>
      </w:pPr>
      <w:r w:rsidRPr="00782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начальника ПЧ-119                                                                        К.М. Рахимжанов</w:t>
      </w: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t>Детская шалость приводит к очень плачевным последствиям!</w:t>
      </w:r>
    </w:p>
    <w:p w:rsidR="00782A0A" w:rsidRPr="00782A0A" w:rsidRDefault="00782A0A" w:rsidP="00782A0A">
      <w:pPr>
        <w:rPr>
          <w:rFonts w:ascii="Times New Roman" w:hAnsi="Times New Roman" w:cs="Times New Roman"/>
          <w:sz w:val="28"/>
          <w:szCs w:val="28"/>
        </w:rPr>
      </w:pPr>
    </w:p>
    <w:p w:rsidR="00782A0A" w:rsidRPr="00782A0A" w:rsidRDefault="00782A0A" w:rsidP="00782A0A">
      <w:pPr>
        <w:rPr>
          <w:rFonts w:ascii="Times New Roman" w:hAnsi="Times New Roman" w:cs="Times New Roman"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t>Причиной большинства пожаров и загораний, происходящих в весеннее и летнее время, является детская шалость с огнем. С наступлением летних каникул дети выходят гулять на улицы. Они проводят все свободное время на свежем воздухе, затевают разные игры, но в связи с постоянной занятостью родителей дети зачастую бывают предоставлены сами себе. Поэтому взрослым важно проследить, чем они заняты.На улице, в заброшенных сараях, теплицах, домах и других бесхозных строениях дети могут поджечь мусор, скопившийся там годами, или, гуляя в ближайшем лесу, разжечь костер с помощью спичек либо дома  самостоятельно попытаться разогреть еду на плите, печке или в микроволновой печи.</w:t>
      </w: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t>ПЧ-119 по охране Чистоозёрного района напоминает:</w:t>
      </w:r>
    </w:p>
    <w:p w:rsidR="00782A0A" w:rsidRPr="00782A0A" w:rsidRDefault="00782A0A" w:rsidP="00782A0A">
      <w:pPr>
        <w:rPr>
          <w:rFonts w:ascii="Times New Roman" w:hAnsi="Times New Roman" w:cs="Times New Roman"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lastRenderedPageBreak/>
        <w:t xml:space="preserve">Нельзя поручать маленьким детям растапливание печи, пользоваться электронагревательными приборами. Здесь малейшая неосторожность может привести к беде. Следует помнить, что у детей отсутствует та защитная психологическая реакция на пожарную опасность, которая свойственна взрослым людям. Большинство детей не имеет понятия о том, что надо делать во время пожара. Они прячутся под кроватями, в шкафах, других комнатах, чего категорически нельзя делать.  Детям свойственно активное познание окружающего мира, стремление подражать взрослым. Привыкнув видеть огонь в руках взрослых полезным, добрым, притягательно красивым, ребенок проникается интересом к огню. Но одно дело, когда ребенок сидит с отцом у костра в лесу или в домашней обстановке у растопленной печки, и совсем другое, когда он сам берется за спички в отсутствие взрослых. </w:t>
      </w:r>
    </w:p>
    <w:p w:rsidR="00782A0A" w:rsidRPr="00782A0A" w:rsidRDefault="00782A0A" w:rsidP="00782A0A">
      <w:pPr>
        <w:rPr>
          <w:rFonts w:ascii="Times New Roman" w:hAnsi="Times New Roman" w:cs="Times New Roman"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t xml:space="preserve">Именно поэтому необходимо проводить профилактическую беседу с детьми о правилах пожарной безопасности, объяснить им всю опасность игр с огнем, рассказать о возможных последствиях пожара, а также спрятать от маленьких детей, как можно дальше, спички, зажигалки, более старшим показать, как нужно обращаться с электроприборами, что  как  включается.  </w:t>
      </w: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t xml:space="preserve">Также необходимо объяснить детям  действия при обнаружении пожара. Их нетрудно запомнить:  </w:t>
      </w: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t xml:space="preserve">1. При обнаружении пожара нужно сразу позвонить по сотовому  телефону на номер </w:t>
      </w:r>
      <w:r w:rsidRPr="00782A0A">
        <w:rPr>
          <w:rFonts w:ascii="Times New Roman" w:hAnsi="Times New Roman" w:cs="Times New Roman"/>
          <w:b/>
          <w:sz w:val="28"/>
          <w:szCs w:val="28"/>
        </w:rPr>
        <w:t>«010»</w:t>
      </w:r>
      <w:r w:rsidRPr="00782A0A">
        <w:rPr>
          <w:rFonts w:ascii="Times New Roman" w:hAnsi="Times New Roman" w:cs="Times New Roman"/>
          <w:sz w:val="28"/>
          <w:szCs w:val="28"/>
        </w:rPr>
        <w:t xml:space="preserve">, назвать свое полное имя, точный адрес дома и кратко сообщить о случившемся. </w:t>
      </w: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t xml:space="preserve">2. Как можно быстрее покинуть горящее помещение, помочь близким людям выйти на улицу и удалиться на безопасное расстояние. </w:t>
      </w:r>
    </w:p>
    <w:p w:rsidR="00782A0A" w:rsidRPr="00782A0A" w:rsidRDefault="00782A0A" w:rsidP="00782A0A">
      <w:pPr>
        <w:rPr>
          <w:rFonts w:ascii="Times New Roman" w:hAnsi="Times New Roman" w:cs="Times New Roman"/>
          <w:sz w:val="28"/>
          <w:szCs w:val="28"/>
        </w:rPr>
      </w:pPr>
      <w:r w:rsidRPr="00782A0A">
        <w:rPr>
          <w:rFonts w:ascii="Times New Roman" w:hAnsi="Times New Roman" w:cs="Times New Roman"/>
          <w:sz w:val="28"/>
          <w:szCs w:val="28"/>
        </w:rPr>
        <w:t>3. Позвать на помощь родителей, соседей, прохожих, любых взрослых людей.</w:t>
      </w: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t>В заключение ПЧ-119 по охране Чистоозёрного района напоминает   родителям об установленной законом административной и уголовной ответственности, которую они несут в случае, если их несовершеннолетние дети явились виновниками пожара.</w:t>
      </w: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</w:p>
    <w:p w:rsidR="00782A0A" w:rsidRPr="00782A0A" w:rsidRDefault="00782A0A" w:rsidP="00782A0A">
      <w:pPr>
        <w:rPr>
          <w:rFonts w:ascii="Times New Roman" w:hAnsi="Times New Roman" w:cs="Times New Roman"/>
          <w:b/>
          <w:sz w:val="28"/>
          <w:szCs w:val="28"/>
        </w:rPr>
      </w:pPr>
      <w:r w:rsidRPr="00782A0A">
        <w:rPr>
          <w:rFonts w:ascii="Times New Roman" w:hAnsi="Times New Roman" w:cs="Times New Roman"/>
          <w:b/>
          <w:sz w:val="28"/>
          <w:szCs w:val="28"/>
        </w:rPr>
        <w:t>Заместитель начальника ПЧ-119                                                         К.М. Рахимжанов</w:t>
      </w:r>
    </w:p>
    <w:p w:rsidR="007D27B8" w:rsidRDefault="007D27B8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Default="00782A0A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Default="00782A0A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0A" w:rsidRDefault="00782A0A" w:rsidP="007D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D73" w:rsidRPr="00A53D73" w:rsidRDefault="00A53D73" w:rsidP="00A53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Pr="00A53D73">
        <w:rPr>
          <w:rFonts w:ascii="Times New Roman" w:hAnsi="Times New Roman" w:cs="Times New Roman"/>
          <w:b/>
          <w:bCs/>
          <w:sz w:val="28"/>
          <w:szCs w:val="28"/>
        </w:rPr>
        <w:t>Какое наказание грозит за дискредитацию</w:t>
      </w:r>
    </w:p>
    <w:p w:rsidR="00A53D73" w:rsidRPr="00A53D73" w:rsidRDefault="00A53D73" w:rsidP="00A53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b/>
          <w:bCs/>
          <w:sz w:val="28"/>
          <w:szCs w:val="28"/>
        </w:rPr>
        <w:t>и распространение ложной информации?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На фоне множества недостоверной информации, распространяемой как гражданами, так и СМИ о действиях Вооруженных Сил РФ в ходе СВО, в российское законодательство внесены изменения, устанавливающие ответственность за дискредитацию и распространение ложной информации об использовании Вооруженных Сил Российской Федерации, а также за призывы к введению мер ограничительного характера в отношении Российской Федерации, ее граждан и юридических лиц.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Так, Уголовный кодекс Российской Федерации (далее – УК РФ) дополнен статьей 207.3, предусматривающей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Наказание за указанное преступление варьируется от назначения штрафа в размере от 700 тысяч рублей до лишения свободы на срок до 3 лет, а при наличии квалифицирующих признаков (например, совершение преступления лицом с использованием своего служебного положения, либо если совершенные деяния повлекли тяжкие последствия) – лишением свободы на срок до 5 лет.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Вновь введенная в УК РФ статья 280.3 предусматривает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целях.</w:t>
      </w:r>
    </w:p>
    <w:p w:rsidR="00A53D73" w:rsidRPr="00A53D73" w:rsidRDefault="00A53D73" w:rsidP="00A53D73">
      <w:pPr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В качестве наказания названная статья предусматривает назначение штрафа от 100 тысяч рублей, принудительные работы на срок до 3 лет, арест до 6 месяцев, либо лишение свободы до 3 лет с лишением права занимать определенные должности или заниматься определенной деятельностью на тот же срок. В случае наступления тяжких последствий, перечисленных в части 2 стать 280.3, наказание за совершенное преступление предусматривает лишение свободы на срок до 5 лет.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Вместе с тем, стоит отметить, что наступление уголовной ответственности по части 1 статьи 280.3 УК РФ возможно только в том случае, если ранее лицо уже было привлечено к административной ответственности за аналогичное деяние в течение одного года.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такое деяние предусмотрена статьей 20.3.3 Кодекса об административных правонарушениях Российской Федерации (далее – КоАП РФ). За совершение рассматриваемого административного правонарушения грозит ответственность в виде штрафа от 30 до 100 тысяч рублей для граждан, от 100 до 300 тысяч рублей – для должностных лиц, от 300 тысяч до 1 млн. рублей – для юридических лиц.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Кроме того, вводится ответственность граждан Российской Федерации и российских юридических лиц 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Российской Федерации или российских юридических лиц.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За впервые совершенное правонарушение статьей 20.3.4 КоАП РФ предусмотрена ответственность в виде штрафа от 30 до 50 тысяч рублей для граждан, от 100 до 200 тысяч рублей – для должностных лиц, и от 300 до 500 тысяч рублей – для юридических лиц.</w:t>
      </w:r>
    </w:p>
    <w:p w:rsidR="00A53D73" w:rsidRPr="00A53D73" w:rsidRDefault="00A53D73" w:rsidP="00A53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>В случае, если в течение года после привлечения к административной ответственности по ст. 20.3.4 КоАП РФ гражданин совершит аналогичное деяние, ему грозит уголовная ответственность по статье 284.2 УК РФ, предусматривающая как наказание штрафа в размере до 500 тысяч рублей, так и лишение свободы на срок до 3 лет.</w:t>
      </w:r>
    </w:p>
    <w:p w:rsidR="00A53D73" w:rsidRPr="00A53D73" w:rsidRDefault="00A53D73" w:rsidP="00A53D73">
      <w:pPr>
        <w:pStyle w:val="af8"/>
        <w:spacing w:line="240" w:lineRule="exact"/>
        <w:ind w:right="23"/>
        <w:jc w:val="both"/>
        <w:rPr>
          <w:b/>
          <w:sz w:val="28"/>
          <w:szCs w:val="28"/>
        </w:rPr>
      </w:pPr>
    </w:p>
    <w:p w:rsidR="00A53D73" w:rsidRPr="00A53D73" w:rsidRDefault="00A53D73" w:rsidP="00A53D73">
      <w:pPr>
        <w:pStyle w:val="af8"/>
        <w:spacing w:line="240" w:lineRule="exact"/>
        <w:ind w:right="23"/>
        <w:jc w:val="both"/>
        <w:rPr>
          <w:sz w:val="28"/>
          <w:szCs w:val="28"/>
        </w:rPr>
      </w:pPr>
    </w:p>
    <w:p w:rsidR="00A53D73" w:rsidRPr="00A53D73" w:rsidRDefault="00A53D73" w:rsidP="00A53D7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 xml:space="preserve">Прокурор Чистоозерного района </w:t>
      </w:r>
    </w:p>
    <w:p w:rsidR="00A53D73" w:rsidRPr="00A53D73" w:rsidRDefault="00A53D73" w:rsidP="00A53D7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D73" w:rsidRPr="00A53D73" w:rsidRDefault="00A53D73" w:rsidP="00A53D7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3D73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A53D73">
        <w:rPr>
          <w:rFonts w:ascii="Times New Roman" w:hAnsi="Times New Roman" w:cs="Times New Roman"/>
          <w:sz w:val="28"/>
          <w:szCs w:val="28"/>
        </w:rPr>
        <w:tab/>
      </w:r>
      <w:r w:rsidRPr="00A53D73">
        <w:rPr>
          <w:rFonts w:ascii="Times New Roman" w:hAnsi="Times New Roman" w:cs="Times New Roman"/>
          <w:sz w:val="28"/>
          <w:szCs w:val="28"/>
        </w:rPr>
        <w:tab/>
      </w:r>
      <w:r w:rsidRPr="00A53D73">
        <w:rPr>
          <w:rFonts w:ascii="Times New Roman" w:hAnsi="Times New Roman" w:cs="Times New Roman"/>
          <w:sz w:val="28"/>
          <w:szCs w:val="28"/>
        </w:rPr>
        <w:tab/>
      </w:r>
      <w:r w:rsidRPr="00A53D73">
        <w:rPr>
          <w:rFonts w:ascii="Times New Roman" w:hAnsi="Times New Roman" w:cs="Times New Roman"/>
          <w:sz w:val="28"/>
          <w:szCs w:val="28"/>
        </w:rPr>
        <w:tab/>
      </w:r>
      <w:r w:rsidRPr="00A53D73">
        <w:rPr>
          <w:rFonts w:ascii="Times New Roman" w:hAnsi="Times New Roman" w:cs="Times New Roman"/>
          <w:sz w:val="28"/>
          <w:szCs w:val="28"/>
        </w:rPr>
        <w:tab/>
      </w:r>
      <w:r w:rsidRPr="00A53D73">
        <w:rPr>
          <w:rFonts w:ascii="Times New Roman" w:hAnsi="Times New Roman" w:cs="Times New Roman"/>
          <w:sz w:val="28"/>
          <w:szCs w:val="28"/>
        </w:rPr>
        <w:tab/>
      </w:r>
      <w:r w:rsidRPr="00A53D73">
        <w:rPr>
          <w:rFonts w:ascii="Times New Roman" w:hAnsi="Times New Roman" w:cs="Times New Roman"/>
          <w:sz w:val="28"/>
          <w:szCs w:val="28"/>
        </w:rPr>
        <w:tab/>
        <w:t xml:space="preserve">              И.А. Рехлинг</w:t>
      </w:r>
    </w:p>
    <w:p w:rsidR="00E542F4" w:rsidRPr="0052146E" w:rsidRDefault="00A53D73" w:rsidP="0078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оригиналами правовых актов можно оз</w:t>
      </w:r>
      <w:r w:rsidR="00E542F4" w:rsidRPr="0052146E">
        <w:rPr>
          <w:rFonts w:ascii="Times New Roman" w:hAnsi="Times New Roman" w:cs="Times New Roman"/>
          <w:b/>
          <w:sz w:val="28"/>
          <w:szCs w:val="28"/>
        </w:rPr>
        <w:t>накомиться в администрации Ишимского сельсовета</w:t>
      </w:r>
    </w:p>
    <w:sectPr w:rsidR="00E542F4" w:rsidRPr="0052146E" w:rsidSect="00A53D73">
      <w:headerReference w:type="default" r:id="rId10"/>
      <w:pgSz w:w="11906" w:h="16838"/>
      <w:pgMar w:top="851" w:right="79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78" w:rsidRDefault="002D1678" w:rsidP="00A27BAA">
      <w:pPr>
        <w:spacing w:after="0" w:line="240" w:lineRule="auto"/>
      </w:pPr>
      <w:r>
        <w:separator/>
      </w:r>
    </w:p>
  </w:endnote>
  <w:endnote w:type="continuationSeparator" w:id="0">
    <w:p w:rsidR="002D1678" w:rsidRDefault="002D1678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78" w:rsidRDefault="002D1678" w:rsidP="00A27BAA">
      <w:pPr>
        <w:spacing w:after="0" w:line="240" w:lineRule="auto"/>
      </w:pPr>
      <w:r>
        <w:separator/>
      </w:r>
    </w:p>
  </w:footnote>
  <w:footnote w:type="continuationSeparator" w:id="0">
    <w:p w:rsidR="002D1678" w:rsidRDefault="002D1678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69" w:rsidRDefault="00D65D69" w:rsidP="0023153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7CD3">
      <w:rPr>
        <w:rStyle w:val="ae"/>
        <w:noProof/>
      </w:rPr>
      <w:t>1</w:t>
    </w:r>
    <w:r>
      <w:rPr>
        <w:rStyle w:val="ae"/>
      </w:rPr>
      <w:fldChar w:fldCharType="end"/>
    </w:r>
  </w:p>
  <w:p w:rsidR="00D65D69" w:rsidRDefault="00D65D69">
    <w:pPr>
      <w:pStyle w:val="ac"/>
      <w:jc w:val="center"/>
    </w:pPr>
  </w:p>
  <w:p w:rsidR="00D65D69" w:rsidRDefault="00D65D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1674" w:hanging="35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3"/>
        <w:szCs w:val="23"/>
      </w:rPr>
    </w:lvl>
    <w:lvl w:ilvl="1">
      <w:start w:val="2"/>
      <w:numFmt w:val="upperRoman"/>
      <w:lvlText w:val="%2."/>
      <w:lvlJc w:val="left"/>
      <w:pPr>
        <w:ind w:left="3513" w:hanging="318"/>
      </w:pPr>
      <w:rPr>
        <w:spacing w:val="-1"/>
        <w:w w:val="107"/>
      </w:rPr>
    </w:lvl>
    <w:lvl w:ilvl="2">
      <w:numFmt w:val="bullet"/>
      <w:lvlText w:val="•"/>
      <w:lvlJc w:val="left"/>
      <w:pPr>
        <w:ind w:left="4331" w:hanging="318"/>
      </w:pPr>
    </w:lvl>
    <w:lvl w:ilvl="3">
      <w:numFmt w:val="bullet"/>
      <w:lvlText w:val="•"/>
      <w:lvlJc w:val="left"/>
      <w:pPr>
        <w:ind w:left="5142" w:hanging="318"/>
      </w:pPr>
    </w:lvl>
    <w:lvl w:ilvl="4">
      <w:numFmt w:val="bullet"/>
      <w:lvlText w:val="•"/>
      <w:lvlJc w:val="left"/>
      <w:pPr>
        <w:ind w:left="5953" w:hanging="318"/>
      </w:pPr>
    </w:lvl>
    <w:lvl w:ilvl="5">
      <w:numFmt w:val="bullet"/>
      <w:lvlText w:val="•"/>
      <w:lvlJc w:val="left"/>
      <w:pPr>
        <w:ind w:left="6764" w:hanging="318"/>
      </w:pPr>
    </w:lvl>
    <w:lvl w:ilvl="6">
      <w:numFmt w:val="bullet"/>
      <w:lvlText w:val="•"/>
      <w:lvlJc w:val="left"/>
      <w:pPr>
        <w:ind w:left="7575" w:hanging="318"/>
      </w:pPr>
    </w:lvl>
    <w:lvl w:ilvl="7">
      <w:numFmt w:val="bullet"/>
      <w:lvlText w:val="•"/>
      <w:lvlJc w:val="left"/>
      <w:pPr>
        <w:ind w:left="8386" w:hanging="318"/>
      </w:pPr>
    </w:lvl>
    <w:lvl w:ilvl="8">
      <w:numFmt w:val="bullet"/>
      <w:lvlText w:val="•"/>
      <w:lvlJc w:val="left"/>
      <w:pPr>
        <w:ind w:left="9197" w:hanging="31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2376" w:hanging="583"/>
      </w:pPr>
    </w:lvl>
    <w:lvl w:ilvl="1">
      <w:start w:val="1"/>
      <w:numFmt w:val="decimal"/>
      <w:lvlText w:val="%1.%2."/>
      <w:lvlJc w:val="left"/>
      <w:pPr>
        <w:ind w:left="2376" w:hanging="58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4068" w:hanging="583"/>
      </w:pPr>
    </w:lvl>
    <w:lvl w:ilvl="3">
      <w:numFmt w:val="bullet"/>
      <w:lvlText w:val="•"/>
      <w:lvlJc w:val="left"/>
      <w:pPr>
        <w:ind w:left="4912" w:hanging="583"/>
      </w:pPr>
    </w:lvl>
    <w:lvl w:ilvl="4">
      <w:numFmt w:val="bullet"/>
      <w:lvlText w:val="•"/>
      <w:lvlJc w:val="left"/>
      <w:pPr>
        <w:ind w:left="5756" w:hanging="583"/>
      </w:pPr>
    </w:lvl>
    <w:lvl w:ilvl="5">
      <w:numFmt w:val="bullet"/>
      <w:lvlText w:val="•"/>
      <w:lvlJc w:val="left"/>
      <w:pPr>
        <w:ind w:left="6600" w:hanging="583"/>
      </w:pPr>
    </w:lvl>
    <w:lvl w:ilvl="6">
      <w:numFmt w:val="bullet"/>
      <w:lvlText w:val="•"/>
      <w:lvlJc w:val="left"/>
      <w:pPr>
        <w:ind w:left="7444" w:hanging="583"/>
      </w:pPr>
    </w:lvl>
    <w:lvl w:ilvl="7">
      <w:numFmt w:val="bullet"/>
      <w:lvlText w:val="•"/>
      <w:lvlJc w:val="left"/>
      <w:pPr>
        <w:ind w:left="8288" w:hanging="583"/>
      </w:pPr>
    </w:lvl>
    <w:lvl w:ilvl="8">
      <w:numFmt w:val="bullet"/>
      <w:lvlText w:val="•"/>
      <w:lvlJc w:val="left"/>
      <w:pPr>
        <w:ind w:left="9132" w:hanging="583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61" w:hanging="1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2126" w:hanging="143"/>
      </w:pPr>
    </w:lvl>
    <w:lvl w:ilvl="2">
      <w:numFmt w:val="bullet"/>
      <w:lvlText w:val="•"/>
      <w:lvlJc w:val="left"/>
      <w:pPr>
        <w:ind w:left="3092" w:hanging="143"/>
      </w:pPr>
    </w:lvl>
    <w:lvl w:ilvl="3">
      <w:numFmt w:val="bullet"/>
      <w:lvlText w:val="•"/>
      <w:lvlJc w:val="left"/>
      <w:pPr>
        <w:ind w:left="4058" w:hanging="143"/>
      </w:pPr>
    </w:lvl>
    <w:lvl w:ilvl="4">
      <w:numFmt w:val="bullet"/>
      <w:lvlText w:val="•"/>
      <w:lvlJc w:val="left"/>
      <w:pPr>
        <w:ind w:left="5024" w:hanging="143"/>
      </w:pPr>
    </w:lvl>
    <w:lvl w:ilvl="5">
      <w:numFmt w:val="bullet"/>
      <w:lvlText w:val="•"/>
      <w:lvlJc w:val="left"/>
      <w:pPr>
        <w:ind w:left="5990" w:hanging="143"/>
      </w:pPr>
    </w:lvl>
    <w:lvl w:ilvl="6">
      <w:numFmt w:val="bullet"/>
      <w:lvlText w:val="•"/>
      <w:lvlJc w:val="left"/>
      <w:pPr>
        <w:ind w:left="6956" w:hanging="143"/>
      </w:pPr>
    </w:lvl>
    <w:lvl w:ilvl="7">
      <w:numFmt w:val="bullet"/>
      <w:lvlText w:val="•"/>
      <w:lvlJc w:val="left"/>
      <w:pPr>
        <w:ind w:left="7922" w:hanging="143"/>
      </w:pPr>
    </w:lvl>
    <w:lvl w:ilvl="8">
      <w:numFmt w:val="bullet"/>
      <w:lvlText w:val="•"/>
      <w:lvlJc w:val="left"/>
      <w:pPr>
        <w:ind w:left="8888" w:hanging="143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72" w:hanging="266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2144" w:hanging="266"/>
      </w:pPr>
    </w:lvl>
    <w:lvl w:ilvl="2">
      <w:numFmt w:val="bullet"/>
      <w:lvlText w:val="•"/>
      <w:lvlJc w:val="left"/>
      <w:pPr>
        <w:ind w:left="3108" w:hanging="266"/>
      </w:pPr>
    </w:lvl>
    <w:lvl w:ilvl="3">
      <w:numFmt w:val="bullet"/>
      <w:lvlText w:val="•"/>
      <w:lvlJc w:val="left"/>
      <w:pPr>
        <w:ind w:left="4072" w:hanging="266"/>
      </w:pPr>
    </w:lvl>
    <w:lvl w:ilvl="4">
      <w:numFmt w:val="bullet"/>
      <w:lvlText w:val="•"/>
      <w:lvlJc w:val="left"/>
      <w:pPr>
        <w:ind w:left="5036" w:hanging="266"/>
      </w:pPr>
    </w:lvl>
    <w:lvl w:ilvl="5">
      <w:numFmt w:val="bullet"/>
      <w:lvlText w:val="•"/>
      <w:lvlJc w:val="left"/>
      <w:pPr>
        <w:ind w:left="6000" w:hanging="266"/>
      </w:pPr>
    </w:lvl>
    <w:lvl w:ilvl="6">
      <w:numFmt w:val="bullet"/>
      <w:lvlText w:val="•"/>
      <w:lvlJc w:val="left"/>
      <w:pPr>
        <w:ind w:left="6964" w:hanging="266"/>
      </w:pPr>
    </w:lvl>
    <w:lvl w:ilvl="7">
      <w:numFmt w:val="bullet"/>
      <w:lvlText w:val="•"/>
      <w:lvlJc w:val="left"/>
      <w:pPr>
        <w:ind w:left="7928" w:hanging="266"/>
      </w:pPr>
    </w:lvl>
    <w:lvl w:ilvl="8">
      <w:numFmt w:val="bullet"/>
      <w:lvlText w:val="•"/>
      <w:lvlJc w:val="left"/>
      <w:pPr>
        <w:ind w:left="8892" w:hanging="266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157" w:hanging="1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2126" w:hanging="143"/>
      </w:pPr>
    </w:lvl>
    <w:lvl w:ilvl="2">
      <w:numFmt w:val="bullet"/>
      <w:lvlText w:val="•"/>
      <w:lvlJc w:val="left"/>
      <w:pPr>
        <w:ind w:left="3092" w:hanging="143"/>
      </w:pPr>
    </w:lvl>
    <w:lvl w:ilvl="3">
      <w:numFmt w:val="bullet"/>
      <w:lvlText w:val="•"/>
      <w:lvlJc w:val="left"/>
      <w:pPr>
        <w:ind w:left="4058" w:hanging="143"/>
      </w:pPr>
    </w:lvl>
    <w:lvl w:ilvl="4">
      <w:numFmt w:val="bullet"/>
      <w:lvlText w:val="•"/>
      <w:lvlJc w:val="left"/>
      <w:pPr>
        <w:ind w:left="5024" w:hanging="143"/>
      </w:pPr>
    </w:lvl>
    <w:lvl w:ilvl="5">
      <w:numFmt w:val="bullet"/>
      <w:lvlText w:val="•"/>
      <w:lvlJc w:val="left"/>
      <w:pPr>
        <w:ind w:left="5990" w:hanging="143"/>
      </w:pPr>
    </w:lvl>
    <w:lvl w:ilvl="6">
      <w:numFmt w:val="bullet"/>
      <w:lvlText w:val="•"/>
      <w:lvlJc w:val="left"/>
      <w:pPr>
        <w:ind w:left="6956" w:hanging="143"/>
      </w:pPr>
    </w:lvl>
    <w:lvl w:ilvl="7">
      <w:numFmt w:val="bullet"/>
      <w:lvlText w:val="•"/>
      <w:lvlJc w:val="left"/>
      <w:pPr>
        <w:ind w:left="7922" w:hanging="143"/>
      </w:pPr>
    </w:lvl>
    <w:lvl w:ilvl="8">
      <w:numFmt w:val="bullet"/>
      <w:lvlText w:val="•"/>
      <w:lvlJc w:val="left"/>
      <w:pPr>
        <w:ind w:left="8888" w:hanging="143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2248" w:hanging="439"/>
      </w:pPr>
    </w:lvl>
    <w:lvl w:ilvl="1">
      <w:start w:val="1"/>
      <w:numFmt w:val="decimal"/>
      <w:lvlText w:val="%1.%2."/>
      <w:lvlJc w:val="left"/>
      <w:pPr>
        <w:ind w:left="2424" w:hanging="439"/>
      </w:pPr>
      <w:rPr>
        <w:rFonts w:ascii="Times New Roman" w:hAnsi="Times New Roman" w:cs="Times New Roman"/>
        <w:b w:val="0"/>
        <w:bCs w:val="0"/>
        <w:i w:val="0"/>
        <w:iCs w:val="0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1172" w:hanging="620"/>
      </w:pPr>
      <w:rPr>
        <w:rFonts w:ascii="Times New Roman" w:hAnsi="Times New Roman" w:cs="Times New Roman"/>
        <w:b w:val="0"/>
        <w:bCs w:val="0"/>
        <w:i w:val="0"/>
        <w:iCs w:val="0"/>
        <w:w w:val="104"/>
        <w:sz w:val="23"/>
        <w:szCs w:val="23"/>
      </w:rPr>
    </w:lvl>
    <w:lvl w:ilvl="3">
      <w:numFmt w:val="bullet"/>
      <w:lvlText w:val="•"/>
      <w:lvlJc w:val="left"/>
      <w:pPr>
        <w:ind w:left="4146" w:hanging="620"/>
      </w:pPr>
    </w:lvl>
    <w:lvl w:ilvl="4">
      <w:numFmt w:val="bullet"/>
      <w:lvlText w:val="•"/>
      <w:lvlJc w:val="left"/>
      <w:pPr>
        <w:ind w:left="5100" w:hanging="620"/>
      </w:pPr>
    </w:lvl>
    <w:lvl w:ilvl="5">
      <w:numFmt w:val="bullet"/>
      <w:lvlText w:val="•"/>
      <w:lvlJc w:val="left"/>
      <w:pPr>
        <w:ind w:left="6053" w:hanging="620"/>
      </w:pPr>
    </w:lvl>
    <w:lvl w:ilvl="6">
      <w:numFmt w:val="bullet"/>
      <w:lvlText w:val="•"/>
      <w:lvlJc w:val="left"/>
      <w:pPr>
        <w:ind w:left="7006" w:hanging="620"/>
      </w:pPr>
    </w:lvl>
    <w:lvl w:ilvl="7">
      <w:numFmt w:val="bullet"/>
      <w:lvlText w:val="•"/>
      <w:lvlJc w:val="left"/>
      <w:pPr>
        <w:ind w:left="7960" w:hanging="620"/>
      </w:pPr>
    </w:lvl>
    <w:lvl w:ilvl="8">
      <w:numFmt w:val="bullet"/>
      <w:lvlText w:val="•"/>
      <w:lvlJc w:val="left"/>
      <w:pPr>
        <w:ind w:left="8913" w:hanging="620"/>
      </w:pPr>
    </w:lvl>
  </w:abstractNum>
  <w:abstractNum w:abstractNumId="6">
    <w:nsid w:val="00000408"/>
    <w:multiLevelType w:val="multilevel"/>
    <w:tmpl w:val="0000088B"/>
    <w:lvl w:ilvl="0">
      <w:start w:val="42"/>
      <w:numFmt w:val="decimal"/>
      <w:lvlText w:val="%1"/>
      <w:lvlJc w:val="left"/>
      <w:pPr>
        <w:ind w:left="1187" w:hanging="607"/>
      </w:pPr>
    </w:lvl>
    <w:lvl w:ilvl="1">
      <w:start w:val="3"/>
      <w:numFmt w:val="decimal"/>
      <w:lvlText w:val="%1.%2"/>
      <w:lvlJc w:val="left"/>
      <w:pPr>
        <w:ind w:left="1187" w:hanging="607"/>
      </w:pPr>
      <w:rPr>
        <w:rFonts w:ascii="Times New Roman" w:hAnsi="Times New Roman" w:cs="Times New Roman"/>
        <w:b w:val="0"/>
        <w:bCs w:val="0"/>
        <w:i w:val="0"/>
        <w:iCs w:val="0"/>
        <w:w w:val="102"/>
        <w:sz w:val="23"/>
        <w:szCs w:val="23"/>
      </w:rPr>
    </w:lvl>
    <w:lvl w:ilvl="2">
      <w:numFmt w:val="bullet"/>
      <w:lvlText w:val="-"/>
      <w:lvlJc w:val="left"/>
      <w:pPr>
        <w:ind w:left="1201" w:hanging="13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3337" w:hanging="139"/>
      </w:pPr>
    </w:lvl>
    <w:lvl w:ilvl="4">
      <w:numFmt w:val="bullet"/>
      <w:lvlText w:val="•"/>
      <w:lvlJc w:val="left"/>
      <w:pPr>
        <w:ind w:left="4406" w:hanging="139"/>
      </w:pPr>
    </w:lvl>
    <w:lvl w:ilvl="5">
      <w:numFmt w:val="bullet"/>
      <w:lvlText w:val="•"/>
      <w:lvlJc w:val="left"/>
      <w:pPr>
        <w:ind w:left="5475" w:hanging="139"/>
      </w:pPr>
    </w:lvl>
    <w:lvl w:ilvl="6">
      <w:numFmt w:val="bullet"/>
      <w:lvlText w:val="•"/>
      <w:lvlJc w:val="left"/>
      <w:pPr>
        <w:ind w:left="6544" w:hanging="139"/>
      </w:pPr>
    </w:lvl>
    <w:lvl w:ilvl="7">
      <w:numFmt w:val="bullet"/>
      <w:lvlText w:val="•"/>
      <w:lvlJc w:val="left"/>
      <w:pPr>
        <w:ind w:left="7613" w:hanging="139"/>
      </w:pPr>
    </w:lvl>
    <w:lvl w:ilvl="8">
      <w:numFmt w:val="bullet"/>
      <w:lvlText w:val="•"/>
      <w:lvlJc w:val="left"/>
      <w:pPr>
        <w:ind w:left="8682" w:hanging="139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103" w:hanging="260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2072" w:hanging="260"/>
      </w:pPr>
    </w:lvl>
    <w:lvl w:ilvl="2">
      <w:numFmt w:val="bullet"/>
      <w:lvlText w:val="•"/>
      <w:lvlJc w:val="left"/>
      <w:pPr>
        <w:ind w:left="3044" w:hanging="260"/>
      </w:pPr>
    </w:lvl>
    <w:lvl w:ilvl="3">
      <w:numFmt w:val="bullet"/>
      <w:lvlText w:val="•"/>
      <w:lvlJc w:val="left"/>
      <w:pPr>
        <w:ind w:left="4016" w:hanging="260"/>
      </w:pPr>
    </w:lvl>
    <w:lvl w:ilvl="4">
      <w:numFmt w:val="bullet"/>
      <w:lvlText w:val="•"/>
      <w:lvlJc w:val="left"/>
      <w:pPr>
        <w:ind w:left="4988" w:hanging="260"/>
      </w:pPr>
    </w:lvl>
    <w:lvl w:ilvl="5">
      <w:numFmt w:val="bullet"/>
      <w:lvlText w:val="•"/>
      <w:lvlJc w:val="left"/>
      <w:pPr>
        <w:ind w:left="5960" w:hanging="260"/>
      </w:pPr>
    </w:lvl>
    <w:lvl w:ilvl="6">
      <w:numFmt w:val="bullet"/>
      <w:lvlText w:val="•"/>
      <w:lvlJc w:val="left"/>
      <w:pPr>
        <w:ind w:left="6932" w:hanging="260"/>
      </w:pPr>
    </w:lvl>
    <w:lvl w:ilvl="7">
      <w:numFmt w:val="bullet"/>
      <w:lvlText w:val="•"/>
      <w:lvlJc w:val="left"/>
      <w:pPr>
        <w:ind w:left="7904" w:hanging="260"/>
      </w:pPr>
    </w:lvl>
    <w:lvl w:ilvl="8">
      <w:numFmt w:val="bullet"/>
      <w:lvlText w:val="•"/>
      <w:lvlJc w:val="left"/>
      <w:pPr>
        <w:ind w:left="8876" w:hanging="260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185" w:hanging="1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2144" w:hanging="143"/>
      </w:pPr>
    </w:lvl>
    <w:lvl w:ilvl="2">
      <w:numFmt w:val="bullet"/>
      <w:lvlText w:val="•"/>
      <w:lvlJc w:val="left"/>
      <w:pPr>
        <w:ind w:left="3108" w:hanging="143"/>
      </w:pPr>
    </w:lvl>
    <w:lvl w:ilvl="3">
      <w:numFmt w:val="bullet"/>
      <w:lvlText w:val="•"/>
      <w:lvlJc w:val="left"/>
      <w:pPr>
        <w:ind w:left="4072" w:hanging="143"/>
      </w:pPr>
    </w:lvl>
    <w:lvl w:ilvl="4">
      <w:numFmt w:val="bullet"/>
      <w:lvlText w:val="•"/>
      <w:lvlJc w:val="left"/>
      <w:pPr>
        <w:ind w:left="5036" w:hanging="143"/>
      </w:pPr>
    </w:lvl>
    <w:lvl w:ilvl="5">
      <w:numFmt w:val="bullet"/>
      <w:lvlText w:val="•"/>
      <w:lvlJc w:val="left"/>
      <w:pPr>
        <w:ind w:left="6000" w:hanging="143"/>
      </w:pPr>
    </w:lvl>
    <w:lvl w:ilvl="6">
      <w:numFmt w:val="bullet"/>
      <w:lvlText w:val="•"/>
      <w:lvlJc w:val="left"/>
      <w:pPr>
        <w:ind w:left="6964" w:hanging="143"/>
      </w:pPr>
    </w:lvl>
    <w:lvl w:ilvl="7">
      <w:numFmt w:val="bullet"/>
      <w:lvlText w:val="•"/>
      <w:lvlJc w:val="left"/>
      <w:pPr>
        <w:ind w:left="7928" w:hanging="143"/>
      </w:pPr>
    </w:lvl>
    <w:lvl w:ilvl="8">
      <w:numFmt w:val="bullet"/>
      <w:lvlText w:val="•"/>
      <w:lvlJc w:val="left"/>
      <w:pPr>
        <w:ind w:left="8892" w:hanging="143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1205" w:hanging="427"/>
      </w:pPr>
    </w:lvl>
    <w:lvl w:ilvl="1">
      <w:start w:val="1"/>
      <w:numFmt w:val="decimal"/>
      <w:lvlText w:val="%1.%2"/>
      <w:lvlJc w:val="left"/>
      <w:pPr>
        <w:ind w:left="1205" w:hanging="427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3"/>
        <w:szCs w:val="23"/>
      </w:rPr>
    </w:lvl>
    <w:lvl w:ilvl="2">
      <w:numFmt w:val="bullet"/>
      <w:lvlText w:val="-"/>
      <w:lvlJc w:val="left"/>
      <w:pPr>
        <w:ind w:left="1147" w:hanging="147"/>
      </w:pPr>
      <w:rPr>
        <w:rFonts w:ascii="Times New Roman" w:hAnsi="Times New Roman" w:cs="Times New Roman"/>
        <w:b w:val="0"/>
        <w:bCs w:val="0"/>
        <w:i w:val="0"/>
        <w:iCs w:val="0"/>
        <w:w w:val="110"/>
        <w:sz w:val="23"/>
        <w:szCs w:val="23"/>
      </w:rPr>
    </w:lvl>
    <w:lvl w:ilvl="3">
      <w:numFmt w:val="bullet"/>
      <w:lvlText w:val="•"/>
      <w:lvlJc w:val="left"/>
      <w:pPr>
        <w:ind w:left="3337" w:hanging="147"/>
      </w:pPr>
    </w:lvl>
    <w:lvl w:ilvl="4">
      <w:numFmt w:val="bullet"/>
      <w:lvlText w:val="•"/>
      <w:lvlJc w:val="left"/>
      <w:pPr>
        <w:ind w:left="4406" w:hanging="147"/>
      </w:pPr>
    </w:lvl>
    <w:lvl w:ilvl="5">
      <w:numFmt w:val="bullet"/>
      <w:lvlText w:val="•"/>
      <w:lvlJc w:val="left"/>
      <w:pPr>
        <w:ind w:left="5475" w:hanging="147"/>
      </w:pPr>
    </w:lvl>
    <w:lvl w:ilvl="6">
      <w:numFmt w:val="bullet"/>
      <w:lvlText w:val="•"/>
      <w:lvlJc w:val="left"/>
      <w:pPr>
        <w:ind w:left="6544" w:hanging="147"/>
      </w:pPr>
    </w:lvl>
    <w:lvl w:ilvl="7">
      <w:numFmt w:val="bullet"/>
      <w:lvlText w:val="•"/>
      <w:lvlJc w:val="left"/>
      <w:pPr>
        <w:ind w:left="7613" w:hanging="147"/>
      </w:pPr>
    </w:lvl>
    <w:lvl w:ilvl="8">
      <w:numFmt w:val="bullet"/>
      <w:lvlText w:val="•"/>
      <w:lvlJc w:val="left"/>
      <w:pPr>
        <w:ind w:left="8682" w:hanging="147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921" w:hanging="139"/>
      </w:pPr>
      <w:rPr>
        <w:rFonts w:ascii="Cambria" w:hAnsi="Cambria" w:cs="Cambria"/>
        <w:b w:val="0"/>
        <w:bCs w:val="0"/>
        <w:i w:val="0"/>
        <w:iCs w:val="0"/>
        <w:w w:val="111"/>
        <w:sz w:val="23"/>
        <w:szCs w:val="23"/>
      </w:rPr>
    </w:lvl>
    <w:lvl w:ilvl="1">
      <w:numFmt w:val="bullet"/>
      <w:lvlText w:val="•"/>
      <w:lvlJc w:val="left"/>
      <w:pPr>
        <w:ind w:left="2810" w:hanging="139"/>
      </w:pPr>
    </w:lvl>
    <w:lvl w:ilvl="2">
      <w:numFmt w:val="bullet"/>
      <w:lvlText w:val="•"/>
      <w:lvlJc w:val="left"/>
      <w:pPr>
        <w:ind w:left="3700" w:hanging="139"/>
      </w:pPr>
    </w:lvl>
    <w:lvl w:ilvl="3">
      <w:numFmt w:val="bullet"/>
      <w:lvlText w:val="•"/>
      <w:lvlJc w:val="left"/>
      <w:pPr>
        <w:ind w:left="4590" w:hanging="139"/>
      </w:pPr>
    </w:lvl>
    <w:lvl w:ilvl="4">
      <w:numFmt w:val="bullet"/>
      <w:lvlText w:val="•"/>
      <w:lvlJc w:val="left"/>
      <w:pPr>
        <w:ind w:left="5480" w:hanging="139"/>
      </w:pPr>
    </w:lvl>
    <w:lvl w:ilvl="5">
      <w:numFmt w:val="bullet"/>
      <w:lvlText w:val="•"/>
      <w:lvlJc w:val="left"/>
      <w:pPr>
        <w:ind w:left="6370" w:hanging="139"/>
      </w:pPr>
    </w:lvl>
    <w:lvl w:ilvl="6">
      <w:numFmt w:val="bullet"/>
      <w:lvlText w:val="•"/>
      <w:lvlJc w:val="left"/>
      <w:pPr>
        <w:ind w:left="7260" w:hanging="139"/>
      </w:pPr>
    </w:lvl>
    <w:lvl w:ilvl="7">
      <w:numFmt w:val="bullet"/>
      <w:lvlText w:val="•"/>
      <w:lvlJc w:val="left"/>
      <w:pPr>
        <w:ind w:left="8150" w:hanging="139"/>
      </w:pPr>
    </w:lvl>
    <w:lvl w:ilvl="8">
      <w:numFmt w:val="bullet"/>
      <w:lvlText w:val="•"/>
      <w:lvlJc w:val="left"/>
      <w:pPr>
        <w:ind w:left="9040" w:hanging="139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1142" w:hanging="1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2108" w:hanging="143"/>
      </w:pPr>
    </w:lvl>
    <w:lvl w:ilvl="2">
      <w:numFmt w:val="bullet"/>
      <w:lvlText w:val="•"/>
      <w:lvlJc w:val="left"/>
      <w:pPr>
        <w:ind w:left="3076" w:hanging="143"/>
      </w:pPr>
    </w:lvl>
    <w:lvl w:ilvl="3">
      <w:numFmt w:val="bullet"/>
      <w:lvlText w:val="•"/>
      <w:lvlJc w:val="left"/>
      <w:pPr>
        <w:ind w:left="4044" w:hanging="143"/>
      </w:pPr>
    </w:lvl>
    <w:lvl w:ilvl="4">
      <w:numFmt w:val="bullet"/>
      <w:lvlText w:val="•"/>
      <w:lvlJc w:val="left"/>
      <w:pPr>
        <w:ind w:left="5012" w:hanging="143"/>
      </w:pPr>
    </w:lvl>
    <w:lvl w:ilvl="5">
      <w:numFmt w:val="bullet"/>
      <w:lvlText w:val="•"/>
      <w:lvlJc w:val="left"/>
      <w:pPr>
        <w:ind w:left="5980" w:hanging="143"/>
      </w:pPr>
    </w:lvl>
    <w:lvl w:ilvl="6">
      <w:numFmt w:val="bullet"/>
      <w:lvlText w:val="•"/>
      <w:lvlJc w:val="left"/>
      <w:pPr>
        <w:ind w:left="6948" w:hanging="143"/>
      </w:pPr>
    </w:lvl>
    <w:lvl w:ilvl="7">
      <w:numFmt w:val="bullet"/>
      <w:lvlText w:val="•"/>
      <w:lvlJc w:val="left"/>
      <w:pPr>
        <w:ind w:left="7916" w:hanging="143"/>
      </w:pPr>
    </w:lvl>
    <w:lvl w:ilvl="8">
      <w:numFmt w:val="bullet"/>
      <w:lvlText w:val="•"/>
      <w:lvlJc w:val="left"/>
      <w:pPr>
        <w:ind w:left="8884" w:hanging="143"/>
      </w:pPr>
    </w:lvl>
  </w:abstractNum>
  <w:abstractNum w:abstractNumId="12">
    <w:nsid w:val="0000040E"/>
    <w:multiLevelType w:val="multilevel"/>
    <w:tmpl w:val="00000891"/>
    <w:lvl w:ilvl="0">
      <w:numFmt w:val="bullet"/>
      <w:lvlText w:val="—"/>
      <w:lvlJc w:val="left"/>
      <w:pPr>
        <w:ind w:left="1135" w:hanging="138"/>
      </w:pPr>
      <w:rPr>
        <w:rFonts w:ascii="Times New Roman" w:hAnsi="Times New Roman" w:cs="Times New Roman"/>
        <w:b w:val="0"/>
        <w:bCs w:val="0"/>
        <w:i w:val="0"/>
        <w:iCs w:val="0"/>
        <w:w w:val="27"/>
        <w:sz w:val="23"/>
        <w:szCs w:val="23"/>
      </w:rPr>
    </w:lvl>
    <w:lvl w:ilvl="1">
      <w:numFmt w:val="bullet"/>
      <w:lvlText w:val="•"/>
      <w:lvlJc w:val="left"/>
      <w:pPr>
        <w:ind w:left="2108" w:hanging="138"/>
      </w:pPr>
    </w:lvl>
    <w:lvl w:ilvl="2">
      <w:numFmt w:val="bullet"/>
      <w:lvlText w:val="•"/>
      <w:lvlJc w:val="left"/>
      <w:pPr>
        <w:ind w:left="3076" w:hanging="138"/>
      </w:pPr>
    </w:lvl>
    <w:lvl w:ilvl="3">
      <w:numFmt w:val="bullet"/>
      <w:lvlText w:val="•"/>
      <w:lvlJc w:val="left"/>
      <w:pPr>
        <w:ind w:left="4044" w:hanging="138"/>
      </w:pPr>
    </w:lvl>
    <w:lvl w:ilvl="4">
      <w:numFmt w:val="bullet"/>
      <w:lvlText w:val="•"/>
      <w:lvlJc w:val="left"/>
      <w:pPr>
        <w:ind w:left="5012" w:hanging="138"/>
      </w:pPr>
    </w:lvl>
    <w:lvl w:ilvl="5">
      <w:numFmt w:val="bullet"/>
      <w:lvlText w:val="•"/>
      <w:lvlJc w:val="left"/>
      <w:pPr>
        <w:ind w:left="5980" w:hanging="138"/>
      </w:pPr>
    </w:lvl>
    <w:lvl w:ilvl="6">
      <w:numFmt w:val="bullet"/>
      <w:lvlText w:val="•"/>
      <w:lvlJc w:val="left"/>
      <w:pPr>
        <w:ind w:left="6948" w:hanging="138"/>
      </w:pPr>
    </w:lvl>
    <w:lvl w:ilvl="7">
      <w:numFmt w:val="bullet"/>
      <w:lvlText w:val="•"/>
      <w:lvlJc w:val="left"/>
      <w:pPr>
        <w:ind w:left="7916" w:hanging="138"/>
      </w:pPr>
    </w:lvl>
    <w:lvl w:ilvl="8">
      <w:numFmt w:val="bullet"/>
      <w:lvlText w:val="•"/>
      <w:lvlJc w:val="left"/>
      <w:pPr>
        <w:ind w:left="8884" w:hanging="138"/>
      </w:pPr>
    </w:lvl>
  </w:abstractNum>
  <w:abstractNum w:abstractNumId="13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1159" w:hanging="426"/>
      </w:pPr>
    </w:lvl>
    <w:lvl w:ilvl="1">
      <w:start w:val="1"/>
      <w:numFmt w:val="decimal"/>
      <w:lvlText w:val="%1.%2."/>
      <w:lvlJc w:val="left"/>
      <w:pPr>
        <w:ind w:left="1159" w:hanging="426"/>
      </w:pPr>
      <w:rPr>
        <w:rFonts w:ascii="Times New Roman" w:hAnsi="Times New Roman" w:cs="Times New Roman"/>
        <w:b w:val="0"/>
        <w:bCs w:val="0"/>
        <w:i w:val="0"/>
        <w:iCs w:val="0"/>
        <w:w w:val="105"/>
        <w:sz w:val="23"/>
        <w:szCs w:val="23"/>
      </w:rPr>
    </w:lvl>
    <w:lvl w:ilvl="2">
      <w:numFmt w:val="bullet"/>
      <w:lvlText w:val="•"/>
      <w:lvlJc w:val="left"/>
      <w:pPr>
        <w:ind w:left="3092" w:hanging="426"/>
      </w:pPr>
    </w:lvl>
    <w:lvl w:ilvl="3">
      <w:numFmt w:val="bullet"/>
      <w:lvlText w:val="•"/>
      <w:lvlJc w:val="left"/>
      <w:pPr>
        <w:ind w:left="4058" w:hanging="426"/>
      </w:pPr>
    </w:lvl>
    <w:lvl w:ilvl="4">
      <w:numFmt w:val="bullet"/>
      <w:lvlText w:val="•"/>
      <w:lvlJc w:val="left"/>
      <w:pPr>
        <w:ind w:left="5024" w:hanging="426"/>
      </w:pPr>
    </w:lvl>
    <w:lvl w:ilvl="5">
      <w:numFmt w:val="bullet"/>
      <w:lvlText w:val="•"/>
      <w:lvlJc w:val="left"/>
      <w:pPr>
        <w:ind w:left="5990" w:hanging="426"/>
      </w:pPr>
    </w:lvl>
    <w:lvl w:ilvl="6">
      <w:numFmt w:val="bullet"/>
      <w:lvlText w:val="•"/>
      <w:lvlJc w:val="left"/>
      <w:pPr>
        <w:ind w:left="6956" w:hanging="426"/>
      </w:pPr>
    </w:lvl>
    <w:lvl w:ilvl="7">
      <w:numFmt w:val="bullet"/>
      <w:lvlText w:val="•"/>
      <w:lvlJc w:val="left"/>
      <w:pPr>
        <w:ind w:left="7922" w:hanging="426"/>
      </w:pPr>
    </w:lvl>
    <w:lvl w:ilvl="8">
      <w:numFmt w:val="bullet"/>
      <w:lvlText w:val="•"/>
      <w:lvlJc w:val="left"/>
      <w:pPr>
        <w:ind w:left="8888" w:hanging="426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157" w:hanging="149"/>
      </w:pPr>
      <w:rPr>
        <w:rFonts w:ascii="Times New Roman" w:hAnsi="Times New Roman" w:cs="Times New Roman"/>
        <w:b w:val="0"/>
        <w:bCs w:val="0"/>
        <w:i w:val="0"/>
        <w:i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2126" w:hanging="149"/>
      </w:pPr>
    </w:lvl>
    <w:lvl w:ilvl="2">
      <w:numFmt w:val="bullet"/>
      <w:lvlText w:val="•"/>
      <w:lvlJc w:val="left"/>
      <w:pPr>
        <w:ind w:left="3092" w:hanging="149"/>
      </w:pPr>
    </w:lvl>
    <w:lvl w:ilvl="3">
      <w:numFmt w:val="bullet"/>
      <w:lvlText w:val="•"/>
      <w:lvlJc w:val="left"/>
      <w:pPr>
        <w:ind w:left="4058" w:hanging="149"/>
      </w:pPr>
    </w:lvl>
    <w:lvl w:ilvl="4">
      <w:numFmt w:val="bullet"/>
      <w:lvlText w:val="•"/>
      <w:lvlJc w:val="left"/>
      <w:pPr>
        <w:ind w:left="5024" w:hanging="149"/>
      </w:pPr>
    </w:lvl>
    <w:lvl w:ilvl="5">
      <w:numFmt w:val="bullet"/>
      <w:lvlText w:val="•"/>
      <w:lvlJc w:val="left"/>
      <w:pPr>
        <w:ind w:left="5990" w:hanging="149"/>
      </w:pPr>
    </w:lvl>
    <w:lvl w:ilvl="6">
      <w:numFmt w:val="bullet"/>
      <w:lvlText w:val="•"/>
      <w:lvlJc w:val="left"/>
      <w:pPr>
        <w:ind w:left="6956" w:hanging="149"/>
      </w:pPr>
    </w:lvl>
    <w:lvl w:ilvl="7">
      <w:numFmt w:val="bullet"/>
      <w:lvlText w:val="•"/>
      <w:lvlJc w:val="left"/>
      <w:pPr>
        <w:ind w:left="7922" w:hanging="149"/>
      </w:pPr>
    </w:lvl>
    <w:lvl w:ilvl="8">
      <w:numFmt w:val="bullet"/>
      <w:lvlText w:val="•"/>
      <w:lvlJc w:val="left"/>
      <w:pPr>
        <w:ind w:left="8888" w:hanging="149"/>
      </w:pPr>
    </w:lvl>
  </w:abstractNum>
  <w:abstractNum w:abstractNumId="15">
    <w:nsid w:val="00000411"/>
    <w:multiLevelType w:val="multilevel"/>
    <w:tmpl w:val="00000894"/>
    <w:lvl w:ilvl="0">
      <w:start w:val="11"/>
      <w:numFmt w:val="decimal"/>
      <w:lvlText w:val="%1"/>
      <w:lvlJc w:val="left"/>
      <w:pPr>
        <w:ind w:left="1166" w:hanging="526"/>
      </w:pPr>
    </w:lvl>
    <w:lvl w:ilvl="1">
      <w:start w:val="2"/>
      <w:numFmt w:val="decimal"/>
      <w:lvlText w:val="%1.%2"/>
      <w:lvlJc w:val="left"/>
      <w:pPr>
        <w:ind w:left="1166" w:hanging="526"/>
      </w:pPr>
      <w:rPr>
        <w:rFonts w:ascii="Times New Roman" w:hAnsi="Times New Roman" w:cs="Times New Roman"/>
        <w:b w:val="0"/>
        <w:bCs w:val="0"/>
        <w:i w:val="0"/>
        <w:iCs w:val="0"/>
        <w:w w:val="104"/>
        <w:sz w:val="23"/>
        <w:szCs w:val="23"/>
      </w:rPr>
    </w:lvl>
    <w:lvl w:ilvl="2">
      <w:numFmt w:val="bullet"/>
      <w:lvlText w:val="-"/>
      <w:lvlJc w:val="left"/>
      <w:pPr>
        <w:ind w:left="1134" w:hanging="14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3306" w:hanging="149"/>
      </w:pPr>
    </w:lvl>
    <w:lvl w:ilvl="4">
      <w:numFmt w:val="bullet"/>
      <w:lvlText w:val="•"/>
      <w:lvlJc w:val="left"/>
      <w:pPr>
        <w:ind w:left="4380" w:hanging="149"/>
      </w:pPr>
    </w:lvl>
    <w:lvl w:ilvl="5">
      <w:numFmt w:val="bullet"/>
      <w:lvlText w:val="•"/>
      <w:lvlJc w:val="left"/>
      <w:pPr>
        <w:ind w:left="5453" w:hanging="149"/>
      </w:pPr>
    </w:lvl>
    <w:lvl w:ilvl="6">
      <w:numFmt w:val="bullet"/>
      <w:lvlText w:val="•"/>
      <w:lvlJc w:val="left"/>
      <w:pPr>
        <w:ind w:left="6526" w:hanging="149"/>
      </w:pPr>
    </w:lvl>
    <w:lvl w:ilvl="7">
      <w:numFmt w:val="bullet"/>
      <w:lvlText w:val="•"/>
      <w:lvlJc w:val="left"/>
      <w:pPr>
        <w:ind w:left="7600" w:hanging="149"/>
      </w:pPr>
    </w:lvl>
    <w:lvl w:ilvl="8">
      <w:numFmt w:val="bullet"/>
      <w:lvlText w:val="•"/>
      <w:lvlJc w:val="left"/>
      <w:pPr>
        <w:ind w:left="8673" w:hanging="149"/>
      </w:pPr>
    </w:lvl>
  </w:abstractNum>
  <w:abstractNum w:abstractNumId="16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128" w:hanging="418"/>
      </w:pPr>
    </w:lvl>
    <w:lvl w:ilvl="1">
      <w:start w:val="1"/>
      <w:numFmt w:val="decimal"/>
      <w:lvlText w:val="%1.%2."/>
      <w:lvlJc w:val="left"/>
      <w:pPr>
        <w:ind w:left="1128" w:hanging="41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3"/>
        <w:szCs w:val="23"/>
      </w:rPr>
    </w:lvl>
    <w:lvl w:ilvl="2">
      <w:numFmt w:val="bullet"/>
      <w:lvlText w:val="•"/>
      <w:lvlJc w:val="left"/>
      <w:pPr>
        <w:ind w:left="3060" w:hanging="418"/>
      </w:pPr>
    </w:lvl>
    <w:lvl w:ilvl="3">
      <w:numFmt w:val="bullet"/>
      <w:lvlText w:val="•"/>
      <w:lvlJc w:val="left"/>
      <w:pPr>
        <w:ind w:left="4030" w:hanging="418"/>
      </w:pPr>
    </w:lvl>
    <w:lvl w:ilvl="4">
      <w:numFmt w:val="bullet"/>
      <w:lvlText w:val="•"/>
      <w:lvlJc w:val="left"/>
      <w:pPr>
        <w:ind w:left="5000" w:hanging="418"/>
      </w:pPr>
    </w:lvl>
    <w:lvl w:ilvl="5">
      <w:numFmt w:val="bullet"/>
      <w:lvlText w:val="•"/>
      <w:lvlJc w:val="left"/>
      <w:pPr>
        <w:ind w:left="5970" w:hanging="418"/>
      </w:pPr>
    </w:lvl>
    <w:lvl w:ilvl="6">
      <w:numFmt w:val="bullet"/>
      <w:lvlText w:val="•"/>
      <w:lvlJc w:val="left"/>
      <w:pPr>
        <w:ind w:left="6940" w:hanging="418"/>
      </w:pPr>
    </w:lvl>
    <w:lvl w:ilvl="7">
      <w:numFmt w:val="bullet"/>
      <w:lvlText w:val="•"/>
      <w:lvlJc w:val="left"/>
      <w:pPr>
        <w:ind w:left="7910" w:hanging="418"/>
      </w:pPr>
    </w:lvl>
    <w:lvl w:ilvl="8">
      <w:numFmt w:val="bullet"/>
      <w:lvlText w:val="•"/>
      <w:lvlJc w:val="left"/>
      <w:pPr>
        <w:ind w:left="8880" w:hanging="418"/>
      </w:pPr>
    </w:lvl>
  </w:abstractNum>
  <w:abstractNum w:abstractNumId="17">
    <w:nsid w:val="00000413"/>
    <w:multiLevelType w:val="multilevel"/>
    <w:tmpl w:val="00000896"/>
    <w:lvl w:ilvl="0">
      <w:start w:val="5"/>
      <w:numFmt w:val="decimal"/>
      <w:lvlText w:val="%1"/>
      <w:lvlJc w:val="left"/>
      <w:pPr>
        <w:ind w:left="1128" w:hanging="434"/>
      </w:pPr>
    </w:lvl>
    <w:lvl w:ilvl="1">
      <w:start w:val="1"/>
      <w:numFmt w:val="decimal"/>
      <w:lvlText w:val="%1.%2."/>
      <w:lvlJc w:val="left"/>
      <w:pPr>
        <w:ind w:left="1128" w:hanging="434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3"/>
        <w:szCs w:val="23"/>
      </w:rPr>
    </w:lvl>
    <w:lvl w:ilvl="2">
      <w:numFmt w:val="bullet"/>
      <w:lvlText w:val="•"/>
      <w:lvlJc w:val="left"/>
      <w:pPr>
        <w:ind w:left="3060" w:hanging="434"/>
      </w:pPr>
    </w:lvl>
    <w:lvl w:ilvl="3">
      <w:numFmt w:val="bullet"/>
      <w:lvlText w:val="•"/>
      <w:lvlJc w:val="left"/>
      <w:pPr>
        <w:ind w:left="4030" w:hanging="434"/>
      </w:pPr>
    </w:lvl>
    <w:lvl w:ilvl="4">
      <w:numFmt w:val="bullet"/>
      <w:lvlText w:val="•"/>
      <w:lvlJc w:val="left"/>
      <w:pPr>
        <w:ind w:left="5000" w:hanging="434"/>
      </w:pPr>
    </w:lvl>
    <w:lvl w:ilvl="5">
      <w:numFmt w:val="bullet"/>
      <w:lvlText w:val="•"/>
      <w:lvlJc w:val="left"/>
      <w:pPr>
        <w:ind w:left="5970" w:hanging="434"/>
      </w:pPr>
    </w:lvl>
    <w:lvl w:ilvl="6">
      <w:numFmt w:val="bullet"/>
      <w:lvlText w:val="•"/>
      <w:lvlJc w:val="left"/>
      <w:pPr>
        <w:ind w:left="6940" w:hanging="434"/>
      </w:pPr>
    </w:lvl>
    <w:lvl w:ilvl="7">
      <w:numFmt w:val="bullet"/>
      <w:lvlText w:val="•"/>
      <w:lvlJc w:val="left"/>
      <w:pPr>
        <w:ind w:left="7910" w:hanging="434"/>
      </w:pPr>
    </w:lvl>
    <w:lvl w:ilvl="8">
      <w:numFmt w:val="bullet"/>
      <w:lvlText w:val="•"/>
      <w:lvlJc w:val="left"/>
      <w:pPr>
        <w:ind w:left="8880" w:hanging="434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2160" w:hanging="421"/>
      </w:pPr>
    </w:lvl>
    <w:lvl w:ilvl="1">
      <w:start w:val="1"/>
      <w:numFmt w:val="decimal"/>
      <w:lvlText w:val="%1.%2."/>
      <w:lvlJc w:val="left"/>
      <w:pPr>
        <w:ind w:left="2160" w:hanging="421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3"/>
        <w:szCs w:val="23"/>
      </w:rPr>
    </w:lvl>
    <w:lvl w:ilvl="2">
      <w:numFmt w:val="bullet"/>
      <w:lvlText w:val="•"/>
      <w:lvlJc w:val="left"/>
      <w:pPr>
        <w:ind w:left="3892" w:hanging="421"/>
      </w:pPr>
    </w:lvl>
    <w:lvl w:ilvl="3">
      <w:numFmt w:val="bullet"/>
      <w:lvlText w:val="•"/>
      <w:lvlJc w:val="left"/>
      <w:pPr>
        <w:ind w:left="4758" w:hanging="421"/>
      </w:pPr>
    </w:lvl>
    <w:lvl w:ilvl="4">
      <w:numFmt w:val="bullet"/>
      <w:lvlText w:val="•"/>
      <w:lvlJc w:val="left"/>
      <w:pPr>
        <w:ind w:left="5624" w:hanging="421"/>
      </w:pPr>
    </w:lvl>
    <w:lvl w:ilvl="5">
      <w:numFmt w:val="bullet"/>
      <w:lvlText w:val="•"/>
      <w:lvlJc w:val="left"/>
      <w:pPr>
        <w:ind w:left="6490" w:hanging="421"/>
      </w:pPr>
    </w:lvl>
    <w:lvl w:ilvl="6">
      <w:numFmt w:val="bullet"/>
      <w:lvlText w:val="•"/>
      <w:lvlJc w:val="left"/>
      <w:pPr>
        <w:ind w:left="7356" w:hanging="421"/>
      </w:pPr>
    </w:lvl>
    <w:lvl w:ilvl="7">
      <w:numFmt w:val="bullet"/>
      <w:lvlText w:val="•"/>
      <w:lvlJc w:val="left"/>
      <w:pPr>
        <w:ind w:left="8222" w:hanging="421"/>
      </w:pPr>
    </w:lvl>
    <w:lvl w:ilvl="8">
      <w:numFmt w:val="bullet"/>
      <w:lvlText w:val="•"/>
      <w:lvlJc w:val="left"/>
      <w:pPr>
        <w:ind w:left="9088" w:hanging="421"/>
      </w:pPr>
    </w:lvl>
  </w:abstractNum>
  <w:abstractNum w:abstractNumId="19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2030" w:hanging="263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2918" w:hanging="263"/>
      </w:pPr>
    </w:lvl>
    <w:lvl w:ilvl="2">
      <w:numFmt w:val="bullet"/>
      <w:lvlText w:val="•"/>
      <w:lvlJc w:val="left"/>
      <w:pPr>
        <w:ind w:left="3796" w:hanging="263"/>
      </w:pPr>
    </w:lvl>
    <w:lvl w:ilvl="3">
      <w:numFmt w:val="bullet"/>
      <w:lvlText w:val="•"/>
      <w:lvlJc w:val="left"/>
      <w:pPr>
        <w:ind w:left="4674" w:hanging="263"/>
      </w:pPr>
    </w:lvl>
    <w:lvl w:ilvl="4">
      <w:numFmt w:val="bullet"/>
      <w:lvlText w:val="•"/>
      <w:lvlJc w:val="left"/>
      <w:pPr>
        <w:ind w:left="5552" w:hanging="263"/>
      </w:pPr>
    </w:lvl>
    <w:lvl w:ilvl="5">
      <w:numFmt w:val="bullet"/>
      <w:lvlText w:val="•"/>
      <w:lvlJc w:val="left"/>
      <w:pPr>
        <w:ind w:left="6430" w:hanging="263"/>
      </w:pPr>
    </w:lvl>
    <w:lvl w:ilvl="6">
      <w:numFmt w:val="bullet"/>
      <w:lvlText w:val="•"/>
      <w:lvlJc w:val="left"/>
      <w:pPr>
        <w:ind w:left="7308" w:hanging="263"/>
      </w:pPr>
    </w:lvl>
    <w:lvl w:ilvl="7">
      <w:numFmt w:val="bullet"/>
      <w:lvlText w:val="•"/>
      <w:lvlJc w:val="left"/>
      <w:pPr>
        <w:ind w:left="8186" w:hanging="263"/>
      </w:pPr>
    </w:lvl>
    <w:lvl w:ilvl="8">
      <w:numFmt w:val="bullet"/>
      <w:lvlText w:val="•"/>
      <w:lvlJc w:val="left"/>
      <w:pPr>
        <w:ind w:left="9064" w:hanging="263"/>
      </w:pPr>
    </w:lvl>
  </w:abstractNum>
  <w:abstractNum w:abstractNumId="20">
    <w:nsid w:val="26E42583"/>
    <w:multiLevelType w:val="multilevel"/>
    <w:tmpl w:val="648A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C381C13"/>
    <w:multiLevelType w:val="multilevel"/>
    <w:tmpl w:val="0000088A"/>
    <w:lvl w:ilvl="0">
      <w:start w:val="2"/>
      <w:numFmt w:val="decimal"/>
      <w:lvlText w:val="%1"/>
      <w:lvlJc w:val="left"/>
      <w:pPr>
        <w:ind w:left="2248" w:hanging="439"/>
      </w:pPr>
    </w:lvl>
    <w:lvl w:ilvl="1">
      <w:start w:val="1"/>
      <w:numFmt w:val="decimal"/>
      <w:lvlText w:val="%1.%2."/>
      <w:lvlJc w:val="left"/>
      <w:pPr>
        <w:ind w:left="2248" w:hanging="439"/>
      </w:pPr>
      <w:rPr>
        <w:rFonts w:ascii="Times New Roman" w:hAnsi="Times New Roman" w:cs="Times New Roman"/>
        <w:b w:val="0"/>
        <w:bCs w:val="0"/>
        <w:i w:val="0"/>
        <w:iCs w:val="0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1172" w:hanging="620"/>
      </w:pPr>
      <w:rPr>
        <w:rFonts w:ascii="Times New Roman" w:hAnsi="Times New Roman" w:cs="Times New Roman"/>
        <w:b w:val="0"/>
        <w:bCs w:val="0"/>
        <w:i w:val="0"/>
        <w:iCs w:val="0"/>
        <w:w w:val="104"/>
        <w:sz w:val="23"/>
        <w:szCs w:val="23"/>
      </w:rPr>
    </w:lvl>
    <w:lvl w:ilvl="3">
      <w:numFmt w:val="bullet"/>
      <w:lvlText w:val="•"/>
      <w:lvlJc w:val="left"/>
      <w:pPr>
        <w:ind w:left="4146" w:hanging="620"/>
      </w:pPr>
    </w:lvl>
    <w:lvl w:ilvl="4">
      <w:numFmt w:val="bullet"/>
      <w:lvlText w:val="•"/>
      <w:lvlJc w:val="left"/>
      <w:pPr>
        <w:ind w:left="5100" w:hanging="620"/>
      </w:pPr>
    </w:lvl>
    <w:lvl w:ilvl="5">
      <w:numFmt w:val="bullet"/>
      <w:lvlText w:val="•"/>
      <w:lvlJc w:val="left"/>
      <w:pPr>
        <w:ind w:left="6053" w:hanging="620"/>
      </w:pPr>
    </w:lvl>
    <w:lvl w:ilvl="6">
      <w:numFmt w:val="bullet"/>
      <w:lvlText w:val="•"/>
      <w:lvlJc w:val="left"/>
      <w:pPr>
        <w:ind w:left="7006" w:hanging="620"/>
      </w:pPr>
    </w:lvl>
    <w:lvl w:ilvl="7">
      <w:numFmt w:val="bullet"/>
      <w:lvlText w:val="•"/>
      <w:lvlJc w:val="left"/>
      <w:pPr>
        <w:ind w:left="7960" w:hanging="620"/>
      </w:pPr>
    </w:lvl>
    <w:lvl w:ilvl="8">
      <w:numFmt w:val="bullet"/>
      <w:lvlText w:val="•"/>
      <w:lvlJc w:val="left"/>
      <w:pPr>
        <w:ind w:left="8913" w:hanging="620"/>
      </w:pPr>
    </w:lvl>
  </w:abstractNum>
  <w:abstractNum w:abstractNumId="23">
    <w:nsid w:val="37E80BD8"/>
    <w:multiLevelType w:val="hybridMultilevel"/>
    <w:tmpl w:val="E6586498"/>
    <w:lvl w:ilvl="0" w:tplc="4470E2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8EE43D5"/>
    <w:multiLevelType w:val="multilevel"/>
    <w:tmpl w:val="10CE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5819F5"/>
    <w:multiLevelType w:val="multilevel"/>
    <w:tmpl w:val="E74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2C0A36"/>
    <w:multiLevelType w:val="hybridMultilevel"/>
    <w:tmpl w:val="BC42E826"/>
    <w:lvl w:ilvl="0" w:tplc="A81602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0576261"/>
    <w:multiLevelType w:val="hybridMultilevel"/>
    <w:tmpl w:val="FB1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52057"/>
    <w:multiLevelType w:val="hybridMultilevel"/>
    <w:tmpl w:val="6570CEC6"/>
    <w:lvl w:ilvl="0" w:tplc="86B2E8E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022D47"/>
    <w:multiLevelType w:val="hybridMultilevel"/>
    <w:tmpl w:val="4AC8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D259B"/>
    <w:multiLevelType w:val="multilevel"/>
    <w:tmpl w:val="0000088A"/>
    <w:lvl w:ilvl="0">
      <w:start w:val="2"/>
      <w:numFmt w:val="decimal"/>
      <w:lvlText w:val="%1"/>
      <w:lvlJc w:val="left"/>
      <w:pPr>
        <w:ind w:left="2248" w:hanging="439"/>
      </w:pPr>
    </w:lvl>
    <w:lvl w:ilvl="1">
      <w:start w:val="1"/>
      <w:numFmt w:val="decimal"/>
      <w:lvlText w:val="%1.%2."/>
      <w:lvlJc w:val="left"/>
      <w:pPr>
        <w:ind w:left="2248" w:hanging="439"/>
      </w:pPr>
      <w:rPr>
        <w:rFonts w:ascii="Times New Roman" w:hAnsi="Times New Roman" w:cs="Times New Roman"/>
        <w:b w:val="0"/>
        <w:bCs w:val="0"/>
        <w:i w:val="0"/>
        <w:iCs w:val="0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1172" w:hanging="620"/>
      </w:pPr>
      <w:rPr>
        <w:rFonts w:ascii="Times New Roman" w:hAnsi="Times New Roman" w:cs="Times New Roman"/>
        <w:b w:val="0"/>
        <w:bCs w:val="0"/>
        <w:i w:val="0"/>
        <w:iCs w:val="0"/>
        <w:w w:val="104"/>
        <w:sz w:val="23"/>
        <w:szCs w:val="23"/>
      </w:rPr>
    </w:lvl>
    <w:lvl w:ilvl="3">
      <w:numFmt w:val="bullet"/>
      <w:lvlText w:val="•"/>
      <w:lvlJc w:val="left"/>
      <w:pPr>
        <w:ind w:left="4146" w:hanging="620"/>
      </w:pPr>
    </w:lvl>
    <w:lvl w:ilvl="4">
      <w:numFmt w:val="bullet"/>
      <w:lvlText w:val="•"/>
      <w:lvlJc w:val="left"/>
      <w:pPr>
        <w:ind w:left="5100" w:hanging="620"/>
      </w:pPr>
    </w:lvl>
    <w:lvl w:ilvl="5">
      <w:numFmt w:val="bullet"/>
      <w:lvlText w:val="•"/>
      <w:lvlJc w:val="left"/>
      <w:pPr>
        <w:ind w:left="6053" w:hanging="620"/>
      </w:pPr>
    </w:lvl>
    <w:lvl w:ilvl="6">
      <w:numFmt w:val="bullet"/>
      <w:lvlText w:val="•"/>
      <w:lvlJc w:val="left"/>
      <w:pPr>
        <w:ind w:left="7006" w:hanging="620"/>
      </w:pPr>
    </w:lvl>
    <w:lvl w:ilvl="7">
      <w:numFmt w:val="bullet"/>
      <w:lvlText w:val="•"/>
      <w:lvlJc w:val="left"/>
      <w:pPr>
        <w:ind w:left="7960" w:hanging="620"/>
      </w:pPr>
    </w:lvl>
    <w:lvl w:ilvl="8">
      <w:numFmt w:val="bullet"/>
      <w:lvlText w:val="•"/>
      <w:lvlJc w:val="left"/>
      <w:pPr>
        <w:ind w:left="8913" w:hanging="620"/>
      </w:pPr>
    </w:lvl>
  </w:abstractNum>
  <w:abstractNum w:abstractNumId="32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C8322C"/>
    <w:multiLevelType w:val="hybridMultilevel"/>
    <w:tmpl w:val="AD4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76B51"/>
    <w:multiLevelType w:val="hybridMultilevel"/>
    <w:tmpl w:val="E3F0F5F8"/>
    <w:lvl w:ilvl="0" w:tplc="D6CAC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22"/>
  </w:num>
  <w:num w:numId="15">
    <w:abstractNumId w:val="10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13"/>
  </w:num>
  <w:num w:numId="21">
    <w:abstractNumId w:val="0"/>
  </w:num>
  <w:num w:numId="22">
    <w:abstractNumId w:val="16"/>
  </w:num>
  <w:num w:numId="23">
    <w:abstractNumId w:val="18"/>
  </w:num>
  <w:num w:numId="24">
    <w:abstractNumId w:val="17"/>
  </w:num>
  <w:num w:numId="25">
    <w:abstractNumId w:val="19"/>
  </w:num>
  <w:num w:numId="26">
    <w:abstractNumId w:val="2"/>
  </w:num>
  <w:num w:numId="27">
    <w:abstractNumId w:val="1"/>
  </w:num>
  <w:num w:numId="28">
    <w:abstractNumId w:val="27"/>
  </w:num>
  <w:num w:numId="29">
    <w:abstractNumId w:val="33"/>
  </w:num>
  <w:num w:numId="30">
    <w:abstractNumId w:val="29"/>
  </w:num>
  <w:num w:numId="31">
    <w:abstractNumId w:val="26"/>
  </w:num>
  <w:num w:numId="32">
    <w:abstractNumId w:val="20"/>
  </w:num>
  <w:num w:numId="33">
    <w:abstractNumId w:val="24"/>
  </w:num>
  <w:num w:numId="34">
    <w:abstractNumId w:val="3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05F7A"/>
    <w:rsid w:val="00007CD3"/>
    <w:rsid w:val="00034C6A"/>
    <w:rsid w:val="00050EC9"/>
    <w:rsid w:val="000B648D"/>
    <w:rsid w:val="000C758F"/>
    <w:rsid w:val="0012732B"/>
    <w:rsid w:val="001769A8"/>
    <w:rsid w:val="00197BCA"/>
    <w:rsid w:val="001A4C34"/>
    <w:rsid w:val="00230FEE"/>
    <w:rsid w:val="00231531"/>
    <w:rsid w:val="00233AB8"/>
    <w:rsid w:val="00235147"/>
    <w:rsid w:val="002B7A4A"/>
    <w:rsid w:val="002D1678"/>
    <w:rsid w:val="00364375"/>
    <w:rsid w:val="00412D5D"/>
    <w:rsid w:val="00475EA4"/>
    <w:rsid w:val="004B7344"/>
    <w:rsid w:val="004F2912"/>
    <w:rsid w:val="00505DC1"/>
    <w:rsid w:val="0052146E"/>
    <w:rsid w:val="005D48C9"/>
    <w:rsid w:val="00610928"/>
    <w:rsid w:val="006C33A0"/>
    <w:rsid w:val="00732A56"/>
    <w:rsid w:val="00782A0A"/>
    <w:rsid w:val="007857B4"/>
    <w:rsid w:val="00797309"/>
    <w:rsid w:val="007A135D"/>
    <w:rsid w:val="007B62AD"/>
    <w:rsid w:val="007C3146"/>
    <w:rsid w:val="007D27B8"/>
    <w:rsid w:val="007E6AAC"/>
    <w:rsid w:val="00833D87"/>
    <w:rsid w:val="00845963"/>
    <w:rsid w:val="00880049"/>
    <w:rsid w:val="00884954"/>
    <w:rsid w:val="008E18FF"/>
    <w:rsid w:val="00901874"/>
    <w:rsid w:val="009447DD"/>
    <w:rsid w:val="009450F7"/>
    <w:rsid w:val="00A27BAA"/>
    <w:rsid w:val="00A3496C"/>
    <w:rsid w:val="00A4442A"/>
    <w:rsid w:val="00A53D73"/>
    <w:rsid w:val="00A634B9"/>
    <w:rsid w:val="00A70086"/>
    <w:rsid w:val="00A84085"/>
    <w:rsid w:val="00A912CA"/>
    <w:rsid w:val="00B57550"/>
    <w:rsid w:val="00B74554"/>
    <w:rsid w:val="00BF658B"/>
    <w:rsid w:val="00C12CFB"/>
    <w:rsid w:val="00C64417"/>
    <w:rsid w:val="00D07D8F"/>
    <w:rsid w:val="00D65D69"/>
    <w:rsid w:val="00D82F46"/>
    <w:rsid w:val="00E37B8F"/>
    <w:rsid w:val="00E542F4"/>
    <w:rsid w:val="00E56EB0"/>
    <w:rsid w:val="00E96C7A"/>
    <w:rsid w:val="00EF553A"/>
    <w:rsid w:val="00F73AE0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99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rsid w:val="00D07D8F"/>
    <w:rPr>
      <w:color w:val="auto"/>
      <w:u w:val="single"/>
    </w:rPr>
  </w:style>
  <w:style w:type="paragraph" w:styleId="ac">
    <w:name w:val="header"/>
    <w:basedOn w:val="a"/>
    <w:link w:val="ad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07D8F"/>
  </w:style>
  <w:style w:type="paragraph" w:styleId="af">
    <w:name w:val="footer"/>
    <w:basedOn w:val="a"/>
    <w:link w:val="af0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648D"/>
  </w:style>
  <w:style w:type="character" w:customStyle="1" w:styleId="af1">
    <w:name w:val="Название Знак"/>
    <w:link w:val="af2"/>
    <w:rsid w:val="007A135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2">
    <w:name w:val="Title"/>
    <w:basedOn w:val="a"/>
    <w:next w:val="a"/>
    <w:link w:val="af1"/>
    <w:qFormat/>
    <w:rsid w:val="007A135D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uiPriority w:val="10"/>
    <w:rsid w:val="007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Intense Reference"/>
    <w:qFormat/>
    <w:rsid w:val="007A135D"/>
    <w:rPr>
      <w:b/>
      <w:bCs/>
      <w:smallCaps/>
      <w:color w:val="C0504D"/>
      <w:spacing w:val="5"/>
      <w:u w:val="single"/>
    </w:rPr>
  </w:style>
  <w:style w:type="character" w:styleId="af5">
    <w:name w:val="Strong"/>
    <w:uiPriority w:val="22"/>
    <w:qFormat/>
    <w:rsid w:val="007A135D"/>
    <w:rPr>
      <w:b/>
      <w:bCs/>
    </w:rPr>
  </w:style>
  <w:style w:type="paragraph" w:styleId="af6">
    <w:name w:val="List Paragraph"/>
    <w:basedOn w:val="a"/>
    <w:uiPriority w:val="1"/>
    <w:qFormat/>
    <w:rsid w:val="00412D5D"/>
    <w:pPr>
      <w:ind w:left="720"/>
      <w:contextualSpacing/>
    </w:pPr>
  </w:style>
  <w:style w:type="table" w:styleId="af7">
    <w:name w:val="Table Grid"/>
    <w:basedOn w:val="a1"/>
    <w:uiPriority w:val="59"/>
    <w:rsid w:val="0041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1531"/>
  </w:style>
  <w:style w:type="paragraph" w:styleId="af8">
    <w:name w:val="Body Text"/>
    <w:basedOn w:val="a"/>
    <w:link w:val="af9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9">
    <w:name w:val="Основной текст Знак"/>
    <w:basedOn w:val="a0"/>
    <w:link w:val="af8"/>
    <w:uiPriority w:val="1"/>
    <w:rsid w:val="00231531"/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a">
    <w:name w:val="Body Text Indent"/>
    <w:basedOn w:val="a"/>
    <w:link w:val="afb"/>
    <w:uiPriority w:val="99"/>
    <w:semiHidden/>
    <w:unhideWhenUsed/>
    <w:rsid w:val="00231531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31531"/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231531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050EC9"/>
  </w:style>
  <w:style w:type="table" w:customStyle="1" w:styleId="12">
    <w:name w:val="Сетка таблицы1"/>
    <w:basedOn w:val="a1"/>
    <w:next w:val="af7"/>
    <w:rsid w:val="004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10D43-5388-4A7A-9D6A-9FA2DD6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Учетная запись Майкрософт</cp:lastModifiedBy>
  <cp:revision>28</cp:revision>
  <cp:lastPrinted>2023-08-15T04:02:00Z</cp:lastPrinted>
  <dcterms:created xsi:type="dcterms:W3CDTF">2017-12-25T03:44:00Z</dcterms:created>
  <dcterms:modified xsi:type="dcterms:W3CDTF">2023-08-15T04:33:00Z</dcterms:modified>
</cp:coreProperties>
</file>